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86" w:rsidRDefault="00FD7186" w:rsidP="00FD7186">
      <w:pPr>
        <w:ind w:left="734" w:right="481"/>
        <w:jc w:val="center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5"/>
          <w:sz w:val="28"/>
        </w:rPr>
        <w:t xml:space="preserve"> высокомотивированных </w:t>
      </w:r>
      <w:r>
        <w:rPr>
          <w:b/>
          <w:sz w:val="28"/>
        </w:rPr>
        <w:t>учащихся и учащихся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низкой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успеваемостью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низкой мотивацией при подготовке к ГИА</w:t>
      </w:r>
    </w:p>
    <w:p w:rsidR="00FD7186" w:rsidRDefault="00FD7186" w:rsidP="00FD7186">
      <w:pPr>
        <w:ind w:left="734" w:right="481"/>
        <w:jc w:val="center"/>
        <w:rPr>
          <w:b/>
          <w:sz w:val="28"/>
        </w:rPr>
      </w:pPr>
    </w:p>
    <w:p w:rsidR="00FD7186" w:rsidRDefault="00FD7186" w:rsidP="00FD7186">
      <w:pPr>
        <w:ind w:left="734" w:right="481"/>
        <w:jc w:val="right"/>
        <w:rPr>
          <w:b/>
          <w:sz w:val="28"/>
        </w:rPr>
      </w:pPr>
      <w:r>
        <w:rPr>
          <w:b/>
          <w:sz w:val="28"/>
        </w:rPr>
        <w:t xml:space="preserve"> Большакова Н.С., </w:t>
      </w:r>
    </w:p>
    <w:p w:rsidR="00FD7186" w:rsidRDefault="00FD7186" w:rsidP="00FD7186">
      <w:pPr>
        <w:ind w:left="734" w:right="481"/>
        <w:jc w:val="right"/>
        <w:rPr>
          <w:b/>
          <w:sz w:val="28"/>
        </w:rPr>
      </w:pPr>
      <w:r>
        <w:rPr>
          <w:b/>
          <w:sz w:val="28"/>
        </w:rPr>
        <w:t>заместитель директора по УВР,</w:t>
      </w:r>
    </w:p>
    <w:p w:rsidR="00FD7186" w:rsidRDefault="00FD7186" w:rsidP="00090825">
      <w:pPr>
        <w:ind w:left="734" w:right="481"/>
        <w:jc w:val="right"/>
        <w:rPr>
          <w:b/>
          <w:sz w:val="28"/>
        </w:rPr>
      </w:pPr>
      <w:r>
        <w:rPr>
          <w:b/>
          <w:sz w:val="28"/>
        </w:rPr>
        <w:t xml:space="preserve"> учитель русского языка и литературы</w:t>
      </w:r>
    </w:p>
    <w:p w:rsidR="00090825" w:rsidRDefault="00090825" w:rsidP="00090825">
      <w:pPr>
        <w:ind w:left="734" w:right="481"/>
        <w:jc w:val="right"/>
        <w:rPr>
          <w:b/>
          <w:sz w:val="28"/>
        </w:rPr>
      </w:pPr>
    </w:p>
    <w:p w:rsidR="00090825" w:rsidRPr="00090825" w:rsidRDefault="00090825" w:rsidP="00090825">
      <w:pPr>
        <w:widowControl/>
        <w:suppressAutoHyphens/>
        <w:autoSpaceDE/>
        <w:autoSpaceDN/>
        <w:ind w:right="540"/>
        <w:jc w:val="right"/>
        <w:rPr>
          <w:sz w:val="24"/>
          <w:szCs w:val="20"/>
          <w:lang w:eastAsia="zh-CN" w:bidi="hi-IN"/>
        </w:rPr>
      </w:pPr>
      <w:r w:rsidRPr="00090825">
        <w:rPr>
          <w:i/>
          <w:color w:val="000000"/>
          <w:sz w:val="28"/>
          <w:szCs w:val="28"/>
          <w:bdr w:val="none" w:sz="0" w:space="0" w:color="auto" w:frame="1"/>
          <w:lang w:eastAsia="zh-CN" w:bidi="hi-IN"/>
        </w:rPr>
        <w:t>Учение, лишенное всякого интереса</w:t>
      </w:r>
    </w:p>
    <w:p w:rsidR="00090825" w:rsidRPr="00090825" w:rsidRDefault="00090825" w:rsidP="00090825">
      <w:pPr>
        <w:widowControl/>
        <w:suppressAutoHyphens/>
        <w:autoSpaceDE/>
        <w:autoSpaceDN/>
        <w:ind w:right="540"/>
        <w:jc w:val="right"/>
        <w:rPr>
          <w:sz w:val="24"/>
          <w:szCs w:val="20"/>
          <w:lang w:eastAsia="zh-CN" w:bidi="hi-IN"/>
        </w:rPr>
      </w:pPr>
      <w:r w:rsidRPr="00090825">
        <w:rPr>
          <w:i/>
          <w:color w:val="000000"/>
          <w:sz w:val="28"/>
          <w:szCs w:val="28"/>
          <w:bdr w:val="none" w:sz="0" w:space="0" w:color="auto" w:frame="1"/>
          <w:lang w:eastAsia="zh-CN" w:bidi="hi-IN"/>
        </w:rPr>
        <w:t>и взятое только силой принуждения,</w:t>
      </w:r>
    </w:p>
    <w:p w:rsidR="00090825" w:rsidRPr="00090825" w:rsidRDefault="00090825" w:rsidP="00090825">
      <w:pPr>
        <w:widowControl/>
        <w:suppressAutoHyphens/>
        <w:autoSpaceDE/>
        <w:autoSpaceDN/>
        <w:ind w:right="540"/>
        <w:jc w:val="right"/>
        <w:rPr>
          <w:sz w:val="24"/>
          <w:szCs w:val="20"/>
          <w:lang w:eastAsia="zh-CN" w:bidi="hi-IN"/>
        </w:rPr>
      </w:pPr>
      <w:r w:rsidRPr="00090825">
        <w:rPr>
          <w:i/>
          <w:color w:val="000000"/>
          <w:sz w:val="28"/>
          <w:szCs w:val="28"/>
          <w:bdr w:val="none" w:sz="0" w:space="0" w:color="auto" w:frame="1"/>
          <w:lang w:eastAsia="zh-CN" w:bidi="hi-IN"/>
        </w:rPr>
        <w:t>убивает в ученике охоту к овладению</w:t>
      </w:r>
    </w:p>
    <w:p w:rsidR="00090825" w:rsidRPr="00090825" w:rsidRDefault="00090825" w:rsidP="00090825">
      <w:pPr>
        <w:widowControl/>
        <w:suppressAutoHyphens/>
        <w:autoSpaceDE/>
        <w:autoSpaceDN/>
        <w:ind w:right="540"/>
        <w:jc w:val="right"/>
        <w:rPr>
          <w:sz w:val="24"/>
          <w:szCs w:val="20"/>
          <w:lang w:eastAsia="zh-CN" w:bidi="hi-IN"/>
        </w:rPr>
      </w:pPr>
      <w:r w:rsidRPr="00090825">
        <w:rPr>
          <w:i/>
          <w:color w:val="000000"/>
          <w:sz w:val="28"/>
          <w:szCs w:val="28"/>
          <w:bdr w:val="none" w:sz="0" w:space="0" w:color="auto" w:frame="1"/>
          <w:lang w:eastAsia="zh-CN" w:bidi="hi-IN"/>
        </w:rPr>
        <w:t>знаниями. Приохотить ребенка к</w:t>
      </w:r>
    </w:p>
    <w:p w:rsidR="00090825" w:rsidRPr="00090825" w:rsidRDefault="00090825" w:rsidP="00090825">
      <w:pPr>
        <w:widowControl/>
        <w:suppressAutoHyphens/>
        <w:autoSpaceDE/>
        <w:autoSpaceDN/>
        <w:ind w:right="540"/>
        <w:jc w:val="right"/>
        <w:rPr>
          <w:sz w:val="24"/>
          <w:szCs w:val="20"/>
          <w:lang w:eastAsia="zh-CN" w:bidi="hi-IN"/>
        </w:rPr>
      </w:pPr>
      <w:r w:rsidRPr="00090825">
        <w:rPr>
          <w:i/>
          <w:color w:val="000000"/>
          <w:sz w:val="28"/>
          <w:szCs w:val="28"/>
          <w:bdr w:val="none" w:sz="0" w:space="0" w:color="auto" w:frame="1"/>
          <w:lang w:eastAsia="zh-CN" w:bidi="hi-IN"/>
        </w:rPr>
        <w:t>учению гораздо более достойная</w:t>
      </w:r>
    </w:p>
    <w:p w:rsidR="00090825" w:rsidRPr="00090825" w:rsidRDefault="00090825" w:rsidP="00090825">
      <w:pPr>
        <w:widowControl/>
        <w:suppressAutoHyphens/>
        <w:autoSpaceDE/>
        <w:autoSpaceDN/>
        <w:ind w:right="540"/>
        <w:jc w:val="right"/>
        <w:rPr>
          <w:sz w:val="24"/>
          <w:szCs w:val="20"/>
          <w:lang w:eastAsia="zh-CN" w:bidi="hi-IN"/>
        </w:rPr>
      </w:pPr>
      <w:r w:rsidRPr="00090825">
        <w:rPr>
          <w:i/>
          <w:color w:val="000000"/>
          <w:sz w:val="28"/>
          <w:szCs w:val="28"/>
          <w:bdr w:val="none" w:sz="0" w:space="0" w:color="auto" w:frame="1"/>
          <w:lang w:eastAsia="zh-CN" w:bidi="hi-IN"/>
        </w:rPr>
        <w:t>задача, чем приневолить</w:t>
      </w:r>
    </w:p>
    <w:p w:rsidR="00090825" w:rsidRPr="00090825" w:rsidRDefault="00090825" w:rsidP="00090825">
      <w:pPr>
        <w:widowControl/>
        <w:suppressAutoHyphens/>
        <w:autoSpaceDE/>
        <w:autoSpaceDN/>
        <w:ind w:left="6363" w:right="540"/>
        <w:jc w:val="right"/>
        <w:rPr>
          <w:sz w:val="24"/>
          <w:szCs w:val="20"/>
          <w:lang w:eastAsia="zh-CN" w:bidi="hi-IN"/>
        </w:rPr>
      </w:pPr>
      <w:r w:rsidRPr="00090825">
        <w:rPr>
          <w:i/>
          <w:color w:val="000000"/>
          <w:sz w:val="28"/>
          <w:szCs w:val="28"/>
          <w:bdr w:val="none" w:sz="0" w:space="0" w:color="auto" w:frame="1"/>
          <w:lang w:eastAsia="zh-CN" w:bidi="hi-IN"/>
        </w:rPr>
        <w:t>К. Д. Ушинский</w:t>
      </w:r>
    </w:p>
    <w:p w:rsidR="00090825" w:rsidRDefault="00090825" w:rsidP="00090825">
      <w:pPr>
        <w:ind w:right="481"/>
        <w:rPr>
          <w:b/>
          <w:sz w:val="28"/>
        </w:rPr>
      </w:pPr>
    </w:p>
    <w:p w:rsidR="001D02FB" w:rsidRPr="001D02FB" w:rsidRDefault="001D02FB" w:rsidP="001D02FB">
      <w:pPr>
        <w:ind w:left="993" w:right="824"/>
        <w:rPr>
          <w:b/>
          <w:sz w:val="28"/>
        </w:rPr>
      </w:pPr>
      <w:r w:rsidRPr="001D02FB">
        <w:rPr>
          <w:b/>
          <w:sz w:val="28"/>
        </w:rPr>
        <w:t>Притча о мудром учителе</w:t>
      </w:r>
    </w:p>
    <w:p w:rsidR="001D02FB" w:rsidRPr="001D02FB" w:rsidRDefault="001D02FB" w:rsidP="001D02FB">
      <w:pPr>
        <w:ind w:left="993" w:right="824"/>
        <w:rPr>
          <w:sz w:val="28"/>
        </w:rPr>
      </w:pPr>
      <w:r w:rsidRPr="001D02FB">
        <w:rPr>
          <w:sz w:val="28"/>
        </w:rPr>
        <w:t>Однажды учитель сделал вид, будто узнал ответ на вопрос у своего ученика.</w:t>
      </w:r>
    </w:p>
    <w:p w:rsidR="001D02FB" w:rsidRPr="001D02FB" w:rsidRDefault="001D02FB" w:rsidP="001D02FB">
      <w:pPr>
        <w:ind w:left="993" w:right="824"/>
        <w:rPr>
          <w:sz w:val="28"/>
        </w:rPr>
      </w:pPr>
      <w:r w:rsidRPr="001D02FB">
        <w:rPr>
          <w:sz w:val="28"/>
        </w:rPr>
        <w:t>- Зачем ты спросил его? Разве ты сам не мог ответить? – упрекнули учителя люди.</w:t>
      </w:r>
    </w:p>
    <w:p w:rsidR="001D02FB" w:rsidRPr="001D02FB" w:rsidRDefault="001D02FB" w:rsidP="001D02FB">
      <w:pPr>
        <w:ind w:left="993" w:right="824"/>
        <w:rPr>
          <w:sz w:val="28"/>
        </w:rPr>
      </w:pPr>
      <w:r w:rsidRPr="001D02FB">
        <w:rPr>
          <w:sz w:val="28"/>
        </w:rPr>
        <w:t>- Пока я знаю ответ лучше, чем мой ученик. Но, спросив его совета, я дал ему почувствовать вкус того, как человек делится своим знанием. Это поощрит его учиться лучше, чем что-либо другое.</w:t>
      </w:r>
    </w:p>
    <w:p w:rsidR="001D02FB" w:rsidRPr="001D02FB" w:rsidRDefault="001D02FB" w:rsidP="00090825">
      <w:pPr>
        <w:ind w:right="481"/>
        <w:rPr>
          <w:sz w:val="28"/>
        </w:rPr>
      </w:pPr>
    </w:p>
    <w:p w:rsidR="00FD7186" w:rsidRDefault="00FD7186" w:rsidP="00E928DF">
      <w:pPr>
        <w:pStyle w:val="a3"/>
        <w:spacing w:line="276" w:lineRule="auto"/>
        <w:ind w:right="722" w:firstLine="539"/>
      </w:pPr>
      <w:r>
        <w:t xml:space="preserve">В настоящее время </w:t>
      </w:r>
      <w:r w:rsidR="00090825">
        <w:t xml:space="preserve">ОГЭ и </w:t>
      </w:r>
      <w:r>
        <w:t xml:space="preserve">ЕГЭ – уже не новая форма проверки знаний ученика. </w:t>
      </w:r>
      <w:r w:rsidR="00E928DF">
        <w:t>Сдать</w:t>
      </w:r>
      <w:r w:rsidR="00E928DF">
        <w:rPr>
          <w:spacing w:val="1"/>
        </w:rPr>
        <w:t xml:space="preserve"> </w:t>
      </w:r>
      <w:r w:rsidR="00E928DF">
        <w:t>ЕГЭ</w:t>
      </w:r>
      <w:r w:rsidR="00E928DF">
        <w:rPr>
          <w:spacing w:val="1"/>
        </w:rPr>
        <w:t xml:space="preserve"> </w:t>
      </w:r>
      <w:r w:rsidR="00E928DF">
        <w:t>и</w:t>
      </w:r>
      <w:r w:rsidR="00E928DF">
        <w:rPr>
          <w:spacing w:val="1"/>
        </w:rPr>
        <w:t xml:space="preserve"> </w:t>
      </w:r>
      <w:r w:rsidR="00E928DF">
        <w:t>ОГЭ</w:t>
      </w:r>
      <w:r w:rsidR="00E928DF">
        <w:rPr>
          <w:spacing w:val="1"/>
        </w:rPr>
        <w:t xml:space="preserve"> </w:t>
      </w:r>
      <w:r w:rsidR="00E928DF">
        <w:t>одинаково</w:t>
      </w:r>
      <w:r w:rsidR="00E928DF">
        <w:rPr>
          <w:spacing w:val="1"/>
        </w:rPr>
        <w:t xml:space="preserve"> </w:t>
      </w:r>
      <w:r w:rsidR="00E928DF">
        <w:t>хорошо</w:t>
      </w:r>
      <w:r w:rsidR="00E928DF">
        <w:rPr>
          <w:spacing w:val="1"/>
        </w:rPr>
        <w:t xml:space="preserve"> </w:t>
      </w:r>
      <w:r w:rsidR="00E928DF">
        <w:t>все</w:t>
      </w:r>
      <w:r w:rsidR="00E928DF">
        <w:rPr>
          <w:spacing w:val="1"/>
        </w:rPr>
        <w:t xml:space="preserve"> </w:t>
      </w:r>
      <w:r w:rsidR="00E928DF">
        <w:t>учащиеся</w:t>
      </w:r>
      <w:r w:rsidR="00E928DF">
        <w:rPr>
          <w:spacing w:val="1"/>
        </w:rPr>
        <w:t xml:space="preserve"> </w:t>
      </w:r>
      <w:r w:rsidR="00E928DF">
        <w:t>не</w:t>
      </w:r>
      <w:r w:rsidR="00E928DF">
        <w:rPr>
          <w:spacing w:val="1"/>
        </w:rPr>
        <w:t xml:space="preserve"> </w:t>
      </w:r>
      <w:r w:rsidR="00E928DF">
        <w:t>могут.</w:t>
      </w:r>
      <w:r w:rsidR="00E928DF">
        <w:rPr>
          <w:spacing w:val="1"/>
        </w:rPr>
        <w:t xml:space="preserve"> </w:t>
      </w:r>
      <w:r>
        <w:t>Проверяя эти знания, мы довольно часто приходим к неутешительным результатам. Эти результаты не радуют чаще всего не только учителя, но зачастую самого ученика. И это бывает потому, что ученик не владеет знаниями даже на базовом уровне. При этом очень часто оказывается, что в</w:t>
      </w:r>
      <w:r>
        <w:rPr>
          <w:spacing w:val="-1"/>
        </w:rPr>
        <w:t xml:space="preserve"> </w:t>
      </w:r>
      <w:r>
        <w:t>10-й класс приходят</w:t>
      </w:r>
      <w:r>
        <w:rPr>
          <w:spacing w:val="-1"/>
        </w:rPr>
        <w:t xml:space="preserve"> </w:t>
      </w:r>
      <w:r>
        <w:t>дети, закончившие основную школу с трудом, т.к. имеют низкие учебные возможности.</w:t>
      </w:r>
    </w:p>
    <w:p w:rsidR="00FD7186" w:rsidRDefault="00FD7186" w:rsidP="00FD7186">
      <w:pPr>
        <w:pStyle w:val="a3"/>
        <w:spacing w:before="159" w:line="276" w:lineRule="auto"/>
        <w:ind w:right="706"/>
      </w:pPr>
      <w:r>
        <w:t>Или это могут быть дети, которые решили, что можно праздно</w:t>
      </w:r>
      <w:r>
        <w:rPr>
          <w:spacing w:val="40"/>
        </w:rPr>
        <w:t xml:space="preserve"> </w:t>
      </w:r>
      <w:r>
        <w:t>провести еще 2 года в школе, после чего легко получить аттестат, как это произошло в 9-м классе. Но в этом они сильно заблуждаются. В 11 классе надо учиться, да так, чтобы наверстать упущенное в 10 классе. Именно поэтому</w:t>
      </w:r>
      <w:r>
        <w:rPr>
          <w:spacing w:val="-5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учить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всех,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пришел</w:t>
      </w:r>
      <w:r>
        <w:rPr>
          <w:spacing w:val="-4"/>
        </w:rPr>
        <w:t xml:space="preserve"> </w:t>
      </w:r>
      <w:r>
        <w:t>учиться в</w:t>
      </w:r>
      <w:r>
        <w:rPr>
          <w:spacing w:val="-1"/>
        </w:rPr>
        <w:t xml:space="preserve"> </w:t>
      </w:r>
      <w:r>
        <w:t>зависимости от уровня их знаний и способностей, а также потребностей каждого отдельно взятого ученика.</w:t>
      </w:r>
    </w:p>
    <w:p w:rsidR="00E928DF" w:rsidRDefault="00E928DF" w:rsidP="00E928DF">
      <w:pPr>
        <w:pStyle w:val="a3"/>
        <w:spacing w:line="276" w:lineRule="auto"/>
        <w:ind w:right="722" w:firstLine="539"/>
        <w:rPr>
          <w:spacing w:val="1"/>
        </w:rPr>
      </w:pPr>
      <w:r w:rsidRPr="00E928DF">
        <w:rPr>
          <w:b/>
        </w:rPr>
        <w:t>Цель</w:t>
      </w:r>
      <w:r w:rsidRPr="00E928DF">
        <w:rPr>
          <w:b/>
          <w:spacing w:val="1"/>
        </w:rPr>
        <w:t xml:space="preserve"> </w:t>
      </w:r>
      <w:r w:rsidRPr="00E928DF">
        <w:rPr>
          <w:b/>
        </w:rP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</w:p>
    <w:p w:rsidR="007D7CF3" w:rsidRPr="007D7CF3" w:rsidRDefault="00E959DA" w:rsidP="00E959DA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682" w:firstLine="0"/>
        <w:rPr>
          <w:sz w:val="24"/>
          <w:szCs w:val="20"/>
          <w:lang w:eastAsia="zh-CN" w:bidi="hi-IN"/>
        </w:rPr>
      </w:pPr>
      <w:r>
        <w:rPr>
          <w:b/>
        </w:rPr>
        <w:t xml:space="preserve">        </w:t>
      </w:r>
      <w:r w:rsidR="00FD7186" w:rsidRPr="00E928DF">
        <w:rPr>
          <w:b/>
        </w:rPr>
        <w:t>Задача учителя</w:t>
      </w:r>
      <w:r w:rsidR="00FD7186">
        <w:t xml:space="preserve"> – </w:t>
      </w:r>
      <w:r w:rsidR="00E928DF">
        <w:t>осуществить</w:t>
      </w:r>
      <w:r w:rsidR="00E928DF">
        <w:rPr>
          <w:spacing w:val="-2"/>
        </w:rPr>
        <w:t xml:space="preserve"> </w:t>
      </w:r>
      <w:r w:rsidR="00E928DF">
        <w:t>качественную</w:t>
      </w:r>
      <w:r w:rsidR="00E928DF">
        <w:rPr>
          <w:spacing w:val="-1"/>
        </w:rPr>
        <w:t xml:space="preserve"> </w:t>
      </w:r>
      <w:r w:rsidR="00E928DF">
        <w:t>подготовку</w:t>
      </w:r>
      <w:r w:rsidR="00E928DF">
        <w:rPr>
          <w:spacing w:val="-4"/>
        </w:rPr>
        <w:t xml:space="preserve"> </w:t>
      </w:r>
      <w:r w:rsidR="00E928DF">
        <w:t>к</w:t>
      </w:r>
      <w:r w:rsidR="00E928DF">
        <w:rPr>
          <w:spacing w:val="-1"/>
        </w:rPr>
        <w:t xml:space="preserve"> </w:t>
      </w:r>
      <w:r w:rsidR="00E928DF">
        <w:t xml:space="preserve">ГИА и </w:t>
      </w:r>
      <w:r w:rsidR="00FD7186">
        <w:t>научить всех сидящих перед ним учеников с учетом их возможностей и способностей. Это очень трудная и ответственная работа для каждого учителя, работающего в выпускном классе.</w:t>
      </w:r>
      <w:r w:rsidR="007D7CF3" w:rsidRPr="007D7CF3">
        <w:rPr>
          <w:bCs/>
          <w:color w:val="000000"/>
          <w:bdr w:val="none" w:sz="0" w:space="0" w:color="000000"/>
          <w:lang w:eastAsia="zh-CN" w:bidi="hi-IN"/>
        </w:rPr>
        <w:t xml:space="preserve"> У каждого учителя постепенно формируется свой стиль подготовки к экзамену, свои формы, методы, приемы.</w:t>
      </w:r>
    </w:p>
    <w:p w:rsidR="00E959DA" w:rsidRPr="00E959DA" w:rsidRDefault="00E959DA" w:rsidP="00E959DA">
      <w:pPr>
        <w:pStyle w:val="a3"/>
        <w:spacing w:line="276" w:lineRule="auto"/>
        <w:ind w:right="722" w:firstLine="539"/>
      </w:pPr>
      <w:r w:rsidRPr="00E959DA">
        <w:rPr>
          <w:b/>
        </w:rPr>
        <w:t>Наша работа по подготовке к экзамену начинается, как правило, с психологического настроя учащихся.</w:t>
      </w:r>
    </w:p>
    <w:p w:rsidR="00E959DA" w:rsidRPr="00E959DA" w:rsidRDefault="00E959DA" w:rsidP="00E959DA">
      <w:pPr>
        <w:pStyle w:val="a3"/>
        <w:spacing w:line="276" w:lineRule="auto"/>
        <w:ind w:right="722" w:firstLine="539"/>
      </w:pPr>
      <w:r w:rsidRPr="00E959DA">
        <w:lastRenderedPageBreak/>
        <w:t>Основной государственный экзамен является не только проверкой знаний, но и своеобразным испытанием психологической готовности школьников к постоянно меняющимся условиям современной жизни. В этой связи психологическая устойчивость является одной из основных характеристик, способствующих успешной аттестации. Наиболее значимыми причинами волнения выпускников являются: сомнение в полноте и прочности знаний, сомнение в собственных способностях, неумение анализировать, концентрировать и распределять внимание, быстрая утомляемость, тревожность, неуверенность в себе. Чтобы исключить все вышеперечисленные факторы, вызывающие боязнь экзамена, а отсюда нежелание к нему готовиться и его сдавать, необходимо вести информационную работу.</w:t>
      </w:r>
    </w:p>
    <w:p w:rsidR="00E959DA" w:rsidRPr="00E959DA" w:rsidRDefault="00E959DA" w:rsidP="00E959DA">
      <w:pPr>
        <w:pStyle w:val="a3"/>
        <w:spacing w:line="276" w:lineRule="auto"/>
        <w:ind w:right="722" w:firstLine="539"/>
      </w:pPr>
      <w:r w:rsidRPr="00E959DA">
        <w:rPr>
          <w:b/>
        </w:rPr>
        <w:t>Организовывать информационную работу нужно как с детьми, так и с родителями.</w:t>
      </w:r>
    </w:p>
    <w:p w:rsidR="00E959DA" w:rsidRDefault="00E959DA" w:rsidP="00E959DA">
      <w:pPr>
        <w:pStyle w:val="a3"/>
        <w:spacing w:line="276" w:lineRule="auto"/>
        <w:ind w:right="722" w:firstLine="539"/>
      </w:pPr>
      <w:r w:rsidRPr="00E959DA">
        <w:t>Информационная работа- важное условие формирования психологической устойчивости обучающихся. В ходе подготовки к ГИА очень важна тесная связь с родителями. Необходимо информировать учащихся и их родителей о структуре и содержании контрольно-измерительных материалов, о процедуре проведения экзамена, критериях оценивания, ходе подготовки к ГИА и уровне готовности каждого выпускника.</w:t>
      </w:r>
      <w:r w:rsidR="00834F0D">
        <w:t xml:space="preserve"> Для этого у нас и проводятся общешкольные родительские собрания, где до родителей и детей доводится вся необходимая информация. </w:t>
      </w:r>
    </w:p>
    <w:p w:rsidR="00E959DA" w:rsidRPr="00E959DA" w:rsidRDefault="00834F0D" w:rsidP="00834F0D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993" w:right="682"/>
        <w:jc w:val="both"/>
        <w:rPr>
          <w:sz w:val="28"/>
          <w:szCs w:val="28"/>
        </w:rPr>
      </w:pPr>
      <w:r w:rsidRPr="00834F0D">
        <w:rPr>
          <w:sz w:val="28"/>
          <w:szCs w:val="28"/>
        </w:rPr>
        <w:t xml:space="preserve">       </w:t>
      </w:r>
      <w:r w:rsidR="00E959DA" w:rsidRPr="00E959DA">
        <w:rPr>
          <w:sz w:val="28"/>
          <w:szCs w:val="28"/>
        </w:rPr>
        <w:t xml:space="preserve">В рамках информационной работы </w:t>
      </w:r>
      <w:r w:rsidRPr="00834F0D">
        <w:rPr>
          <w:sz w:val="28"/>
          <w:szCs w:val="28"/>
        </w:rPr>
        <w:t>необходимо в школе</w:t>
      </w:r>
      <w:r w:rsidR="00E959DA" w:rsidRPr="00E959DA">
        <w:rPr>
          <w:sz w:val="28"/>
          <w:szCs w:val="28"/>
        </w:rPr>
        <w:t xml:space="preserve"> оформ</w:t>
      </w:r>
      <w:r w:rsidRPr="00834F0D">
        <w:rPr>
          <w:sz w:val="28"/>
          <w:szCs w:val="28"/>
        </w:rPr>
        <w:t>ить</w:t>
      </w:r>
      <w:r w:rsidR="00E959DA" w:rsidRPr="00E959DA">
        <w:rPr>
          <w:sz w:val="28"/>
          <w:szCs w:val="28"/>
        </w:rPr>
        <w:t xml:space="preserve"> стенд, отражающий всю необходимую информацию: представ</w:t>
      </w:r>
      <w:r w:rsidRPr="00834F0D">
        <w:rPr>
          <w:sz w:val="28"/>
          <w:szCs w:val="28"/>
        </w:rPr>
        <w:t>ить</w:t>
      </w:r>
      <w:r w:rsidR="00E959DA" w:rsidRPr="00E959DA">
        <w:rPr>
          <w:sz w:val="28"/>
          <w:szCs w:val="28"/>
        </w:rPr>
        <w:t xml:space="preserve"> демонстрационные варианты </w:t>
      </w:r>
      <w:proofErr w:type="spellStart"/>
      <w:r w:rsidR="00E959DA" w:rsidRPr="00E959DA">
        <w:rPr>
          <w:sz w:val="28"/>
          <w:szCs w:val="28"/>
        </w:rPr>
        <w:t>КИМов</w:t>
      </w:r>
      <w:proofErr w:type="spellEnd"/>
      <w:r w:rsidR="00E959DA" w:rsidRPr="00E959DA">
        <w:rPr>
          <w:sz w:val="28"/>
          <w:szCs w:val="28"/>
        </w:rPr>
        <w:t>, инструкции по выполнению работы, рекомендации для выпускников, план работы по подготовке к экзамену, критерии оценивания, бланки заполнения.</w:t>
      </w:r>
      <w:r w:rsidR="000B3BAD">
        <w:rPr>
          <w:sz w:val="28"/>
          <w:szCs w:val="28"/>
        </w:rPr>
        <w:t xml:space="preserve"> Также эту информацию нужно разместить на школьном сайте.</w:t>
      </w:r>
    </w:p>
    <w:p w:rsidR="00E959DA" w:rsidRDefault="000B3BAD" w:rsidP="00E959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993" w:right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59DA" w:rsidRPr="00E959DA">
        <w:rPr>
          <w:sz w:val="28"/>
          <w:szCs w:val="28"/>
        </w:rPr>
        <w:t>С согласия родителей</w:t>
      </w:r>
      <w:r w:rsidR="00834F0D" w:rsidRPr="00834F0D">
        <w:rPr>
          <w:sz w:val="28"/>
          <w:szCs w:val="28"/>
        </w:rPr>
        <w:t xml:space="preserve"> можно</w:t>
      </w:r>
      <w:r w:rsidR="00E959DA" w:rsidRPr="00E959DA">
        <w:rPr>
          <w:sz w:val="28"/>
          <w:szCs w:val="28"/>
        </w:rPr>
        <w:t xml:space="preserve"> приобре</w:t>
      </w:r>
      <w:r w:rsidR="00834F0D" w:rsidRPr="00834F0D">
        <w:rPr>
          <w:sz w:val="28"/>
          <w:szCs w:val="28"/>
        </w:rPr>
        <w:t>сти</w:t>
      </w:r>
      <w:r w:rsidR="00E959DA" w:rsidRPr="00E959DA">
        <w:rPr>
          <w:sz w:val="28"/>
          <w:szCs w:val="28"/>
        </w:rPr>
        <w:t xml:space="preserve"> учебно-методические пособия, авторами которых являются разработчики контрольно-измерительных материалов. Учебные пособия</w:t>
      </w:r>
      <w:r w:rsidR="00834F0D" w:rsidRPr="00834F0D">
        <w:rPr>
          <w:sz w:val="28"/>
          <w:szCs w:val="28"/>
        </w:rPr>
        <w:t>,</w:t>
      </w:r>
      <w:r w:rsidR="00E959DA" w:rsidRPr="00E959DA">
        <w:rPr>
          <w:sz w:val="28"/>
          <w:szCs w:val="28"/>
        </w:rPr>
        <w:t xml:space="preserve"> содерж</w:t>
      </w:r>
      <w:r w:rsidR="00834F0D" w:rsidRPr="00834F0D">
        <w:rPr>
          <w:sz w:val="28"/>
          <w:szCs w:val="28"/>
        </w:rPr>
        <w:t>ащие</w:t>
      </w:r>
      <w:r w:rsidR="00E959DA" w:rsidRPr="00E959DA">
        <w:rPr>
          <w:sz w:val="28"/>
          <w:szCs w:val="28"/>
        </w:rPr>
        <w:t xml:space="preserve"> варианты экзаменационных работ, позволяют эффективно организовать фронтальную работу в классе, самостоятельную работу дома, осуществлять дифференцированный и индивидуальный подход. </w:t>
      </w:r>
    </w:p>
    <w:p w:rsidR="000B3BAD" w:rsidRDefault="000B3BAD" w:rsidP="00E959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993" w:right="6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 только администрация школы должна проводить информационную работу, учителю-предметнику важно провести её </w:t>
      </w:r>
      <w:r w:rsidR="0068119C">
        <w:rPr>
          <w:sz w:val="28"/>
          <w:szCs w:val="28"/>
        </w:rPr>
        <w:t>на первом этапе</w:t>
      </w:r>
      <w:r>
        <w:rPr>
          <w:sz w:val="28"/>
          <w:szCs w:val="28"/>
        </w:rPr>
        <w:t xml:space="preserve"> подготовки к ОГЭ и ЕГЭ, проанализировать изменения, познакомить с </w:t>
      </w:r>
      <w:proofErr w:type="spellStart"/>
      <w:r>
        <w:rPr>
          <w:sz w:val="28"/>
          <w:szCs w:val="28"/>
        </w:rPr>
        <w:t>КИМами</w:t>
      </w:r>
      <w:proofErr w:type="spellEnd"/>
      <w:r>
        <w:rPr>
          <w:sz w:val="28"/>
          <w:szCs w:val="28"/>
        </w:rPr>
        <w:t>, указать на особенности предмета и выстроить качественную работу по подготовке к экзамену</w:t>
      </w:r>
      <w:r w:rsidR="0068119C">
        <w:rPr>
          <w:sz w:val="28"/>
          <w:szCs w:val="28"/>
        </w:rPr>
        <w:t>.</w:t>
      </w:r>
    </w:p>
    <w:p w:rsidR="0080050C" w:rsidRDefault="0080050C" w:rsidP="0080050C">
      <w:pPr>
        <w:pStyle w:val="a3"/>
        <w:spacing w:before="3" w:line="276" w:lineRule="auto"/>
        <w:ind w:right="722" w:firstLine="0"/>
      </w:pPr>
      <w:r>
        <w:t xml:space="preserve">      Важным этапом в работе при подготовке к ГИА является анализ типичных ошибок за</w:t>
      </w:r>
      <w:r>
        <w:rPr>
          <w:spacing w:val="1"/>
        </w:rPr>
        <w:t xml:space="preserve"> </w:t>
      </w:r>
      <w:r>
        <w:t>предыдущий год. Используя данные анализа, вместе с коллегами необходимо обсуждать и анализировать</w:t>
      </w:r>
      <w:r>
        <w:rPr>
          <w:spacing w:val="1"/>
        </w:rPr>
        <w:t xml:space="preserve"> </w:t>
      </w:r>
      <w:r>
        <w:t>результаты на заседании ШМО учителей-предметников и</w:t>
      </w:r>
      <w:r>
        <w:rPr>
          <w:spacing w:val="1"/>
        </w:rPr>
        <w:t xml:space="preserve"> </w:t>
      </w:r>
      <w:r>
        <w:t>совместно вырабатывать основные направления работы при подготовке к</w:t>
      </w:r>
      <w:r>
        <w:rPr>
          <w:spacing w:val="1"/>
        </w:rPr>
        <w:t xml:space="preserve"> </w:t>
      </w:r>
      <w:r>
        <w:t>ОГЭ и ЕГЭ,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наработанными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дидактическими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Анализ работ учащихся предыдущих лет выявляет ряд проблем</w:t>
      </w:r>
      <w:r>
        <w:rPr>
          <w:spacing w:val="1"/>
        </w:rPr>
        <w:t xml:space="preserve"> </w:t>
      </w:r>
      <w:r>
        <w:t>при сдаче ГИА в форме</w:t>
      </w:r>
      <w:r>
        <w:rPr>
          <w:spacing w:val="1"/>
        </w:rPr>
        <w:t xml:space="preserve"> </w:t>
      </w:r>
      <w:r>
        <w:t>ОГЭ и ЕГЭ по предметам.  Особенно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успеваемостью.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по разным предметам и</w:t>
      </w:r>
      <w:r>
        <w:rPr>
          <w:spacing w:val="-1"/>
        </w:rPr>
        <w:t xml:space="preserve"> </w:t>
      </w:r>
      <w:r>
        <w:t>непосредственно при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экзамену.</w:t>
      </w:r>
    </w:p>
    <w:p w:rsidR="004B0FC7" w:rsidRPr="00E959DA" w:rsidRDefault="004B0FC7" w:rsidP="00E959DA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993" w:right="682"/>
        <w:jc w:val="both"/>
        <w:rPr>
          <w:sz w:val="28"/>
          <w:szCs w:val="28"/>
        </w:rPr>
      </w:pPr>
    </w:p>
    <w:p w:rsidR="004B0FC7" w:rsidRPr="004B0FC7" w:rsidRDefault="004B0FC7" w:rsidP="004B0FC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993" w:right="682" w:firstLine="709"/>
        <w:jc w:val="both"/>
        <w:rPr>
          <w:sz w:val="24"/>
          <w:szCs w:val="20"/>
          <w:lang w:eastAsia="zh-CN" w:bidi="hi-IN"/>
        </w:rPr>
      </w:pPr>
      <w:r w:rsidRPr="004B0FC7">
        <w:rPr>
          <w:b/>
          <w:bCs/>
          <w:color w:val="000000"/>
          <w:sz w:val="28"/>
          <w:szCs w:val="28"/>
          <w:bdr w:val="none" w:sz="0" w:space="0" w:color="000000"/>
          <w:lang w:eastAsia="zh-CN" w:bidi="hi-IN"/>
        </w:rPr>
        <w:t>К сожалению, нынешние выпускники довольно слабые по уровню подготовки. И поэтому приходится много времени уделять работе со слабоуспевающими.</w:t>
      </w:r>
    </w:p>
    <w:p w:rsidR="00E959DA" w:rsidRPr="0009659B" w:rsidRDefault="004B0FC7" w:rsidP="0009659B">
      <w:pPr>
        <w:suppressAutoHyphens/>
        <w:autoSpaceDE/>
        <w:autoSpaceDN/>
        <w:ind w:left="993" w:right="682" w:firstLine="709"/>
        <w:jc w:val="both"/>
        <w:rPr>
          <w:sz w:val="24"/>
          <w:szCs w:val="20"/>
          <w:lang w:eastAsia="zh-CN" w:bidi="hi-IN"/>
        </w:rPr>
      </w:pPr>
      <w:r w:rsidRPr="004B0FC7">
        <w:rPr>
          <w:sz w:val="28"/>
          <w:szCs w:val="28"/>
          <w:lang w:eastAsia="zh-CN" w:bidi="hi-IN"/>
        </w:rPr>
        <w:t xml:space="preserve">Кто же такой слабоуспевающий, или какой он? Каковы причины, порождающие неуспеваемость? Существуют ли методы и приёмы преодоления неуспеваемости учащихся?  </w:t>
      </w:r>
      <w:r w:rsidR="0009659B">
        <w:rPr>
          <w:sz w:val="28"/>
          <w:szCs w:val="28"/>
          <w:lang w:eastAsia="zh-CN" w:bidi="hi-IN"/>
        </w:rPr>
        <w:t>Эти вопросы мы не раз задавали и даже искали на них ответы.</w:t>
      </w:r>
      <w:r w:rsidR="007D7CF3">
        <w:t xml:space="preserve">     </w:t>
      </w:r>
    </w:p>
    <w:p w:rsidR="0009659B" w:rsidRPr="0009659B" w:rsidRDefault="0009659B" w:rsidP="0009659B">
      <w:pPr>
        <w:suppressAutoHyphens/>
        <w:autoSpaceDE/>
        <w:autoSpaceDN/>
        <w:ind w:left="993" w:right="682"/>
        <w:jc w:val="both"/>
        <w:rPr>
          <w:sz w:val="24"/>
          <w:szCs w:val="20"/>
          <w:lang w:eastAsia="zh-CN" w:bidi="hi-IN"/>
        </w:rPr>
      </w:pPr>
      <w:r>
        <w:rPr>
          <w:b/>
          <w:bCs/>
          <w:sz w:val="28"/>
          <w:szCs w:val="28"/>
          <w:lang w:eastAsia="zh-CN" w:bidi="hi-IN"/>
        </w:rPr>
        <w:t xml:space="preserve">          </w:t>
      </w:r>
      <w:r w:rsidRPr="0009659B">
        <w:rPr>
          <w:b/>
          <w:bCs/>
          <w:sz w:val="28"/>
          <w:szCs w:val="28"/>
          <w:lang w:eastAsia="zh-CN" w:bidi="hi-IN"/>
        </w:rPr>
        <w:t>Ученик может отставать в обучении по разным зависящим и не зависящим от него причинам:</w:t>
      </w:r>
    </w:p>
    <w:p w:rsidR="0009659B" w:rsidRPr="0009659B" w:rsidRDefault="0009659B" w:rsidP="0009659B">
      <w:pPr>
        <w:suppressAutoHyphens/>
        <w:autoSpaceDE/>
        <w:autoSpaceDN/>
        <w:ind w:left="993" w:right="682"/>
        <w:jc w:val="both"/>
        <w:rPr>
          <w:sz w:val="28"/>
          <w:szCs w:val="28"/>
          <w:lang w:eastAsia="zh-CN" w:bidi="hi-IN"/>
        </w:rPr>
      </w:pPr>
    </w:p>
    <w:p w:rsidR="0009659B" w:rsidRPr="00232DB8" w:rsidRDefault="0009659B" w:rsidP="0009659B">
      <w:pPr>
        <w:numPr>
          <w:ilvl w:val="0"/>
          <w:numId w:val="7"/>
        </w:numPr>
        <w:suppressAutoHyphens/>
        <w:autoSpaceDE/>
        <w:autoSpaceDN/>
        <w:ind w:left="993" w:right="682" w:firstLine="0"/>
        <w:jc w:val="both"/>
        <w:rPr>
          <w:sz w:val="24"/>
          <w:szCs w:val="20"/>
          <w:lang w:eastAsia="zh-CN" w:bidi="hi-IN"/>
        </w:rPr>
      </w:pPr>
      <w:r w:rsidRPr="0009659B">
        <w:rPr>
          <w:sz w:val="28"/>
          <w:szCs w:val="28"/>
          <w:lang w:eastAsia="zh-CN" w:bidi="hi-IN"/>
        </w:rPr>
        <w:t>пропуски занятий по болезни;</w:t>
      </w:r>
    </w:p>
    <w:p w:rsidR="00232DB8" w:rsidRPr="0009659B" w:rsidRDefault="00232DB8" w:rsidP="0009659B">
      <w:pPr>
        <w:numPr>
          <w:ilvl w:val="0"/>
          <w:numId w:val="7"/>
        </w:numPr>
        <w:suppressAutoHyphens/>
        <w:autoSpaceDE/>
        <w:autoSpaceDN/>
        <w:ind w:left="993" w:right="682" w:firstLine="0"/>
        <w:jc w:val="both"/>
        <w:rPr>
          <w:sz w:val="24"/>
          <w:szCs w:val="20"/>
          <w:lang w:eastAsia="zh-CN" w:bidi="hi-IN"/>
        </w:rPr>
      </w:pPr>
      <w:r>
        <w:rPr>
          <w:sz w:val="28"/>
          <w:szCs w:val="28"/>
          <w:lang w:eastAsia="zh-CN" w:bidi="hi-IN"/>
        </w:rPr>
        <w:t>психологический дискомфорт учащегося;</w:t>
      </w:r>
    </w:p>
    <w:p w:rsidR="0009659B" w:rsidRPr="0009659B" w:rsidRDefault="0009659B" w:rsidP="0009659B">
      <w:pPr>
        <w:numPr>
          <w:ilvl w:val="0"/>
          <w:numId w:val="7"/>
        </w:numPr>
        <w:suppressAutoHyphens/>
        <w:autoSpaceDE/>
        <w:autoSpaceDN/>
        <w:ind w:left="993" w:right="682" w:firstLine="0"/>
        <w:jc w:val="both"/>
        <w:rPr>
          <w:sz w:val="24"/>
          <w:szCs w:val="20"/>
          <w:lang w:eastAsia="zh-CN" w:bidi="hi-IN"/>
        </w:rPr>
      </w:pPr>
      <w:r w:rsidRPr="0009659B">
        <w:rPr>
          <w:sz w:val="28"/>
          <w:szCs w:val="28"/>
          <w:lang w:eastAsia="zh-CN" w:bidi="hi-IN"/>
        </w:rPr>
        <w:t>слабое общее физическое развитие, наличие хронических заболеваний;</w:t>
      </w:r>
    </w:p>
    <w:p w:rsidR="0009659B" w:rsidRPr="0009659B" w:rsidRDefault="0009659B" w:rsidP="0009659B">
      <w:pPr>
        <w:numPr>
          <w:ilvl w:val="0"/>
          <w:numId w:val="7"/>
        </w:numPr>
        <w:suppressAutoHyphens/>
        <w:autoSpaceDE/>
        <w:autoSpaceDN/>
        <w:ind w:left="993" w:right="682" w:firstLine="0"/>
        <w:jc w:val="both"/>
        <w:rPr>
          <w:sz w:val="24"/>
          <w:szCs w:val="20"/>
          <w:lang w:eastAsia="zh-CN" w:bidi="hi-IN"/>
        </w:rPr>
      </w:pPr>
      <w:r w:rsidRPr="0009659B">
        <w:rPr>
          <w:sz w:val="28"/>
          <w:szCs w:val="28"/>
          <w:lang w:eastAsia="zh-CN" w:bidi="hi-IN"/>
        </w:rPr>
        <w:t>задержка психического развития;</w:t>
      </w:r>
    </w:p>
    <w:p w:rsidR="0009659B" w:rsidRPr="0009659B" w:rsidRDefault="0009659B" w:rsidP="0009659B">
      <w:pPr>
        <w:numPr>
          <w:ilvl w:val="0"/>
          <w:numId w:val="7"/>
        </w:numPr>
        <w:suppressAutoHyphens/>
        <w:autoSpaceDE/>
        <w:autoSpaceDN/>
        <w:ind w:left="993" w:right="682" w:firstLine="0"/>
        <w:jc w:val="both"/>
        <w:rPr>
          <w:sz w:val="24"/>
          <w:szCs w:val="20"/>
          <w:lang w:eastAsia="zh-CN" w:bidi="hi-IN"/>
        </w:rPr>
      </w:pPr>
      <w:r w:rsidRPr="0009659B">
        <w:rPr>
          <w:sz w:val="28"/>
          <w:szCs w:val="28"/>
          <w:lang w:eastAsia="zh-CN" w:bidi="hi-IN"/>
        </w:rPr>
        <w:t xml:space="preserve">педагогическая запущенность: отсутствие у ребенка наработанных </w:t>
      </w:r>
      <w:proofErr w:type="spellStart"/>
      <w:r w:rsidRPr="0009659B">
        <w:rPr>
          <w:sz w:val="28"/>
          <w:szCs w:val="28"/>
          <w:lang w:eastAsia="zh-CN" w:bidi="hi-IN"/>
        </w:rPr>
        <w:t>общеучебных</w:t>
      </w:r>
      <w:proofErr w:type="spellEnd"/>
      <w:r w:rsidRPr="0009659B">
        <w:rPr>
          <w:sz w:val="28"/>
          <w:szCs w:val="28"/>
          <w:lang w:eastAsia="zh-CN" w:bidi="hi-IN"/>
        </w:rPr>
        <w:t xml:space="preserve"> умений и навыков за предыдущие годы обучения: низкая техника чтения, техника письма, отсутствие навыков самостоятельности в работе и др.;</w:t>
      </w:r>
      <w:r w:rsidR="00232DB8">
        <w:rPr>
          <w:sz w:val="28"/>
          <w:szCs w:val="28"/>
          <w:lang w:eastAsia="zh-CN" w:bidi="hi-IN"/>
        </w:rPr>
        <w:t xml:space="preserve"> </w:t>
      </w:r>
    </w:p>
    <w:p w:rsidR="0009659B" w:rsidRPr="00232DB8" w:rsidRDefault="0009659B" w:rsidP="0009659B">
      <w:pPr>
        <w:numPr>
          <w:ilvl w:val="0"/>
          <w:numId w:val="7"/>
        </w:numPr>
        <w:suppressAutoHyphens/>
        <w:autoSpaceDE/>
        <w:autoSpaceDN/>
        <w:ind w:left="993" w:right="682" w:firstLine="0"/>
        <w:jc w:val="both"/>
        <w:rPr>
          <w:sz w:val="24"/>
          <w:szCs w:val="20"/>
          <w:lang w:eastAsia="zh-CN" w:bidi="hi-IN"/>
        </w:rPr>
      </w:pPr>
      <w:r w:rsidRPr="0009659B">
        <w:rPr>
          <w:sz w:val="28"/>
          <w:szCs w:val="28"/>
          <w:lang w:eastAsia="zh-CN" w:bidi="hi-IN"/>
        </w:rPr>
        <w:t>неблагополучная семья;</w:t>
      </w:r>
    </w:p>
    <w:p w:rsidR="00232DB8" w:rsidRPr="0009659B" w:rsidRDefault="00232DB8" w:rsidP="0009659B">
      <w:pPr>
        <w:numPr>
          <w:ilvl w:val="0"/>
          <w:numId w:val="7"/>
        </w:numPr>
        <w:suppressAutoHyphens/>
        <w:autoSpaceDE/>
        <w:autoSpaceDN/>
        <w:ind w:left="993" w:right="682" w:firstLine="0"/>
        <w:jc w:val="both"/>
        <w:rPr>
          <w:sz w:val="24"/>
          <w:szCs w:val="20"/>
          <w:lang w:eastAsia="zh-CN" w:bidi="hi-IN"/>
        </w:rPr>
      </w:pPr>
      <w:r>
        <w:rPr>
          <w:sz w:val="28"/>
          <w:szCs w:val="28"/>
          <w:lang w:eastAsia="zh-CN" w:bidi="hi-IN"/>
        </w:rPr>
        <w:t>отсутствие должного контроля со стороны родителей;</w:t>
      </w:r>
    </w:p>
    <w:p w:rsidR="0009659B" w:rsidRPr="0009659B" w:rsidRDefault="0009659B" w:rsidP="0009659B">
      <w:pPr>
        <w:numPr>
          <w:ilvl w:val="0"/>
          <w:numId w:val="7"/>
        </w:numPr>
        <w:suppressAutoHyphens/>
        <w:autoSpaceDE/>
        <w:autoSpaceDN/>
        <w:ind w:left="993" w:right="682" w:firstLine="0"/>
        <w:jc w:val="both"/>
        <w:rPr>
          <w:sz w:val="24"/>
          <w:szCs w:val="20"/>
          <w:lang w:eastAsia="zh-CN" w:bidi="hi-IN"/>
        </w:rPr>
      </w:pPr>
      <w:r w:rsidRPr="0009659B">
        <w:rPr>
          <w:color w:val="000000"/>
          <w:sz w:val="28"/>
          <w:szCs w:val="28"/>
          <w:bdr w:val="none" w:sz="0" w:space="0" w:color="000000"/>
          <w:lang w:eastAsia="zh-CN" w:bidi="hi-IN"/>
        </w:rPr>
        <w:t>прогулы и др.</w:t>
      </w:r>
    </w:p>
    <w:p w:rsidR="0009659B" w:rsidRPr="0009659B" w:rsidRDefault="0009659B" w:rsidP="0009659B">
      <w:pPr>
        <w:suppressAutoHyphens/>
        <w:autoSpaceDE/>
        <w:autoSpaceDN/>
        <w:ind w:left="993" w:right="682"/>
        <w:jc w:val="both"/>
        <w:rPr>
          <w:sz w:val="24"/>
          <w:szCs w:val="20"/>
          <w:lang w:eastAsia="zh-CN" w:bidi="hi-IN"/>
        </w:rPr>
      </w:pPr>
    </w:p>
    <w:p w:rsidR="0009659B" w:rsidRPr="0009659B" w:rsidRDefault="0009659B" w:rsidP="0009659B">
      <w:pPr>
        <w:widowControl/>
        <w:suppressAutoHyphens/>
        <w:autoSpaceDE/>
        <w:autoSpaceDN/>
        <w:ind w:left="993" w:right="682"/>
        <w:jc w:val="both"/>
        <w:rPr>
          <w:sz w:val="24"/>
          <w:szCs w:val="20"/>
          <w:lang w:eastAsia="zh-CN" w:bidi="hi-IN"/>
        </w:rPr>
      </w:pPr>
      <w:r w:rsidRPr="0009659B">
        <w:rPr>
          <w:b/>
          <w:bCs/>
          <w:color w:val="000000"/>
          <w:sz w:val="28"/>
          <w:szCs w:val="28"/>
          <w:bdr w:val="none" w:sz="0" w:space="0" w:color="000000"/>
          <w:lang w:eastAsia="zh-CN" w:bidi="hi-IN"/>
        </w:rPr>
        <w:t>Поэтому проблемы, возникающие у учащихся при подготовке к ГИА довольно разнообразны:</w:t>
      </w:r>
    </w:p>
    <w:p w:rsidR="0009659B" w:rsidRPr="0009659B" w:rsidRDefault="0009659B" w:rsidP="0009659B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298"/>
        </w:tabs>
        <w:suppressAutoHyphens/>
        <w:autoSpaceDE/>
        <w:autoSpaceDN/>
        <w:ind w:left="993" w:right="682"/>
        <w:jc w:val="both"/>
        <w:rPr>
          <w:sz w:val="24"/>
          <w:szCs w:val="20"/>
          <w:lang w:eastAsia="zh-CN" w:bidi="hi-IN"/>
        </w:rPr>
      </w:pPr>
      <w:r w:rsidRPr="0009659B">
        <w:rPr>
          <w:color w:val="000000"/>
          <w:sz w:val="28"/>
          <w:szCs w:val="28"/>
          <w:bdr w:val="none" w:sz="0" w:space="0" w:color="000000"/>
          <w:lang w:eastAsia="zh-CN" w:bidi="hi-IN"/>
        </w:rPr>
        <w:t>низкая мотивация к обучению учащихся</w:t>
      </w:r>
      <w:r>
        <w:rPr>
          <w:color w:val="000000"/>
          <w:sz w:val="28"/>
          <w:szCs w:val="28"/>
          <w:bdr w:val="none" w:sz="0" w:space="0" w:color="000000"/>
          <w:lang w:eastAsia="zh-CN" w:bidi="hi-IN"/>
        </w:rPr>
        <w:t>;</w:t>
      </w:r>
    </w:p>
    <w:p w:rsidR="0009659B" w:rsidRPr="00232DB8" w:rsidRDefault="0009659B" w:rsidP="0009659B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298"/>
        </w:tabs>
        <w:suppressAutoHyphens/>
        <w:autoSpaceDE/>
        <w:autoSpaceDN/>
        <w:ind w:left="993" w:right="682"/>
        <w:jc w:val="both"/>
        <w:rPr>
          <w:sz w:val="24"/>
          <w:szCs w:val="20"/>
          <w:lang w:eastAsia="zh-CN" w:bidi="hi-IN"/>
        </w:rPr>
      </w:pPr>
      <w:r w:rsidRPr="0009659B">
        <w:rPr>
          <w:color w:val="000000"/>
          <w:sz w:val="28"/>
          <w:szCs w:val="28"/>
          <w:bdr w:val="none" w:sz="0" w:space="0" w:color="000000"/>
          <w:lang w:eastAsia="zh-CN" w:bidi="hi-IN"/>
        </w:rPr>
        <w:t xml:space="preserve">недостаточная </w:t>
      </w:r>
      <w:proofErr w:type="spellStart"/>
      <w:r w:rsidRPr="0009659B">
        <w:rPr>
          <w:color w:val="000000"/>
          <w:sz w:val="28"/>
          <w:szCs w:val="28"/>
          <w:bdr w:val="none" w:sz="0" w:space="0" w:color="000000"/>
          <w:lang w:eastAsia="zh-CN" w:bidi="hi-IN"/>
        </w:rPr>
        <w:t>сформированность</w:t>
      </w:r>
      <w:proofErr w:type="spellEnd"/>
      <w:r w:rsidRPr="0009659B">
        <w:rPr>
          <w:color w:val="000000"/>
          <w:sz w:val="28"/>
          <w:szCs w:val="28"/>
          <w:bdr w:val="none" w:sz="0" w:space="0" w:color="000000"/>
          <w:lang w:eastAsia="zh-CN" w:bidi="hi-IN"/>
        </w:rPr>
        <w:t xml:space="preserve"> речи, мышления, низкое общекультурное развитие обучающихся</w:t>
      </w:r>
      <w:r>
        <w:rPr>
          <w:color w:val="000000"/>
          <w:sz w:val="28"/>
          <w:szCs w:val="28"/>
          <w:bdr w:val="none" w:sz="0" w:space="0" w:color="000000"/>
          <w:lang w:eastAsia="zh-CN" w:bidi="hi-IN"/>
        </w:rPr>
        <w:t xml:space="preserve"> и других навыков;</w:t>
      </w:r>
    </w:p>
    <w:p w:rsidR="00232DB8" w:rsidRPr="0009659B" w:rsidRDefault="00232DB8" w:rsidP="0009659B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298"/>
        </w:tabs>
        <w:suppressAutoHyphens/>
        <w:autoSpaceDE/>
        <w:autoSpaceDN/>
        <w:ind w:left="993" w:right="682"/>
        <w:jc w:val="both"/>
        <w:rPr>
          <w:sz w:val="24"/>
          <w:szCs w:val="20"/>
          <w:lang w:eastAsia="zh-CN" w:bidi="hi-IN"/>
        </w:rPr>
      </w:pPr>
      <w:r>
        <w:rPr>
          <w:color w:val="000000"/>
          <w:sz w:val="28"/>
          <w:szCs w:val="28"/>
          <w:bdr w:val="none" w:sz="0" w:space="0" w:color="000000"/>
          <w:lang w:eastAsia="zh-CN" w:bidi="hi-IN"/>
        </w:rPr>
        <w:t>неусвоенные «западающие» темы;</w:t>
      </w:r>
    </w:p>
    <w:p w:rsidR="0009659B" w:rsidRPr="0009659B" w:rsidRDefault="0009659B" w:rsidP="0009659B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298"/>
        </w:tabs>
        <w:suppressAutoHyphens/>
        <w:autoSpaceDE/>
        <w:autoSpaceDN/>
        <w:ind w:left="993" w:right="682"/>
        <w:jc w:val="both"/>
        <w:rPr>
          <w:sz w:val="24"/>
          <w:szCs w:val="20"/>
          <w:lang w:eastAsia="zh-CN" w:bidi="hi-IN"/>
        </w:rPr>
      </w:pPr>
      <w:r w:rsidRPr="0009659B">
        <w:rPr>
          <w:color w:val="000000"/>
          <w:sz w:val="28"/>
          <w:szCs w:val="28"/>
          <w:bdr w:val="none" w:sz="0" w:space="0" w:color="000000"/>
          <w:lang w:eastAsia="zh-CN" w:bidi="hi-IN"/>
        </w:rPr>
        <w:t xml:space="preserve">изучение </w:t>
      </w:r>
      <w:r>
        <w:rPr>
          <w:color w:val="000000"/>
          <w:sz w:val="28"/>
          <w:szCs w:val="28"/>
          <w:bdr w:val="none" w:sz="0" w:space="0" w:color="000000"/>
          <w:lang w:eastAsia="zh-CN" w:bidi="hi-IN"/>
        </w:rPr>
        <w:t>предмета</w:t>
      </w:r>
      <w:r w:rsidRPr="0009659B">
        <w:rPr>
          <w:color w:val="000000"/>
          <w:sz w:val="28"/>
          <w:szCs w:val="28"/>
          <w:bdr w:val="none" w:sz="0" w:space="0" w:color="000000"/>
          <w:lang w:eastAsia="zh-CN" w:bidi="hi-IN"/>
        </w:rPr>
        <w:t xml:space="preserve"> по школьной программе и подготовка к ГИА по </w:t>
      </w:r>
      <w:r>
        <w:rPr>
          <w:color w:val="000000"/>
          <w:sz w:val="28"/>
          <w:szCs w:val="28"/>
          <w:bdr w:val="none" w:sz="0" w:space="0" w:color="000000"/>
          <w:lang w:eastAsia="zh-CN" w:bidi="hi-IN"/>
        </w:rPr>
        <w:t>предмету</w:t>
      </w:r>
      <w:r w:rsidRPr="0009659B">
        <w:rPr>
          <w:color w:val="000000"/>
          <w:sz w:val="28"/>
          <w:szCs w:val="28"/>
          <w:bdr w:val="none" w:sz="0" w:space="0" w:color="000000"/>
          <w:lang w:eastAsia="zh-CN" w:bidi="hi-IN"/>
        </w:rPr>
        <w:t xml:space="preserve"> - это две большие разницы</w:t>
      </w:r>
    </w:p>
    <w:p w:rsidR="0009659B" w:rsidRPr="0009659B" w:rsidRDefault="0009659B" w:rsidP="0009659B">
      <w:pPr>
        <w:widowControl/>
        <w:suppressAutoHyphens/>
        <w:autoSpaceDE/>
        <w:autoSpaceDN/>
        <w:ind w:firstLine="709"/>
        <w:jc w:val="both"/>
        <w:rPr>
          <w:color w:val="000000"/>
          <w:sz w:val="28"/>
          <w:szCs w:val="28"/>
          <w:bdr w:val="none" w:sz="0" w:space="0" w:color="000000"/>
          <w:lang w:eastAsia="zh-CN" w:bidi="hi-IN"/>
        </w:rPr>
      </w:pPr>
    </w:p>
    <w:p w:rsidR="0009659B" w:rsidRPr="0009659B" w:rsidRDefault="0009659B" w:rsidP="0009659B">
      <w:pPr>
        <w:widowControl/>
        <w:suppressAutoHyphens/>
        <w:autoSpaceDE/>
        <w:autoSpaceDN/>
        <w:ind w:firstLine="993"/>
        <w:jc w:val="both"/>
        <w:rPr>
          <w:sz w:val="24"/>
          <w:szCs w:val="20"/>
          <w:lang w:eastAsia="zh-CN" w:bidi="hi-IN"/>
        </w:rPr>
      </w:pPr>
      <w:r w:rsidRPr="0009659B">
        <w:rPr>
          <w:b/>
          <w:bCs/>
          <w:color w:val="000000"/>
          <w:sz w:val="28"/>
          <w:szCs w:val="28"/>
          <w:bdr w:val="none" w:sz="0" w:space="0" w:color="000000"/>
          <w:lang w:eastAsia="zh-CN" w:bidi="hi-IN"/>
        </w:rPr>
        <w:t>Из этого вытекают причины неуспеваемости выпускников:</w:t>
      </w:r>
    </w:p>
    <w:p w:rsidR="0009659B" w:rsidRPr="0009659B" w:rsidRDefault="0009659B" w:rsidP="0009659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0" w:firstLine="993"/>
        <w:jc w:val="both"/>
        <w:rPr>
          <w:sz w:val="24"/>
          <w:szCs w:val="20"/>
          <w:lang w:eastAsia="zh-CN" w:bidi="hi-IN"/>
        </w:rPr>
      </w:pPr>
      <w:r w:rsidRPr="0009659B">
        <w:rPr>
          <w:color w:val="000000"/>
          <w:sz w:val="28"/>
          <w:szCs w:val="28"/>
          <w:bdr w:val="none" w:sz="0" w:space="0" w:color="000000"/>
          <w:lang w:eastAsia="zh-CN" w:bidi="hi-IN"/>
        </w:rPr>
        <w:t>Низкий уровень развития учебной мотивации.</w:t>
      </w:r>
    </w:p>
    <w:p w:rsidR="0009659B" w:rsidRPr="0009659B" w:rsidRDefault="0009659B" w:rsidP="0009659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0" w:firstLine="993"/>
        <w:jc w:val="both"/>
        <w:rPr>
          <w:sz w:val="24"/>
          <w:szCs w:val="20"/>
          <w:lang w:eastAsia="zh-CN" w:bidi="hi-IN"/>
        </w:rPr>
      </w:pPr>
      <w:r w:rsidRPr="0009659B">
        <w:rPr>
          <w:color w:val="000000"/>
          <w:sz w:val="28"/>
          <w:szCs w:val="28"/>
          <w:bdr w:val="none" w:sz="0" w:space="0" w:color="000000"/>
          <w:lang w:eastAsia="zh-CN" w:bidi="hi-IN"/>
        </w:rPr>
        <w:t>Интеллектуальная пассивность как результат неправильного воспитания</w:t>
      </w:r>
    </w:p>
    <w:p w:rsidR="0009659B" w:rsidRPr="0009659B" w:rsidRDefault="0009659B" w:rsidP="0009659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0" w:firstLine="993"/>
        <w:jc w:val="both"/>
        <w:rPr>
          <w:sz w:val="24"/>
          <w:szCs w:val="20"/>
          <w:lang w:eastAsia="zh-CN" w:bidi="hi-IN"/>
        </w:rPr>
      </w:pPr>
      <w:r w:rsidRPr="0009659B">
        <w:rPr>
          <w:color w:val="000000"/>
          <w:sz w:val="28"/>
          <w:szCs w:val="28"/>
          <w:bdr w:val="none" w:sz="0" w:space="0" w:color="000000"/>
          <w:lang w:eastAsia="zh-CN" w:bidi="hi-IN"/>
        </w:rPr>
        <w:t>Неправильные навыки учебной работы</w:t>
      </w:r>
    </w:p>
    <w:p w:rsidR="0009659B" w:rsidRPr="0009659B" w:rsidRDefault="0009659B" w:rsidP="0009659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0" w:firstLine="993"/>
        <w:jc w:val="both"/>
        <w:rPr>
          <w:sz w:val="24"/>
          <w:szCs w:val="20"/>
          <w:lang w:eastAsia="zh-CN" w:bidi="hi-IN"/>
        </w:rPr>
      </w:pPr>
      <w:r w:rsidRPr="0009659B">
        <w:rPr>
          <w:color w:val="000000"/>
          <w:sz w:val="28"/>
          <w:szCs w:val="28"/>
          <w:bdr w:val="none" w:sz="0" w:space="0" w:color="000000"/>
          <w:lang w:eastAsia="zh-CN" w:bidi="hi-IN"/>
        </w:rPr>
        <w:t>Неправильно сформировано отношение к учебному труду</w:t>
      </w:r>
    </w:p>
    <w:p w:rsidR="0009659B" w:rsidRPr="0009659B" w:rsidRDefault="0009659B" w:rsidP="0009659B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0" w:firstLine="993"/>
        <w:jc w:val="both"/>
        <w:rPr>
          <w:sz w:val="24"/>
          <w:szCs w:val="20"/>
          <w:lang w:eastAsia="zh-CN" w:bidi="hi-IN"/>
        </w:rPr>
      </w:pPr>
      <w:r w:rsidRPr="0009659B">
        <w:rPr>
          <w:color w:val="000000"/>
          <w:sz w:val="28"/>
          <w:szCs w:val="28"/>
          <w:bdr w:val="none" w:sz="0" w:space="0" w:color="000000"/>
          <w:lang w:eastAsia="zh-CN" w:bidi="hi-IN"/>
        </w:rPr>
        <w:t>Отсутствие или слабое развитие учебных и познавательных интересов.</w:t>
      </w:r>
    </w:p>
    <w:p w:rsidR="0009659B" w:rsidRPr="0009659B" w:rsidRDefault="0009659B" w:rsidP="0009659B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autoSpaceDE/>
        <w:autoSpaceDN/>
        <w:ind w:left="993"/>
        <w:jc w:val="both"/>
        <w:rPr>
          <w:sz w:val="24"/>
          <w:szCs w:val="20"/>
          <w:lang w:eastAsia="zh-CN" w:bidi="hi-IN"/>
        </w:rPr>
      </w:pPr>
    </w:p>
    <w:p w:rsidR="00B4151A" w:rsidRDefault="00B4151A" w:rsidP="0009659B">
      <w:pPr>
        <w:pStyle w:val="a3"/>
        <w:widowControl/>
        <w:ind w:right="1107" w:firstLine="0"/>
        <w:jc w:val="left"/>
        <w:rPr>
          <w:b/>
          <w:bCs/>
          <w:color w:val="000000"/>
          <w:bdr w:val="none" w:sz="0" w:space="0" w:color="000000"/>
        </w:rPr>
      </w:pPr>
    </w:p>
    <w:p w:rsidR="0009659B" w:rsidRDefault="0009659B" w:rsidP="0009659B">
      <w:pPr>
        <w:pStyle w:val="a3"/>
        <w:widowControl/>
        <w:ind w:right="1107" w:firstLine="0"/>
        <w:jc w:val="left"/>
      </w:pPr>
      <w:r>
        <w:rPr>
          <w:b/>
          <w:bCs/>
          <w:color w:val="000000"/>
          <w:bdr w:val="none" w:sz="0" w:space="0" w:color="000000"/>
        </w:rPr>
        <w:lastRenderedPageBreak/>
        <w:t>В связи с этим мы можем выделить общие приемы, которые помогут преодолеть неуспеваемость по предмету:</w:t>
      </w:r>
      <w:r>
        <w:rPr>
          <w:color w:val="000000"/>
          <w:bdr w:val="none" w:sz="0" w:space="0" w:color="000000"/>
        </w:rPr>
        <w:br/>
        <w:t>- необходимо своевременно выявлять образовавшиеся пробелы в знаниях, умениях и навыках учащихся и организовать своевременную ликвидацию этих пробелов;</w:t>
      </w:r>
      <w:r>
        <w:rPr>
          <w:color w:val="000000"/>
          <w:bdr w:val="none" w:sz="0" w:space="0" w:color="000000"/>
        </w:rPr>
        <w:br/>
        <w:t>- необходимо установить правильность и разумность способов учебной работы, применяемых учащимися, и при необходимости корректировать эти способы;</w:t>
      </w:r>
      <w:r>
        <w:rPr>
          <w:color w:val="000000"/>
          <w:bdr w:val="none" w:sz="0" w:space="0" w:color="000000"/>
        </w:rPr>
        <w:br/>
        <w:t>- необходимо так организовать учебный процесс, жизнь учащихся в школе и в классе, чтобы вызвать и развить у учащихся внутреннюю мотивацию к учебной деятельности, стойкий познавательный интерес к учению.</w:t>
      </w:r>
    </w:p>
    <w:p w:rsidR="003851F5" w:rsidRDefault="003851F5" w:rsidP="003851F5">
      <w:pPr>
        <w:pStyle w:val="a3"/>
        <w:spacing w:before="168"/>
        <w:ind w:left="993" w:right="1107" w:firstLine="0"/>
        <w:jc w:val="left"/>
        <w:rPr>
          <w:bCs/>
        </w:rPr>
      </w:pPr>
      <w:r>
        <w:rPr>
          <w:b/>
          <w:bCs/>
          <w:color w:val="000000"/>
          <w:bdr w:val="none" w:sz="0" w:space="0" w:color="000000"/>
        </w:rPr>
        <w:t>Чтобы добиться хорошего результата, учитель должен все свое внимание акцентировать на те виды работ, которые приближены к материалам ГИА:</w:t>
      </w:r>
      <w:r>
        <w:rPr>
          <w:bCs/>
          <w:color w:val="000000"/>
          <w:u w:val="single"/>
          <w:bdr w:val="none" w:sz="0" w:space="0" w:color="000000"/>
        </w:rPr>
        <w:br/>
      </w:r>
      <w:r w:rsidRPr="003851F5">
        <w:rPr>
          <w:bCs/>
        </w:rPr>
        <w:t>1) знание теории</w:t>
      </w:r>
      <w:r>
        <w:rPr>
          <w:bCs/>
        </w:rPr>
        <w:t>;</w:t>
      </w:r>
      <w:r w:rsidRPr="003851F5">
        <w:rPr>
          <w:bCs/>
        </w:rPr>
        <w:t xml:space="preserve"> </w:t>
      </w:r>
    </w:p>
    <w:p w:rsidR="003851F5" w:rsidRDefault="003851F5" w:rsidP="003851F5">
      <w:pPr>
        <w:pStyle w:val="a3"/>
        <w:spacing w:before="168"/>
        <w:ind w:left="993" w:right="1107" w:firstLine="0"/>
        <w:jc w:val="left"/>
        <w:rPr>
          <w:bCs/>
        </w:rPr>
      </w:pPr>
      <w:r>
        <w:rPr>
          <w:bCs/>
        </w:rPr>
        <w:t>2) умение работать с тестами;</w:t>
      </w:r>
      <w:r w:rsidRPr="003851F5">
        <w:rPr>
          <w:bCs/>
        </w:rPr>
        <w:br/>
        <w:t>3) умение работать</w:t>
      </w:r>
      <w:r>
        <w:rPr>
          <w:bCs/>
        </w:rPr>
        <w:t xml:space="preserve"> с текстами заданий</w:t>
      </w:r>
      <w:r w:rsidRPr="003851F5">
        <w:rPr>
          <w:bCs/>
        </w:rPr>
        <w:t xml:space="preserve"> и анализировать </w:t>
      </w:r>
      <w:r>
        <w:rPr>
          <w:bCs/>
        </w:rPr>
        <w:t xml:space="preserve">их, читая и понимая </w:t>
      </w:r>
      <w:r w:rsidR="00B4151A">
        <w:rPr>
          <w:bCs/>
        </w:rPr>
        <w:t>условие задания</w:t>
      </w:r>
    </w:p>
    <w:p w:rsidR="003851F5" w:rsidRPr="003851F5" w:rsidRDefault="003851F5" w:rsidP="003851F5">
      <w:pPr>
        <w:widowControl/>
        <w:suppressAutoHyphens/>
        <w:autoSpaceDE/>
        <w:autoSpaceDN/>
        <w:ind w:right="1107"/>
        <w:jc w:val="both"/>
        <w:rPr>
          <w:sz w:val="24"/>
          <w:szCs w:val="20"/>
          <w:lang w:eastAsia="zh-CN" w:bidi="hi-IN"/>
        </w:rPr>
      </w:pPr>
      <w:r>
        <w:rPr>
          <w:b/>
          <w:bCs/>
          <w:color w:val="000000"/>
          <w:sz w:val="28"/>
          <w:szCs w:val="28"/>
          <w:bdr w:val="none" w:sz="0" w:space="0" w:color="000000"/>
          <w:lang w:eastAsia="zh-CN" w:bidi="hi-IN"/>
        </w:rPr>
        <w:t xml:space="preserve">              </w:t>
      </w:r>
      <w:r w:rsidRPr="003851F5">
        <w:rPr>
          <w:b/>
          <w:bCs/>
          <w:color w:val="000000"/>
          <w:sz w:val="28"/>
          <w:szCs w:val="28"/>
          <w:bdr w:val="none" w:sz="0" w:space="0" w:color="000000"/>
          <w:lang w:eastAsia="zh-CN" w:bidi="hi-IN"/>
        </w:rPr>
        <w:t>При подготовке к ГИА учителю нужно:</w:t>
      </w:r>
    </w:p>
    <w:p w:rsidR="0080050C" w:rsidRDefault="003851F5" w:rsidP="0080050C">
      <w:pPr>
        <w:widowControl/>
        <w:suppressAutoHyphens/>
        <w:autoSpaceDE/>
        <w:autoSpaceDN/>
        <w:ind w:left="993" w:right="1107"/>
        <w:rPr>
          <w:color w:val="000000"/>
          <w:sz w:val="28"/>
          <w:szCs w:val="28"/>
          <w:bdr w:val="none" w:sz="0" w:space="0" w:color="000000"/>
          <w:lang w:eastAsia="zh-CN" w:bidi="hi-IN"/>
        </w:rPr>
      </w:pPr>
      <w:r w:rsidRPr="003851F5">
        <w:rPr>
          <w:color w:val="000000"/>
          <w:sz w:val="28"/>
          <w:szCs w:val="28"/>
          <w:bdr w:val="none" w:sz="0" w:space="0" w:color="000000"/>
          <w:lang w:eastAsia="zh-CN" w:bidi="hi-IN"/>
        </w:rPr>
        <w:t>- определить тот минимум знаний и навыков, который должен усвоить ученик;</w:t>
      </w:r>
      <w:r w:rsidRPr="003851F5">
        <w:rPr>
          <w:color w:val="000000"/>
          <w:sz w:val="28"/>
          <w:szCs w:val="28"/>
          <w:bdr w:val="none" w:sz="0" w:space="0" w:color="000000"/>
          <w:lang w:eastAsia="zh-CN" w:bidi="hi-IN"/>
        </w:rPr>
        <w:br/>
        <w:t>- организовать систему контроля над уровнем знаний учащихся;</w:t>
      </w:r>
      <w:r w:rsidRPr="003851F5">
        <w:rPr>
          <w:color w:val="000000"/>
          <w:sz w:val="28"/>
          <w:szCs w:val="28"/>
          <w:bdr w:val="none" w:sz="0" w:space="0" w:color="000000"/>
          <w:lang w:eastAsia="zh-CN" w:bidi="hi-IN"/>
        </w:rPr>
        <w:br/>
        <w:t>- практиковать регулярное повторение базовых заданий из основных тем;</w:t>
      </w:r>
      <w:r w:rsidRPr="003851F5">
        <w:rPr>
          <w:color w:val="000000"/>
          <w:sz w:val="28"/>
          <w:szCs w:val="28"/>
          <w:bdr w:val="none" w:sz="0" w:space="0" w:color="000000"/>
          <w:lang w:eastAsia="zh-CN" w:bidi="hi-IN"/>
        </w:rPr>
        <w:br/>
        <w:t>- включать задания, соответствующие экзаменационным, в классную и домашнюю работу;</w:t>
      </w:r>
      <w:r w:rsidRPr="003851F5">
        <w:rPr>
          <w:color w:val="000000"/>
          <w:sz w:val="28"/>
          <w:szCs w:val="28"/>
          <w:bdr w:val="none" w:sz="0" w:space="0" w:color="000000"/>
          <w:lang w:eastAsia="zh-CN" w:bidi="hi-IN"/>
        </w:rPr>
        <w:br/>
        <w:t>- периодически проверять усвоение материала по темам уроков, на которых ученик отсутствовал по той или иной причине;</w:t>
      </w:r>
      <w:r w:rsidRPr="003851F5">
        <w:rPr>
          <w:color w:val="000000"/>
          <w:sz w:val="28"/>
          <w:szCs w:val="28"/>
          <w:bdr w:val="none" w:sz="0" w:space="0" w:color="000000"/>
          <w:lang w:eastAsia="zh-CN" w:bidi="hi-IN"/>
        </w:rPr>
        <w:br/>
        <w:t>-подготовить различные варианты тестовых заданий по предмету</w:t>
      </w:r>
      <w:r w:rsidR="004F7CA9">
        <w:rPr>
          <w:color w:val="000000"/>
          <w:sz w:val="28"/>
          <w:szCs w:val="28"/>
          <w:bdr w:val="none" w:sz="0" w:space="0" w:color="000000"/>
          <w:lang w:eastAsia="zh-CN" w:bidi="hi-IN"/>
        </w:rPr>
        <w:t>.</w:t>
      </w:r>
    </w:p>
    <w:p w:rsidR="00E14097" w:rsidRPr="004F7CA9" w:rsidRDefault="00E14097" w:rsidP="004F7CA9">
      <w:pPr>
        <w:widowControl/>
        <w:suppressAutoHyphens/>
        <w:autoSpaceDE/>
        <w:autoSpaceDN/>
        <w:ind w:left="993" w:right="1107"/>
        <w:rPr>
          <w:sz w:val="24"/>
          <w:szCs w:val="20"/>
          <w:lang w:eastAsia="zh-CN" w:bidi="hi-IN"/>
        </w:rPr>
      </w:pPr>
    </w:p>
    <w:p w:rsidR="004F7CA9" w:rsidRPr="004F7CA9" w:rsidRDefault="004F7CA9" w:rsidP="004F7CA9">
      <w:pPr>
        <w:pStyle w:val="a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right="682" w:firstLine="0"/>
        <w:rPr>
          <w:sz w:val="24"/>
          <w:szCs w:val="20"/>
          <w:lang w:eastAsia="zh-CN" w:bidi="hi-IN"/>
        </w:rPr>
      </w:pPr>
      <w:r w:rsidRPr="004F7CA9">
        <w:rPr>
          <w:bCs/>
        </w:rPr>
        <w:t>Как я уже говорила ранее,</w:t>
      </w:r>
      <w:r w:rsidRPr="004F7CA9">
        <w:rPr>
          <w:bCs/>
          <w:color w:val="000000"/>
          <w:bdr w:val="none" w:sz="0" w:space="0" w:color="000000"/>
          <w:lang w:eastAsia="zh-CN" w:bidi="hi-IN"/>
        </w:rPr>
        <w:t xml:space="preserve"> у каждого учителя постепенно формируется свой стиль подготовки к экзамену, свои формы, методы, приемы.</w:t>
      </w:r>
    </w:p>
    <w:p w:rsidR="004616E1" w:rsidRPr="004616E1" w:rsidRDefault="00E14097" w:rsidP="004616E1">
      <w:pPr>
        <w:pStyle w:val="a3"/>
        <w:spacing w:before="168"/>
        <w:ind w:left="993" w:right="1107" w:firstLine="0"/>
      </w:pPr>
      <w:r>
        <w:rPr>
          <w:bCs/>
        </w:rPr>
        <w:t xml:space="preserve">Начну с себя, поскольку тоже работаю с выпускными классами. </w:t>
      </w:r>
      <w:r w:rsidR="00FD7186">
        <w:t xml:space="preserve">Несмотря на то, что основная нагрузка при подготовке к экзамену приходится на </w:t>
      </w:r>
      <w:r>
        <w:t>9,</w:t>
      </w:r>
      <w:r w:rsidR="00FD7186">
        <w:t>10-11 классы, я считаю, что готовить детей нужно с 5 класса. Уже с 5-го класса рекомендую детям оформлять</w:t>
      </w:r>
      <w:r w:rsidR="00FD7186">
        <w:rPr>
          <w:spacing w:val="40"/>
        </w:rPr>
        <w:t xml:space="preserve"> </w:t>
      </w:r>
      <w:r w:rsidR="00FD7186">
        <w:t xml:space="preserve">в виде схем, таблиц, алгоритмов, моделей, блоков, правил весь теоретический материал, необходимый для сдачи </w:t>
      </w:r>
      <w:r>
        <w:t>ОГЭ</w:t>
      </w:r>
      <w:r w:rsidR="00FD7186">
        <w:t xml:space="preserve"> и ЕГЭ. На этой стадии подготовки к экзамену я использую методику структурирования учебного материала. В результате логической</w:t>
      </w:r>
      <w:r w:rsidR="00FD7186">
        <w:rPr>
          <w:spacing w:val="80"/>
        </w:rPr>
        <w:t xml:space="preserve"> </w:t>
      </w:r>
      <w:r w:rsidR="00FD7186">
        <w:t>обработки</w:t>
      </w:r>
      <w:r w:rsidR="00FD7186">
        <w:rPr>
          <w:spacing w:val="80"/>
        </w:rPr>
        <w:t xml:space="preserve"> </w:t>
      </w:r>
      <w:r w:rsidR="00FD7186">
        <w:t>материала</w:t>
      </w:r>
      <w:r w:rsidR="00FD7186">
        <w:rPr>
          <w:spacing w:val="80"/>
        </w:rPr>
        <w:t xml:space="preserve"> </w:t>
      </w:r>
      <w:r w:rsidR="00FD7186">
        <w:t>и</w:t>
      </w:r>
      <w:r w:rsidR="00FD7186">
        <w:rPr>
          <w:spacing w:val="80"/>
        </w:rPr>
        <w:t xml:space="preserve"> </w:t>
      </w:r>
      <w:r w:rsidR="00FD7186">
        <w:t>установления</w:t>
      </w:r>
      <w:r w:rsidR="00FD7186">
        <w:rPr>
          <w:spacing w:val="80"/>
        </w:rPr>
        <w:t xml:space="preserve"> </w:t>
      </w:r>
      <w:r w:rsidR="00FD7186">
        <w:t>последовательности</w:t>
      </w:r>
      <w:r w:rsidR="00FD7186">
        <w:rPr>
          <w:spacing w:val="80"/>
        </w:rPr>
        <w:t xml:space="preserve"> </w:t>
      </w:r>
      <w:r w:rsidR="00FD7186">
        <w:t>его</w:t>
      </w:r>
      <w:r w:rsidR="004616E1">
        <w:t xml:space="preserve"> </w:t>
      </w:r>
      <w:r w:rsidR="004616E1" w:rsidRPr="004616E1">
        <w:t>изучения создаются благоприятные условия для формирования у учащихся обобщенных знаний, позволяющих успешно готовиться к выполнению заданий в системе подготовки к ОГЭ, ЕГЭ. Именно поэтому разрешаю пользоваться справочными материалами на уроках, кроме контрольных и проверочных. Как говорится, если знаешь, где посмотреть, то это уже половина успеха. Очень часто проверяю знание теории на листочках.</w:t>
      </w:r>
    </w:p>
    <w:p w:rsidR="00FD7186" w:rsidRPr="004616E1" w:rsidRDefault="00FD7186" w:rsidP="004616E1">
      <w:pPr>
        <w:pStyle w:val="a3"/>
        <w:spacing w:before="168"/>
        <w:ind w:left="993" w:right="1107" w:firstLine="0"/>
        <w:rPr>
          <w:bCs/>
        </w:rPr>
        <w:sectPr w:rsidR="00FD7186" w:rsidRPr="004616E1">
          <w:pgSz w:w="11910" w:h="16840"/>
          <w:pgMar w:top="1040" w:right="140" w:bottom="280" w:left="740" w:header="720" w:footer="720" w:gutter="0"/>
          <w:cols w:space="720"/>
        </w:sectPr>
      </w:pPr>
    </w:p>
    <w:p w:rsidR="00FD7186" w:rsidRDefault="00FD7186" w:rsidP="00FD7186">
      <w:pPr>
        <w:pStyle w:val="a3"/>
        <w:spacing w:before="1"/>
        <w:ind w:left="1389" w:firstLine="0"/>
      </w:pPr>
      <w:r>
        <w:lastRenderedPageBreak/>
        <w:t>Как</w:t>
      </w:r>
      <w:r>
        <w:rPr>
          <w:spacing w:val="-7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я</w:t>
      </w:r>
      <w:r>
        <w:rPr>
          <w:spacing w:val="-8"/>
        </w:rPr>
        <w:t xml:space="preserve"> </w:t>
      </w:r>
      <w:r w:rsidR="004616E1">
        <w:t>выстраиваю свою работу</w:t>
      </w:r>
      <w:r>
        <w:rPr>
          <w:spacing w:val="-2"/>
        </w:rPr>
        <w:t>:</w:t>
      </w:r>
    </w:p>
    <w:p w:rsidR="00FD7186" w:rsidRDefault="00FD7186" w:rsidP="00FD7186">
      <w:pPr>
        <w:pStyle w:val="a5"/>
        <w:numPr>
          <w:ilvl w:val="0"/>
          <w:numId w:val="1"/>
        </w:numPr>
        <w:tabs>
          <w:tab w:val="left" w:pos="1587"/>
        </w:tabs>
        <w:spacing w:before="48" w:line="276" w:lineRule="auto"/>
        <w:ind w:right="703" w:firstLine="427"/>
        <w:jc w:val="both"/>
        <w:rPr>
          <w:sz w:val="28"/>
        </w:rPr>
      </w:pPr>
      <w:r>
        <w:rPr>
          <w:sz w:val="28"/>
        </w:rPr>
        <w:t xml:space="preserve">Использую реальные задания </w:t>
      </w:r>
      <w:r w:rsidR="004616E1">
        <w:rPr>
          <w:sz w:val="28"/>
        </w:rPr>
        <w:t xml:space="preserve">ОГЭ и </w:t>
      </w:r>
      <w:r>
        <w:rPr>
          <w:sz w:val="28"/>
        </w:rPr>
        <w:t>ЕГЭ на уроках (например, выпиши основу предложения, определи орфоэпические нормы или выпиши количество грамматических основ из предложения);</w:t>
      </w:r>
    </w:p>
    <w:p w:rsidR="00FD7186" w:rsidRDefault="00FD7186" w:rsidP="00FD7186">
      <w:pPr>
        <w:pStyle w:val="a5"/>
        <w:numPr>
          <w:ilvl w:val="0"/>
          <w:numId w:val="1"/>
        </w:numPr>
        <w:tabs>
          <w:tab w:val="left" w:pos="1726"/>
        </w:tabs>
        <w:spacing w:line="276" w:lineRule="auto"/>
        <w:ind w:right="705" w:firstLine="427"/>
        <w:jc w:val="both"/>
        <w:rPr>
          <w:sz w:val="28"/>
        </w:rPr>
      </w:pPr>
      <w:r>
        <w:rPr>
          <w:sz w:val="28"/>
        </w:rPr>
        <w:t>Структуру сочинения и по русскому языку, и по литературе выстраиваем в соответствии с экзаменационной (5-8 классы ОГЭ, 10-11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ЕГЭ);</w:t>
      </w:r>
    </w:p>
    <w:p w:rsidR="00FD7186" w:rsidRDefault="00FD7186" w:rsidP="00FD7186">
      <w:pPr>
        <w:pStyle w:val="a5"/>
        <w:numPr>
          <w:ilvl w:val="0"/>
          <w:numId w:val="1"/>
        </w:numPr>
        <w:tabs>
          <w:tab w:val="left" w:pos="1573"/>
        </w:tabs>
        <w:spacing w:before="1" w:line="276" w:lineRule="auto"/>
        <w:ind w:right="703" w:firstLine="427"/>
        <w:jc w:val="both"/>
        <w:rPr>
          <w:sz w:val="28"/>
        </w:rPr>
      </w:pPr>
      <w:r>
        <w:rPr>
          <w:sz w:val="28"/>
        </w:rPr>
        <w:t>Ежедневно проводится работа по развитию речи в рамках соответствия требованиям итогового собеседования и сочинения;</w:t>
      </w:r>
    </w:p>
    <w:p w:rsidR="00FD7186" w:rsidRDefault="00FD7186" w:rsidP="00FD7186">
      <w:pPr>
        <w:pStyle w:val="a5"/>
        <w:numPr>
          <w:ilvl w:val="0"/>
          <w:numId w:val="1"/>
        </w:numPr>
        <w:tabs>
          <w:tab w:val="left" w:pos="1633"/>
        </w:tabs>
        <w:spacing w:before="1" w:line="276" w:lineRule="auto"/>
        <w:ind w:right="712" w:firstLine="427"/>
        <w:jc w:val="both"/>
        <w:rPr>
          <w:sz w:val="28"/>
        </w:rPr>
      </w:pPr>
      <w:r>
        <w:rPr>
          <w:sz w:val="28"/>
        </w:rPr>
        <w:t xml:space="preserve">При пересказе используем разные способы сжатия текста, сохраняя </w:t>
      </w:r>
      <w:proofErr w:type="spellStart"/>
      <w:r>
        <w:rPr>
          <w:sz w:val="28"/>
        </w:rPr>
        <w:t>микротемы</w:t>
      </w:r>
      <w:proofErr w:type="spellEnd"/>
      <w:r>
        <w:rPr>
          <w:sz w:val="28"/>
        </w:rPr>
        <w:t xml:space="preserve"> каждого абзаца;</w:t>
      </w:r>
    </w:p>
    <w:p w:rsidR="004616E1" w:rsidRDefault="004616E1" w:rsidP="00FD7186">
      <w:pPr>
        <w:pStyle w:val="a5"/>
        <w:numPr>
          <w:ilvl w:val="0"/>
          <w:numId w:val="1"/>
        </w:numPr>
        <w:tabs>
          <w:tab w:val="left" w:pos="1633"/>
        </w:tabs>
        <w:spacing w:before="1" w:line="276" w:lineRule="auto"/>
        <w:ind w:right="712" w:firstLine="427"/>
        <w:jc w:val="both"/>
        <w:rPr>
          <w:sz w:val="28"/>
        </w:rPr>
      </w:pPr>
      <w:r>
        <w:rPr>
          <w:sz w:val="28"/>
        </w:rPr>
        <w:t>Работаем с текстами: определяем тему, основную мысль,</w:t>
      </w:r>
      <w:r w:rsidR="002F7B81">
        <w:rPr>
          <w:sz w:val="28"/>
        </w:rPr>
        <w:t xml:space="preserve"> выписываем</w:t>
      </w:r>
      <w:r w:rsidR="0080050C">
        <w:rPr>
          <w:sz w:val="28"/>
        </w:rPr>
        <w:t xml:space="preserve"> ключевые слова, определяем </w:t>
      </w:r>
      <w:proofErr w:type="spellStart"/>
      <w:r w:rsidR="002F7B81">
        <w:rPr>
          <w:sz w:val="28"/>
        </w:rPr>
        <w:t>микротемы</w:t>
      </w:r>
      <w:proofErr w:type="spellEnd"/>
      <w:r w:rsidR="002F7B81">
        <w:rPr>
          <w:sz w:val="28"/>
        </w:rPr>
        <w:t>,</w:t>
      </w:r>
      <w:r>
        <w:rPr>
          <w:sz w:val="28"/>
        </w:rPr>
        <w:t xml:space="preserve"> выделяем проблемы т</w:t>
      </w:r>
      <w:r w:rsidR="002F7B81">
        <w:rPr>
          <w:sz w:val="28"/>
        </w:rPr>
        <w:t xml:space="preserve">екста, учимся сейчас находить авторскую позицию; </w:t>
      </w:r>
    </w:p>
    <w:p w:rsidR="00FD7186" w:rsidRDefault="00FD7186" w:rsidP="00FD7186">
      <w:pPr>
        <w:pStyle w:val="a5"/>
        <w:numPr>
          <w:ilvl w:val="0"/>
          <w:numId w:val="1"/>
        </w:numPr>
        <w:tabs>
          <w:tab w:val="left" w:pos="1611"/>
        </w:tabs>
        <w:spacing w:line="278" w:lineRule="auto"/>
        <w:ind w:right="712" w:firstLine="427"/>
        <w:jc w:val="both"/>
        <w:rPr>
          <w:sz w:val="28"/>
        </w:rPr>
      </w:pPr>
      <w:r>
        <w:rPr>
          <w:sz w:val="28"/>
        </w:rPr>
        <w:t>Художественные произведения рассматриваем, учитывая направления итогового сочинения предыдущих лет;</w:t>
      </w:r>
    </w:p>
    <w:p w:rsidR="00FD7186" w:rsidRDefault="00FD7186" w:rsidP="00FD7186">
      <w:pPr>
        <w:pStyle w:val="a5"/>
        <w:numPr>
          <w:ilvl w:val="0"/>
          <w:numId w:val="1"/>
        </w:numPr>
        <w:tabs>
          <w:tab w:val="left" w:pos="1602"/>
        </w:tabs>
        <w:spacing w:line="276" w:lineRule="auto"/>
        <w:ind w:right="711" w:firstLine="427"/>
        <w:jc w:val="both"/>
        <w:rPr>
          <w:sz w:val="28"/>
        </w:rPr>
      </w:pPr>
      <w:r>
        <w:rPr>
          <w:sz w:val="28"/>
        </w:rPr>
        <w:t>Особо значима работа на нахождение ошибок: это и найти ошибки в тесте, и в структуре сочинения, и в композиции сочинения, и в тексте и т.д.</w:t>
      </w:r>
      <w:r w:rsidR="004616E1">
        <w:rPr>
          <w:sz w:val="28"/>
        </w:rPr>
        <w:t xml:space="preserve"> Провести анализ готовой работы – это тоже своего рода умение, потому что ученики не всегда видят ошибки;</w:t>
      </w:r>
    </w:p>
    <w:p w:rsidR="00FD7186" w:rsidRDefault="00FD7186" w:rsidP="00FD7186">
      <w:pPr>
        <w:pStyle w:val="a5"/>
        <w:numPr>
          <w:ilvl w:val="0"/>
          <w:numId w:val="1"/>
        </w:numPr>
        <w:tabs>
          <w:tab w:val="left" w:pos="1585"/>
        </w:tabs>
        <w:spacing w:line="276" w:lineRule="auto"/>
        <w:ind w:right="706" w:firstLine="427"/>
        <w:jc w:val="both"/>
        <w:rPr>
          <w:sz w:val="28"/>
        </w:rPr>
      </w:pPr>
      <w:r>
        <w:rPr>
          <w:sz w:val="28"/>
        </w:rPr>
        <w:t xml:space="preserve">В 10-11 классах ученики регулярно пишут сочинения на проверку, эта работа </w:t>
      </w:r>
      <w:proofErr w:type="spellStart"/>
      <w:r>
        <w:rPr>
          <w:sz w:val="28"/>
        </w:rPr>
        <w:t>безоценочная</w:t>
      </w:r>
      <w:proofErr w:type="spellEnd"/>
      <w:r>
        <w:rPr>
          <w:sz w:val="28"/>
        </w:rPr>
        <w:t xml:space="preserve"> и направлена на вырабатывание навыков написания сочинения. До декабря мы работаем с итоговым сочинением, с января над сочинением ЕГЭ. В </w:t>
      </w:r>
      <w:r w:rsidR="004616E1">
        <w:rPr>
          <w:sz w:val="28"/>
        </w:rPr>
        <w:t xml:space="preserve">течение года проводим пробные </w:t>
      </w:r>
      <w:r>
        <w:rPr>
          <w:sz w:val="28"/>
        </w:rPr>
        <w:t>ЕГЭ</w:t>
      </w:r>
      <w:r w:rsidR="004616E1">
        <w:rPr>
          <w:sz w:val="28"/>
        </w:rPr>
        <w:t xml:space="preserve"> и ОГЭ</w:t>
      </w:r>
      <w:r w:rsidR="002F7B81">
        <w:rPr>
          <w:sz w:val="28"/>
        </w:rPr>
        <w:t>;</w:t>
      </w:r>
    </w:p>
    <w:p w:rsidR="002F7B81" w:rsidRDefault="002F7B81" w:rsidP="00FD7186">
      <w:pPr>
        <w:pStyle w:val="a5"/>
        <w:numPr>
          <w:ilvl w:val="0"/>
          <w:numId w:val="1"/>
        </w:numPr>
        <w:tabs>
          <w:tab w:val="left" w:pos="1585"/>
        </w:tabs>
        <w:spacing w:line="276" w:lineRule="auto"/>
        <w:ind w:right="706" w:firstLine="427"/>
        <w:jc w:val="both"/>
        <w:rPr>
          <w:sz w:val="28"/>
        </w:rPr>
      </w:pPr>
      <w:r>
        <w:rPr>
          <w:sz w:val="28"/>
        </w:rPr>
        <w:t>Практикую письменные развернутые ответы на проблемные вопросы, часто использую этот вид работы, это дает возможность детям письменно выражать свои мысли, аргументировать их, давать развернутый, а иногда конкретный ответ на вопрос;</w:t>
      </w:r>
    </w:p>
    <w:p w:rsidR="008E286F" w:rsidRDefault="008E286F" w:rsidP="00FD7186">
      <w:pPr>
        <w:pStyle w:val="a5"/>
        <w:numPr>
          <w:ilvl w:val="0"/>
          <w:numId w:val="1"/>
        </w:numPr>
        <w:tabs>
          <w:tab w:val="left" w:pos="1585"/>
        </w:tabs>
        <w:spacing w:line="276" w:lineRule="auto"/>
        <w:ind w:right="706" w:firstLine="427"/>
        <w:jc w:val="both"/>
        <w:rPr>
          <w:sz w:val="28"/>
        </w:rPr>
      </w:pPr>
      <w:r>
        <w:rPr>
          <w:sz w:val="28"/>
        </w:rPr>
        <w:t>Считаю важным обучать детей использовать алгоритм при выполнении заданий. Алгоритм – это упорядоченный набор действий, который необходимо выполнить для решения поставленной задачи. Алгоритм нужен для получения результата более эффективным и быстрым путем, а также для уменьшения количества ошибок, которые возникают при решении определенного задания;</w:t>
      </w:r>
    </w:p>
    <w:p w:rsidR="00107E0D" w:rsidRDefault="00107E0D" w:rsidP="00FD7186">
      <w:pPr>
        <w:pStyle w:val="a5"/>
        <w:numPr>
          <w:ilvl w:val="0"/>
          <w:numId w:val="1"/>
        </w:numPr>
        <w:tabs>
          <w:tab w:val="left" w:pos="1585"/>
        </w:tabs>
        <w:spacing w:line="276" w:lineRule="auto"/>
        <w:ind w:right="706" w:firstLine="427"/>
        <w:jc w:val="both"/>
        <w:rPr>
          <w:sz w:val="28"/>
        </w:rPr>
      </w:pPr>
      <w:r>
        <w:rPr>
          <w:sz w:val="28"/>
        </w:rPr>
        <w:t>Тщательно продумываю систему повторения</w:t>
      </w:r>
      <w:r w:rsidR="00095B7F">
        <w:rPr>
          <w:sz w:val="28"/>
        </w:rPr>
        <w:t>;</w:t>
      </w:r>
    </w:p>
    <w:p w:rsidR="00FD7186" w:rsidRDefault="00FD7186" w:rsidP="00FD7186">
      <w:pPr>
        <w:pStyle w:val="a5"/>
        <w:numPr>
          <w:ilvl w:val="0"/>
          <w:numId w:val="1"/>
        </w:numPr>
        <w:tabs>
          <w:tab w:val="left" w:pos="1563"/>
        </w:tabs>
        <w:spacing w:line="276" w:lineRule="auto"/>
        <w:ind w:right="706" w:firstLine="427"/>
        <w:jc w:val="both"/>
        <w:rPr>
          <w:sz w:val="28"/>
        </w:rPr>
      </w:pPr>
      <w:r>
        <w:rPr>
          <w:sz w:val="28"/>
        </w:rPr>
        <w:t>Особую роль играет погружение ученика в олимпиадную и конкурсную деятельность, так как если он выбрал сдачу данного предмета, он мотивирован в нем, пусть даже самый слабый ученик. Участвуя в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конкурсе,</w:t>
      </w:r>
      <w:r>
        <w:rPr>
          <w:spacing w:val="-1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покажет</w:t>
      </w:r>
      <w:r>
        <w:rPr>
          <w:spacing w:val="-1"/>
          <w:sz w:val="28"/>
        </w:rPr>
        <w:t xml:space="preserve"> </w:t>
      </w:r>
      <w:r>
        <w:rPr>
          <w:sz w:val="28"/>
        </w:rPr>
        <w:t>пусть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высокий,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-2"/>
          <w:sz w:val="28"/>
        </w:rPr>
        <w:t xml:space="preserve"> </w:t>
      </w:r>
      <w:r>
        <w:rPr>
          <w:sz w:val="28"/>
        </w:rPr>
        <w:t>а сильный ученик – высокий результат. Это позволит почувствовать прилив сил, повысить мотивацию через ситуацию успеха.</w:t>
      </w:r>
    </w:p>
    <w:p w:rsidR="00FD7186" w:rsidRDefault="00FD7186" w:rsidP="00FD7186">
      <w:pPr>
        <w:pStyle w:val="a5"/>
        <w:numPr>
          <w:ilvl w:val="0"/>
          <w:numId w:val="1"/>
        </w:numPr>
        <w:tabs>
          <w:tab w:val="left" w:pos="1669"/>
        </w:tabs>
        <w:spacing w:line="276" w:lineRule="auto"/>
        <w:ind w:right="705" w:firstLine="427"/>
        <w:jc w:val="both"/>
        <w:rPr>
          <w:sz w:val="28"/>
        </w:rPr>
      </w:pPr>
      <w:r>
        <w:rPr>
          <w:sz w:val="28"/>
        </w:rPr>
        <w:t>Проектная деятельность также поможет более почувствовать вкус предмета.</w:t>
      </w:r>
      <w:r>
        <w:rPr>
          <w:spacing w:val="-2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нас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2"/>
          <w:sz w:val="28"/>
        </w:rPr>
        <w:t xml:space="preserve"> </w:t>
      </w:r>
      <w:r>
        <w:rPr>
          <w:sz w:val="28"/>
        </w:rPr>
        <w:t>сочинение -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-4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готовим еще и </w:t>
      </w:r>
      <w:proofErr w:type="spellStart"/>
      <w:r w:rsidR="005343A9">
        <w:rPr>
          <w:sz w:val="28"/>
        </w:rPr>
        <w:t>мини</w:t>
      </w:r>
      <w:r>
        <w:rPr>
          <w:sz w:val="28"/>
        </w:rPr>
        <w:t>проекты</w:t>
      </w:r>
      <w:proofErr w:type="spellEnd"/>
      <w:r>
        <w:rPr>
          <w:sz w:val="28"/>
        </w:rPr>
        <w:t xml:space="preserve"> </w:t>
      </w:r>
      <w:r w:rsidR="005343A9">
        <w:rPr>
          <w:sz w:val="28"/>
        </w:rPr>
        <w:t>по литературе</w:t>
      </w:r>
      <w:r>
        <w:rPr>
          <w:sz w:val="28"/>
        </w:rPr>
        <w:t xml:space="preserve">, это тоже позволяем почувствовать </w:t>
      </w:r>
      <w:r>
        <w:rPr>
          <w:sz w:val="28"/>
        </w:rPr>
        <w:lastRenderedPageBreak/>
        <w:t>учащемуся себя чуть увереннее в предмете, в своем выборе.</w:t>
      </w:r>
    </w:p>
    <w:p w:rsidR="00FD7186" w:rsidRDefault="00FD7186" w:rsidP="00FD7186">
      <w:pPr>
        <w:pStyle w:val="a5"/>
        <w:numPr>
          <w:ilvl w:val="0"/>
          <w:numId w:val="1"/>
        </w:numPr>
        <w:tabs>
          <w:tab w:val="left" w:pos="1640"/>
        </w:tabs>
        <w:spacing w:line="276" w:lineRule="auto"/>
        <w:ind w:right="711" w:firstLine="427"/>
        <w:jc w:val="both"/>
        <w:rPr>
          <w:sz w:val="28"/>
        </w:rPr>
      </w:pPr>
      <w:r>
        <w:rPr>
          <w:sz w:val="28"/>
        </w:rPr>
        <w:t xml:space="preserve">Рекомендую лекции, </w:t>
      </w:r>
      <w:proofErr w:type="spellStart"/>
      <w:r>
        <w:rPr>
          <w:sz w:val="28"/>
        </w:rPr>
        <w:t>видеоуроки</w:t>
      </w:r>
      <w:proofErr w:type="spellEnd"/>
      <w:r>
        <w:rPr>
          <w:sz w:val="28"/>
        </w:rPr>
        <w:t xml:space="preserve"> по определенным темам, что дает возможность услышать информацию от </w:t>
      </w:r>
      <w:r w:rsidR="005343A9">
        <w:rPr>
          <w:sz w:val="28"/>
        </w:rPr>
        <w:t xml:space="preserve">другого </w:t>
      </w:r>
      <w:r w:rsidR="005343A9" w:rsidRPr="005343A9">
        <w:rPr>
          <w:sz w:val="28"/>
        </w:rPr>
        <w:t>учителя</w:t>
      </w:r>
      <w:r w:rsidR="005343A9">
        <w:rPr>
          <w:sz w:val="28"/>
        </w:rPr>
        <w:t xml:space="preserve">. Хорошие видео </w:t>
      </w:r>
      <w:proofErr w:type="gramStart"/>
      <w:r w:rsidR="005343A9">
        <w:rPr>
          <w:sz w:val="28"/>
        </w:rPr>
        <w:t>лекции  на</w:t>
      </w:r>
      <w:proofErr w:type="gramEnd"/>
      <w:r w:rsidR="005343A9">
        <w:rPr>
          <w:sz w:val="28"/>
        </w:rPr>
        <w:t xml:space="preserve"> РЕШ.</w:t>
      </w:r>
    </w:p>
    <w:p w:rsidR="00107E0D" w:rsidRDefault="008E286F" w:rsidP="00107E0D">
      <w:pPr>
        <w:pStyle w:val="a3"/>
        <w:spacing w:line="276" w:lineRule="auto"/>
        <w:ind w:right="724" w:firstLine="0"/>
      </w:pPr>
      <w:r>
        <w:t>Сдать ОГЭ</w:t>
      </w:r>
      <w:r w:rsidR="00107E0D">
        <w:t xml:space="preserve"> или ЕГЭ</w:t>
      </w:r>
      <w:r>
        <w:t xml:space="preserve"> по русскому языку</w:t>
      </w:r>
      <w:r w:rsidR="00107E0D">
        <w:t>, как и по любому другому предмету,</w:t>
      </w:r>
      <w:r>
        <w:t xml:space="preserve"> одинаково хорошо все обучающиеся не</w:t>
      </w:r>
      <w:r>
        <w:rPr>
          <w:spacing w:val="1"/>
        </w:rPr>
        <w:t xml:space="preserve"> </w:t>
      </w:r>
      <w:r>
        <w:t>могут.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образовавшиеся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организовать учебный процесс так, чтобы вызвать и развить у обучающихся</w:t>
      </w:r>
      <w:r>
        <w:rPr>
          <w:spacing w:val="1"/>
        </w:rPr>
        <w:t xml:space="preserve"> </w:t>
      </w:r>
      <w:r>
        <w:t>внутреннюю мотивацию к учебной деятельности, стойкий 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учению.</w:t>
      </w:r>
      <w:r w:rsidR="00107E0D" w:rsidRPr="00107E0D">
        <w:t xml:space="preserve"> </w:t>
      </w:r>
      <w:r w:rsidR="00107E0D">
        <w:t>В своей работе с обучающимися</w:t>
      </w:r>
      <w:r w:rsidR="00107E0D">
        <w:rPr>
          <w:spacing w:val="1"/>
        </w:rPr>
        <w:t xml:space="preserve"> </w:t>
      </w:r>
      <w:r w:rsidR="00107E0D">
        <w:t>с низкой мотивацией я пришла к</w:t>
      </w:r>
      <w:r w:rsidR="00107E0D">
        <w:rPr>
          <w:spacing w:val="1"/>
        </w:rPr>
        <w:t xml:space="preserve"> </w:t>
      </w:r>
      <w:r w:rsidR="00107E0D">
        <w:t>выводу, что успеха можно добиться, если придерживаться</w:t>
      </w:r>
      <w:r w:rsidR="00107E0D">
        <w:rPr>
          <w:spacing w:val="1"/>
        </w:rPr>
        <w:t xml:space="preserve"> </w:t>
      </w:r>
      <w:r w:rsidR="00107E0D">
        <w:t>четко трех линий:</w:t>
      </w:r>
      <w:r w:rsidR="00107E0D">
        <w:rPr>
          <w:spacing w:val="1"/>
        </w:rPr>
        <w:t xml:space="preserve"> </w:t>
      </w:r>
      <w:r w:rsidR="00107E0D">
        <w:t>знание</w:t>
      </w:r>
      <w:r w:rsidR="00107E0D">
        <w:rPr>
          <w:spacing w:val="1"/>
        </w:rPr>
        <w:t xml:space="preserve"> </w:t>
      </w:r>
      <w:r w:rsidR="00107E0D">
        <w:t>теории</w:t>
      </w:r>
      <w:r w:rsidR="00107E0D">
        <w:rPr>
          <w:spacing w:val="1"/>
        </w:rPr>
        <w:t xml:space="preserve"> </w:t>
      </w:r>
      <w:r w:rsidR="00107E0D">
        <w:t>по</w:t>
      </w:r>
      <w:r w:rsidR="00107E0D">
        <w:rPr>
          <w:spacing w:val="1"/>
        </w:rPr>
        <w:t xml:space="preserve"> </w:t>
      </w:r>
      <w:r w:rsidR="00107E0D">
        <w:t>орфографии,</w:t>
      </w:r>
      <w:r w:rsidR="00107E0D">
        <w:rPr>
          <w:spacing w:val="1"/>
        </w:rPr>
        <w:t xml:space="preserve"> </w:t>
      </w:r>
      <w:r w:rsidR="00107E0D">
        <w:t>пунктуации;</w:t>
      </w:r>
      <w:r w:rsidR="00107E0D">
        <w:rPr>
          <w:spacing w:val="1"/>
        </w:rPr>
        <w:t xml:space="preserve"> </w:t>
      </w:r>
      <w:r w:rsidR="00107E0D">
        <w:t>умение</w:t>
      </w:r>
      <w:r w:rsidR="00107E0D">
        <w:rPr>
          <w:spacing w:val="1"/>
        </w:rPr>
        <w:t xml:space="preserve"> </w:t>
      </w:r>
      <w:r w:rsidR="00107E0D">
        <w:t>работать</w:t>
      </w:r>
      <w:r w:rsidR="00107E0D">
        <w:rPr>
          <w:spacing w:val="1"/>
        </w:rPr>
        <w:t xml:space="preserve"> </w:t>
      </w:r>
      <w:r w:rsidR="00107E0D">
        <w:t>с</w:t>
      </w:r>
      <w:r w:rsidR="00107E0D">
        <w:rPr>
          <w:spacing w:val="1"/>
        </w:rPr>
        <w:t xml:space="preserve"> </w:t>
      </w:r>
      <w:r w:rsidR="00107E0D">
        <w:t>тестами;</w:t>
      </w:r>
      <w:r w:rsidR="00107E0D">
        <w:rPr>
          <w:spacing w:val="1"/>
        </w:rPr>
        <w:t xml:space="preserve"> </w:t>
      </w:r>
      <w:r w:rsidR="00107E0D">
        <w:t>умение работать с текстом.</w:t>
      </w:r>
      <w:r w:rsidR="00107E0D" w:rsidRPr="00107E0D">
        <w:t xml:space="preserve"> </w:t>
      </w:r>
    </w:p>
    <w:p w:rsidR="00107E0D" w:rsidRDefault="008E286F" w:rsidP="00107E0D">
      <w:pPr>
        <w:pStyle w:val="a3"/>
        <w:spacing w:line="276" w:lineRule="auto"/>
        <w:ind w:right="722" w:firstLine="0"/>
      </w:pP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 w:rsidR="00095B7F">
        <w:t xml:space="preserve"> </w:t>
      </w:r>
      <w:r>
        <w:t>слабоуспевающими</w:t>
      </w:r>
      <w:r>
        <w:rPr>
          <w:spacing w:val="31"/>
        </w:rPr>
        <w:t xml:space="preserve"> </w:t>
      </w:r>
      <w:r>
        <w:t>обучающимися</w:t>
      </w:r>
      <w:r>
        <w:rPr>
          <w:spacing w:val="30"/>
        </w:rPr>
        <w:t xml:space="preserve"> </w:t>
      </w:r>
      <w:r>
        <w:t>я</w:t>
      </w:r>
      <w:r>
        <w:rPr>
          <w:spacing w:val="33"/>
        </w:rPr>
        <w:t xml:space="preserve"> </w:t>
      </w:r>
      <w:r>
        <w:t>использую</w:t>
      </w:r>
      <w:r>
        <w:rPr>
          <w:spacing w:val="31"/>
        </w:rPr>
        <w:t xml:space="preserve"> </w:t>
      </w:r>
      <w:r>
        <w:t>личностно-</w:t>
      </w:r>
      <w:r w:rsidR="00107E0D">
        <w:t xml:space="preserve">ориентированный подход. </w:t>
      </w:r>
      <w:r>
        <w:t>Такая работа требует от учителя огромных временных затрат, но показывает ре</w:t>
      </w:r>
      <w:r w:rsidR="00107E0D">
        <w:t>альную картину самому учащемуся.</w:t>
      </w:r>
    </w:p>
    <w:p w:rsidR="008E286F" w:rsidRDefault="008E286F" w:rsidP="00107E0D">
      <w:pPr>
        <w:pStyle w:val="a3"/>
        <w:spacing w:line="276" w:lineRule="auto"/>
        <w:ind w:left="993" w:right="703" w:firstLine="0"/>
      </w:pPr>
      <w:r>
        <w:t>Системная подготовка учащихся к ГИА по 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невозможна без постоянной, вдумчивой, целенаправленной работы над каждым заданием ЕГЭ - ОГЭ: диагностический тест, повторение правил, обучающие тесты, контрольный тест. Без четко спланированной ежедневной работы учащимся будет трудно выполнить задания ЕГЭ- ОГЭ, следовательно, надо упорно и на совесть трудиться, чтобы повысить уровень грамотности.</w:t>
      </w:r>
    </w:p>
    <w:p w:rsidR="008E286F" w:rsidRDefault="008E286F" w:rsidP="00107E0D">
      <w:pPr>
        <w:pStyle w:val="a3"/>
        <w:spacing w:line="276" w:lineRule="auto"/>
        <w:ind w:right="702" w:firstLine="0"/>
      </w:pPr>
      <w:r>
        <w:t>Старшеклассники – это большие дети, и как все дети они нуждаются в сочувствии и поддержке. Не надо их пугать: «Ты ничего не знаешь! Ты не сдашь экзамен!» - они и так этого очень боятся. Лучше поддержите их: обязательно хвалите за любой, пусть даже очень малый успех.</w:t>
      </w:r>
      <w:r w:rsidR="00107E0D">
        <w:t xml:space="preserve"> А еще лучше – создавать ситуацию успеха на уроке.</w:t>
      </w:r>
      <w:r>
        <w:t xml:space="preserve"> Школьники должны</w:t>
      </w:r>
      <w:r>
        <w:rPr>
          <w:spacing w:val="-2"/>
        </w:rPr>
        <w:t xml:space="preserve"> </w:t>
      </w:r>
      <w:r>
        <w:t>знать,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люди,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помогут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справиться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трудностями,</w:t>
      </w:r>
      <w:r>
        <w:t xml:space="preserve"> -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родители.</w:t>
      </w:r>
    </w:p>
    <w:p w:rsidR="00E91280" w:rsidRDefault="00E91280" w:rsidP="00E91280">
      <w:pPr>
        <w:tabs>
          <w:tab w:val="left" w:pos="1640"/>
        </w:tabs>
        <w:spacing w:line="276" w:lineRule="auto"/>
        <w:ind w:right="711"/>
        <w:jc w:val="both"/>
        <w:rPr>
          <w:sz w:val="28"/>
        </w:rPr>
      </w:pPr>
    </w:p>
    <w:p w:rsidR="00107E0D" w:rsidRPr="00107E0D" w:rsidRDefault="00107E0D" w:rsidP="00107E0D">
      <w:pPr>
        <w:pStyle w:val="a3"/>
        <w:spacing w:before="1"/>
        <w:ind w:left="0" w:firstLine="0"/>
        <w:rPr>
          <w:b/>
        </w:rPr>
      </w:pPr>
      <w:r>
        <w:rPr>
          <w:b/>
        </w:rPr>
        <w:t xml:space="preserve">              </w:t>
      </w:r>
      <w:r w:rsidRPr="00107E0D">
        <w:rPr>
          <w:b/>
        </w:rPr>
        <w:t>Правила</w:t>
      </w:r>
      <w:r w:rsidRPr="00107E0D">
        <w:rPr>
          <w:b/>
          <w:spacing w:val="-5"/>
        </w:rPr>
        <w:t xml:space="preserve"> </w:t>
      </w:r>
      <w:r w:rsidRPr="00107E0D">
        <w:rPr>
          <w:b/>
        </w:rPr>
        <w:t>для учителя</w:t>
      </w:r>
    </w:p>
    <w:p w:rsidR="00107E0D" w:rsidRDefault="00107E0D" w:rsidP="00107E0D">
      <w:pPr>
        <w:pStyle w:val="a5"/>
        <w:numPr>
          <w:ilvl w:val="0"/>
          <w:numId w:val="5"/>
        </w:numPr>
        <w:tabs>
          <w:tab w:val="left" w:pos="1243"/>
        </w:tabs>
        <w:spacing w:before="47"/>
        <w:rPr>
          <w:sz w:val="28"/>
        </w:rPr>
      </w:pPr>
      <w:r>
        <w:rPr>
          <w:sz w:val="28"/>
        </w:rPr>
        <w:t>Учись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учиться!</w:t>
      </w:r>
    </w:p>
    <w:p w:rsidR="00107E0D" w:rsidRDefault="00107E0D" w:rsidP="00107E0D">
      <w:pPr>
        <w:pStyle w:val="a5"/>
        <w:numPr>
          <w:ilvl w:val="0"/>
          <w:numId w:val="5"/>
        </w:numPr>
        <w:tabs>
          <w:tab w:val="left" w:pos="1243"/>
        </w:tabs>
        <w:spacing w:before="48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выбирай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стратегию!</w:t>
      </w:r>
    </w:p>
    <w:p w:rsidR="00107E0D" w:rsidRDefault="00107E0D" w:rsidP="00107E0D">
      <w:pPr>
        <w:pStyle w:val="a5"/>
        <w:numPr>
          <w:ilvl w:val="0"/>
          <w:numId w:val="5"/>
        </w:numPr>
        <w:tabs>
          <w:tab w:val="left" w:pos="1243"/>
        </w:tabs>
        <w:spacing w:before="50"/>
        <w:rPr>
          <w:sz w:val="28"/>
        </w:rPr>
      </w:pPr>
      <w:r>
        <w:rPr>
          <w:sz w:val="28"/>
        </w:rPr>
        <w:t>Тактика работы с</w:t>
      </w:r>
      <w:r>
        <w:rPr>
          <w:spacing w:val="-3"/>
          <w:sz w:val="28"/>
        </w:rPr>
        <w:t xml:space="preserve"> </w:t>
      </w:r>
      <w:r>
        <w:rPr>
          <w:sz w:val="28"/>
        </w:rPr>
        <w:t>тестами.</w:t>
      </w:r>
    </w:p>
    <w:p w:rsidR="00107E0D" w:rsidRPr="00107E0D" w:rsidRDefault="00107E0D" w:rsidP="00107E0D">
      <w:pPr>
        <w:pStyle w:val="a5"/>
        <w:numPr>
          <w:ilvl w:val="0"/>
          <w:numId w:val="5"/>
        </w:numPr>
        <w:tabs>
          <w:tab w:val="left" w:pos="1243"/>
        </w:tabs>
        <w:spacing w:before="48" w:line="276" w:lineRule="auto"/>
        <w:ind w:left="962" w:right="5885" w:firstLine="0"/>
        <w:rPr>
          <w:b/>
          <w:sz w:val="28"/>
        </w:rPr>
      </w:pPr>
      <w:r>
        <w:rPr>
          <w:sz w:val="28"/>
        </w:rPr>
        <w:t>Пишем сочинение-рассуждение!</w:t>
      </w:r>
      <w:r>
        <w:rPr>
          <w:spacing w:val="-67"/>
          <w:sz w:val="28"/>
        </w:rPr>
        <w:t xml:space="preserve"> </w:t>
      </w:r>
      <w:r w:rsidRPr="00107E0D">
        <w:rPr>
          <w:b/>
          <w:sz w:val="28"/>
        </w:rPr>
        <w:t>Правила</w:t>
      </w:r>
      <w:r w:rsidRPr="00107E0D">
        <w:rPr>
          <w:b/>
          <w:spacing w:val="-5"/>
          <w:sz w:val="28"/>
        </w:rPr>
        <w:t xml:space="preserve"> </w:t>
      </w:r>
      <w:r w:rsidRPr="00107E0D">
        <w:rPr>
          <w:b/>
          <w:sz w:val="28"/>
        </w:rPr>
        <w:t>для выпускника</w:t>
      </w:r>
    </w:p>
    <w:p w:rsidR="008E286F" w:rsidRDefault="008E286F" w:rsidP="008E286F">
      <w:pPr>
        <w:spacing w:line="276" w:lineRule="auto"/>
      </w:pPr>
    </w:p>
    <w:p w:rsidR="00107E0D" w:rsidRDefault="00107E0D" w:rsidP="00107E0D">
      <w:pPr>
        <w:pStyle w:val="a5"/>
        <w:numPr>
          <w:ilvl w:val="0"/>
          <w:numId w:val="4"/>
        </w:numPr>
        <w:tabs>
          <w:tab w:val="left" w:pos="1243"/>
        </w:tabs>
        <w:spacing w:before="67"/>
        <w:rPr>
          <w:sz w:val="28"/>
        </w:rPr>
      </w:pPr>
      <w:r>
        <w:rPr>
          <w:sz w:val="28"/>
        </w:rPr>
        <w:t>Сосредоточься!</w:t>
      </w:r>
    </w:p>
    <w:p w:rsidR="00107E0D" w:rsidRDefault="00107E0D" w:rsidP="00107E0D">
      <w:pPr>
        <w:pStyle w:val="a5"/>
        <w:numPr>
          <w:ilvl w:val="0"/>
          <w:numId w:val="4"/>
        </w:numPr>
        <w:tabs>
          <w:tab w:val="left" w:pos="1243"/>
        </w:tabs>
        <w:spacing w:before="51"/>
        <w:rPr>
          <w:sz w:val="28"/>
        </w:rPr>
      </w:pPr>
      <w:r>
        <w:rPr>
          <w:sz w:val="28"/>
        </w:rPr>
        <w:t>Начни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легкого!</w:t>
      </w:r>
    </w:p>
    <w:p w:rsidR="00107E0D" w:rsidRDefault="00107E0D" w:rsidP="00107E0D">
      <w:pPr>
        <w:pStyle w:val="a5"/>
        <w:numPr>
          <w:ilvl w:val="0"/>
          <w:numId w:val="4"/>
        </w:numPr>
        <w:tabs>
          <w:tab w:val="left" w:pos="1243"/>
        </w:tabs>
        <w:spacing w:before="47"/>
        <w:rPr>
          <w:sz w:val="28"/>
        </w:rPr>
      </w:pPr>
      <w:r>
        <w:rPr>
          <w:sz w:val="28"/>
        </w:rPr>
        <w:t>Читай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конца!</w:t>
      </w:r>
    </w:p>
    <w:p w:rsidR="00107E0D" w:rsidRDefault="00107E0D" w:rsidP="00107E0D">
      <w:pPr>
        <w:pStyle w:val="a5"/>
        <w:numPr>
          <w:ilvl w:val="0"/>
          <w:numId w:val="4"/>
        </w:numPr>
        <w:tabs>
          <w:tab w:val="left" w:pos="1243"/>
        </w:tabs>
        <w:spacing w:before="48"/>
        <w:rPr>
          <w:sz w:val="28"/>
        </w:rPr>
      </w:pPr>
      <w:r>
        <w:rPr>
          <w:sz w:val="28"/>
        </w:rPr>
        <w:t>Думай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задании!</w:t>
      </w:r>
    </w:p>
    <w:p w:rsidR="00107E0D" w:rsidRDefault="00107E0D" w:rsidP="00107E0D">
      <w:pPr>
        <w:pStyle w:val="a5"/>
        <w:numPr>
          <w:ilvl w:val="0"/>
          <w:numId w:val="4"/>
        </w:numPr>
        <w:tabs>
          <w:tab w:val="left" w:pos="1243"/>
        </w:tabs>
        <w:spacing w:before="50"/>
        <w:rPr>
          <w:sz w:val="28"/>
        </w:rPr>
      </w:pPr>
      <w:r>
        <w:rPr>
          <w:sz w:val="28"/>
        </w:rPr>
        <w:lastRenderedPageBreak/>
        <w:t>Проверь!</w:t>
      </w:r>
    </w:p>
    <w:p w:rsidR="00107E0D" w:rsidRDefault="00107E0D" w:rsidP="00107E0D">
      <w:pPr>
        <w:pStyle w:val="a5"/>
        <w:numPr>
          <w:ilvl w:val="0"/>
          <w:numId w:val="4"/>
        </w:numPr>
        <w:tabs>
          <w:tab w:val="left" w:pos="1243"/>
        </w:tabs>
        <w:spacing w:before="47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огорчайся!</w:t>
      </w:r>
    </w:p>
    <w:p w:rsidR="00095B7F" w:rsidRDefault="00095B7F" w:rsidP="00095B7F">
      <w:pPr>
        <w:tabs>
          <w:tab w:val="left" w:pos="1243"/>
        </w:tabs>
        <w:spacing w:before="47"/>
        <w:rPr>
          <w:sz w:val="28"/>
        </w:rPr>
      </w:pPr>
    </w:p>
    <w:p w:rsidR="00095B7F" w:rsidRPr="00095B7F" w:rsidRDefault="00095B7F" w:rsidP="00095B7F">
      <w:pPr>
        <w:pStyle w:val="a3"/>
        <w:spacing w:before="160"/>
        <w:ind w:left="0" w:firstLine="0"/>
        <w:jc w:val="left"/>
        <w:rPr>
          <w:b/>
        </w:rPr>
      </w:pPr>
      <w:r>
        <w:t xml:space="preserve">              </w:t>
      </w:r>
      <w:r w:rsidRPr="00095B7F">
        <w:rPr>
          <w:b/>
        </w:rPr>
        <w:t>Принципы</w:t>
      </w:r>
      <w:r w:rsidRPr="00095B7F">
        <w:rPr>
          <w:b/>
          <w:spacing w:val="-4"/>
        </w:rPr>
        <w:t xml:space="preserve"> </w:t>
      </w:r>
      <w:r w:rsidRPr="00095B7F">
        <w:rPr>
          <w:b/>
        </w:rPr>
        <w:t>работы:</w:t>
      </w:r>
    </w:p>
    <w:p w:rsidR="00095B7F" w:rsidRDefault="00095B7F" w:rsidP="00095B7F">
      <w:pPr>
        <w:pStyle w:val="a5"/>
        <w:numPr>
          <w:ilvl w:val="0"/>
          <w:numId w:val="6"/>
        </w:numPr>
        <w:tabs>
          <w:tab w:val="left" w:pos="1268"/>
        </w:tabs>
        <w:spacing w:before="182"/>
        <w:ind w:hanging="306"/>
        <w:rPr>
          <w:sz w:val="28"/>
        </w:rPr>
      </w:pPr>
      <w:r>
        <w:rPr>
          <w:sz w:val="28"/>
        </w:rPr>
        <w:t>тематический: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сложным.</w:t>
      </w:r>
    </w:p>
    <w:p w:rsidR="00095B7F" w:rsidRDefault="00095B7F" w:rsidP="00095B7F">
      <w:pPr>
        <w:pStyle w:val="a5"/>
        <w:numPr>
          <w:ilvl w:val="0"/>
          <w:numId w:val="6"/>
        </w:numPr>
        <w:tabs>
          <w:tab w:val="left" w:pos="1268"/>
        </w:tabs>
        <w:spacing w:before="182"/>
        <w:ind w:hanging="306"/>
        <w:rPr>
          <w:sz w:val="28"/>
        </w:rPr>
      </w:pPr>
      <w:r>
        <w:rPr>
          <w:sz w:val="28"/>
        </w:rPr>
        <w:t>логический: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связан,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другое.</w:t>
      </w:r>
    </w:p>
    <w:p w:rsidR="00095B7F" w:rsidRDefault="00095B7F" w:rsidP="00095B7F">
      <w:pPr>
        <w:pStyle w:val="a5"/>
        <w:numPr>
          <w:ilvl w:val="0"/>
          <w:numId w:val="6"/>
        </w:numPr>
        <w:tabs>
          <w:tab w:val="left" w:pos="1268"/>
        </w:tabs>
        <w:spacing w:before="183"/>
        <w:ind w:hanging="306"/>
        <w:rPr>
          <w:sz w:val="28"/>
        </w:rPr>
      </w:pPr>
      <w:r>
        <w:rPr>
          <w:sz w:val="28"/>
        </w:rPr>
        <w:t>тренировочный: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6"/>
          <w:sz w:val="28"/>
        </w:rPr>
        <w:t xml:space="preserve"> </w:t>
      </w:r>
      <w:r>
        <w:rPr>
          <w:sz w:val="28"/>
        </w:rPr>
        <w:t>(тестовых).</w:t>
      </w:r>
    </w:p>
    <w:p w:rsidR="00095B7F" w:rsidRDefault="00095B7F" w:rsidP="00095B7F">
      <w:pPr>
        <w:pStyle w:val="a5"/>
        <w:numPr>
          <w:ilvl w:val="0"/>
          <w:numId w:val="6"/>
        </w:numPr>
        <w:tabs>
          <w:tab w:val="left" w:pos="1268"/>
        </w:tabs>
        <w:spacing w:before="180"/>
        <w:ind w:hanging="306"/>
        <w:rPr>
          <w:sz w:val="28"/>
        </w:rPr>
      </w:pPr>
      <w:r>
        <w:rPr>
          <w:sz w:val="28"/>
        </w:rPr>
        <w:t>временной: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тестов</w:t>
      </w:r>
      <w:r>
        <w:rPr>
          <w:spacing w:val="-6"/>
          <w:sz w:val="28"/>
        </w:rPr>
        <w:t xml:space="preserve"> </w:t>
      </w:r>
      <w:r>
        <w:rPr>
          <w:sz w:val="28"/>
        </w:rPr>
        <w:t>ограниченно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времени.</w:t>
      </w:r>
    </w:p>
    <w:p w:rsidR="00095B7F" w:rsidRDefault="00095B7F" w:rsidP="00095B7F">
      <w:pPr>
        <w:pStyle w:val="a5"/>
        <w:numPr>
          <w:ilvl w:val="0"/>
          <w:numId w:val="6"/>
        </w:numPr>
        <w:tabs>
          <w:tab w:val="left" w:pos="1268"/>
          <w:tab w:val="left" w:pos="2163"/>
        </w:tabs>
        <w:spacing w:before="184" w:line="254" w:lineRule="auto"/>
        <w:ind w:left="962" w:right="1215" w:firstLine="0"/>
        <w:rPr>
          <w:sz w:val="28"/>
        </w:rPr>
      </w:pPr>
      <w:r>
        <w:rPr>
          <w:sz w:val="28"/>
        </w:rPr>
        <w:t>индивидуальный:</w:t>
      </w:r>
      <w:r>
        <w:rPr>
          <w:spacing w:val="-5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z w:val="28"/>
        </w:rPr>
        <w:tab/>
        <w:t>вызвали</w:t>
      </w:r>
      <w:r>
        <w:rPr>
          <w:spacing w:val="-1"/>
          <w:sz w:val="28"/>
        </w:rPr>
        <w:t xml:space="preserve"> </w:t>
      </w:r>
      <w:r>
        <w:rPr>
          <w:sz w:val="28"/>
        </w:rPr>
        <w:t>затруднения.</w:t>
      </w:r>
    </w:p>
    <w:p w:rsidR="00095B7F" w:rsidRDefault="00095B7F" w:rsidP="00095B7F">
      <w:pPr>
        <w:pStyle w:val="a5"/>
        <w:numPr>
          <w:ilvl w:val="0"/>
          <w:numId w:val="6"/>
        </w:numPr>
        <w:tabs>
          <w:tab w:val="left" w:pos="1268"/>
        </w:tabs>
        <w:spacing w:before="162"/>
        <w:ind w:hanging="306"/>
        <w:rPr>
          <w:sz w:val="28"/>
        </w:rPr>
      </w:pPr>
      <w:r>
        <w:rPr>
          <w:sz w:val="28"/>
        </w:rPr>
        <w:t>контролирующий: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объективный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результатов.</w:t>
      </w:r>
    </w:p>
    <w:p w:rsidR="00095B7F" w:rsidRPr="00095B7F" w:rsidRDefault="00095B7F" w:rsidP="00095B7F">
      <w:pPr>
        <w:tabs>
          <w:tab w:val="left" w:pos="1243"/>
        </w:tabs>
        <w:spacing w:before="47"/>
        <w:rPr>
          <w:sz w:val="28"/>
        </w:rPr>
      </w:pPr>
    </w:p>
    <w:p w:rsidR="00095B7F" w:rsidRPr="00095B7F" w:rsidRDefault="00095B7F" w:rsidP="00095B7F">
      <w:pPr>
        <w:tabs>
          <w:tab w:val="left" w:pos="1243"/>
        </w:tabs>
        <w:spacing w:before="47"/>
        <w:rPr>
          <w:b/>
          <w:sz w:val="28"/>
        </w:rPr>
      </w:pPr>
      <w:r>
        <w:rPr>
          <w:sz w:val="28"/>
        </w:rPr>
        <w:t xml:space="preserve">             </w:t>
      </w:r>
      <w:r w:rsidRPr="00095B7F">
        <w:rPr>
          <w:b/>
          <w:sz w:val="28"/>
        </w:rPr>
        <w:t>Предоставляю слово другим коллегам, которые готовы поделиться опытом.</w:t>
      </w:r>
    </w:p>
    <w:p w:rsidR="00095B7F" w:rsidRPr="00095B7F" w:rsidRDefault="00095B7F" w:rsidP="00095B7F">
      <w:pPr>
        <w:tabs>
          <w:tab w:val="left" w:pos="1243"/>
        </w:tabs>
        <w:spacing w:before="47"/>
        <w:rPr>
          <w:b/>
          <w:sz w:val="28"/>
        </w:rPr>
      </w:pPr>
    </w:p>
    <w:p w:rsidR="00095B7F" w:rsidRDefault="00095B7F" w:rsidP="00095B7F">
      <w:pPr>
        <w:pStyle w:val="a3"/>
        <w:spacing w:before="185" w:line="254" w:lineRule="auto"/>
        <w:ind w:right="724" w:firstLine="0"/>
      </w:pPr>
      <w:r>
        <w:t>Мы работаем с разными детьми: слабо мотивированными и высокомотивированными, успешными и неуспешными. С неуспешными и слабо мотивированными работать сложнее. Учащиеся со слабой подготовкой теряют интерес к занятиям. Одна из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ученикам,</w:t>
      </w:r>
      <w:r>
        <w:rPr>
          <w:spacing w:val="-67"/>
        </w:rPr>
        <w:t xml:space="preserve"> </w:t>
      </w:r>
      <w:r>
        <w:t xml:space="preserve">которые хотят учиться, но по разным причинам отстают в обучении. </w:t>
      </w:r>
    </w:p>
    <w:p w:rsidR="00095B7F" w:rsidRDefault="00095B7F" w:rsidP="00095B7F">
      <w:pPr>
        <w:pStyle w:val="a3"/>
        <w:spacing w:before="170" w:line="254" w:lineRule="auto"/>
        <w:ind w:right="1244" w:firstLine="0"/>
        <w:jc w:val="left"/>
      </w:pPr>
      <w:r>
        <w:t>В работе с такими учениками важно помнить следующие правила,</w:t>
      </w:r>
      <w:r>
        <w:rPr>
          <w:spacing w:val="-67"/>
        </w:rPr>
        <w:t xml:space="preserve"> </w:t>
      </w:r>
      <w:r>
        <w:t>разработанные</w:t>
      </w:r>
      <w:r>
        <w:rPr>
          <w:spacing w:val="-4"/>
        </w:rPr>
        <w:t xml:space="preserve"> </w:t>
      </w:r>
      <w:r>
        <w:t>психологами.</w:t>
      </w:r>
    </w:p>
    <w:p w:rsidR="00095B7F" w:rsidRDefault="00095B7F" w:rsidP="00095B7F">
      <w:pPr>
        <w:pStyle w:val="a5"/>
        <w:numPr>
          <w:ilvl w:val="1"/>
          <w:numId w:val="6"/>
        </w:numPr>
        <w:tabs>
          <w:tab w:val="left" w:pos="1682"/>
        </w:tabs>
        <w:spacing w:before="165" w:line="256" w:lineRule="auto"/>
        <w:ind w:right="729"/>
        <w:rPr>
          <w:sz w:val="28"/>
        </w:rPr>
      </w:pPr>
      <w:r>
        <w:rPr>
          <w:sz w:val="28"/>
        </w:rPr>
        <w:t>Не</w:t>
      </w:r>
      <w:r>
        <w:rPr>
          <w:spacing w:val="23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24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23"/>
          <w:sz w:val="28"/>
        </w:rPr>
        <w:t xml:space="preserve"> </w:t>
      </w:r>
      <w:r>
        <w:rPr>
          <w:sz w:val="28"/>
        </w:rPr>
        <w:t>неожиданного</w:t>
      </w:r>
      <w:r>
        <w:rPr>
          <w:spacing w:val="25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быстрого ответа</w:t>
      </w:r>
      <w:r>
        <w:rPr>
          <w:spacing w:val="-2"/>
          <w:sz w:val="28"/>
        </w:rPr>
        <w:t xml:space="preserve"> </w:t>
      </w:r>
      <w:r>
        <w:rPr>
          <w:sz w:val="28"/>
        </w:rPr>
        <w:t>(время на</w:t>
      </w:r>
      <w:r>
        <w:rPr>
          <w:spacing w:val="-4"/>
          <w:sz w:val="28"/>
        </w:rPr>
        <w:t xml:space="preserve"> </w:t>
      </w:r>
      <w:r>
        <w:rPr>
          <w:sz w:val="28"/>
        </w:rPr>
        <w:t>обдумывание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подготовку).</w:t>
      </w:r>
    </w:p>
    <w:p w:rsidR="00095B7F" w:rsidRDefault="00095B7F" w:rsidP="00095B7F">
      <w:pPr>
        <w:pStyle w:val="a5"/>
        <w:numPr>
          <w:ilvl w:val="1"/>
          <w:numId w:val="6"/>
        </w:numPr>
        <w:tabs>
          <w:tab w:val="left" w:pos="1682"/>
        </w:tabs>
        <w:spacing w:line="319" w:lineRule="exact"/>
        <w:rPr>
          <w:sz w:val="28"/>
        </w:rPr>
      </w:pPr>
      <w:r>
        <w:rPr>
          <w:sz w:val="28"/>
        </w:rPr>
        <w:t>Ответ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(условие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лучше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записать).</w:t>
      </w:r>
    </w:p>
    <w:p w:rsidR="00095B7F" w:rsidRDefault="00095B7F" w:rsidP="00095B7F">
      <w:pPr>
        <w:pStyle w:val="a5"/>
        <w:numPr>
          <w:ilvl w:val="1"/>
          <w:numId w:val="6"/>
        </w:numPr>
        <w:tabs>
          <w:tab w:val="left" w:pos="1682"/>
        </w:tabs>
        <w:spacing w:before="21" w:line="256" w:lineRule="auto"/>
        <w:ind w:right="731"/>
        <w:rPr>
          <w:sz w:val="28"/>
        </w:rPr>
      </w:pPr>
      <w:r>
        <w:rPr>
          <w:sz w:val="28"/>
        </w:rPr>
        <w:t>Разбивать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куски,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-4"/>
          <w:sz w:val="28"/>
        </w:rPr>
        <w:t xml:space="preserve"> </w:t>
      </w:r>
      <w:r>
        <w:rPr>
          <w:sz w:val="28"/>
        </w:rPr>
        <w:t>опорный,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справочный материал.</w:t>
      </w:r>
    </w:p>
    <w:p w:rsidR="00095B7F" w:rsidRDefault="00095B7F" w:rsidP="00095B7F">
      <w:pPr>
        <w:pStyle w:val="a5"/>
        <w:numPr>
          <w:ilvl w:val="1"/>
          <w:numId w:val="6"/>
        </w:numPr>
        <w:tabs>
          <w:tab w:val="left" w:pos="1682"/>
          <w:tab w:val="left" w:pos="3219"/>
          <w:tab w:val="left" w:pos="4902"/>
          <w:tab w:val="left" w:pos="6099"/>
          <w:tab w:val="left" w:pos="7474"/>
          <w:tab w:val="left" w:pos="8760"/>
        </w:tabs>
        <w:spacing w:line="259" w:lineRule="auto"/>
        <w:ind w:right="725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“ситуации”</w:t>
      </w:r>
      <w:r>
        <w:rPr>
          <w:sz w:val="28"/>
        </w:rPr>
        <w:tab/>
        <w:t>успеха,</w:t>
      </w:r>
      <w:r>
        <w:rPr>
          <w:sz w:val="28"/>
        </w:rPr>
        <w:tab/>
        <w:t>поощряя</w:t>
      </w:r>
      <w:r>
        <w:rPr>
          <w:sz w:val="28"/>
        </w:rPr>
        <w:tab/>
        <w:t>ученика</w:t>
      </w:r>
      <w:r>
        <w:rPr>
          <w:sz w:val="28"/>
        </w:rPr>
        <w:tab/>
        <w:t>замечаниями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“хорошо”, у</w:t>
      </w:r>
      <w:r>
        <w:rPr>
          <w:spacing w:val="-4"/>
          <w:sz w:val="28"/>
        </w:rPr>
        <w:t xml:space="preserve"> </w:t>
      </w:r>
      <w:r>
        <w:rPr>
          <w:sz w:val="28"/>
        </w:rPr>
        <w:t>тебя получилось</w:t>
      </w:r>
      <w:proofErr w:type="gramStart"/>
      <w:r>
        <w:rPr>
          <w:sz w:val="28"/>
        </w:rPr>
        <w:t>”</w:t>
      </w:r>
      <w:r>
        <w:rPr>
          <w:spacing w:val="-1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“молодец”.</w:t>
      </w:r>
    </w:p>
    <w:p w:rsidR="00095B7F" w:rsidRDefault="00095B7F" w:rsidP="00095B7F">
      <w:pPr>
        <w:pStyle w:val="a5"/>
        <w:numPr>
          <w:ilvl w:val="1"/>
          <w:numId w:val="6"/>
        </w:numPr>
        <w:tabs>
          <w:tab w:val="left" w:pos="1682"/>
          <w:tab w:val="left" w:pos="2228"/>
          <w:tab w:val="left" w:pos="3619"/>
          <w:tab w:val="left" w:pos="4871"/>
          <w:tab w:val="left" w:pos="5364"/>
          <w:tab w:val="left" w:pos="7123"/>
          <w:tab w:val="left" w:pos="7722"/>
          <w:tab w:val="left" w:pos="9167"/>
        </w:tabs>
        <w:spacing w:line="256" w:lineRule="auto"/>
        <w:ind w:right="726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отвлекать</w:t>
      </w:r>
      <w:r>
        <w:rPr>
          <w:sz w:val="28"/>
        </w:rPr>
        <w:tab/>
        <w:t>ученика,</w:t>
      </w:r>
      <w:r>
        <w:rPr>
          <w:sz w:val="28"/>
        </w:rPr>
        <w:tab/>
        <w:t>не</w:t>
      </w:r>
      <w:r>
        <w:rPr>
          <w:sz w:val="28"/>
        </w:rPr>
        <w:tab/>
        <w:t>переключать</w:t>
      </w:r>
      <w:r>
        <w:rPr>
          <w:sz w:val="28"/>
        </w:rPr>
        <w:tab/>
        <w:t>его</w:t>
      </w:r>
      <w:r>
        <w:rPr>
          <w:sz w:val="28"/>
        </w:rPr>
        <w:tab/>
        <w:t>внимание,</w:t>
      </w:r>
      <w:r>
        <w:rPr>
          <w:sz w:val="28"/>
        </w:rPr>
        <w:tab/>
        <w:t>создавать</w:t>
      </w:r>
      <w:r>
        <w:rPr>
          <w:spacing w:val="-67"/>
          <w:sz w:val="28"/>
        </w:rPr>
        <w:t xml:space="preserve">    </w:t>
      </w:r>
      <w:r>
        <w:rPr>
          <w:sz w:val="28"/>
        </w:rPr>
        <w:t>спокойную</w:t>
      </w:r>
      <w:r>
        <w:rPr>
          <w:spacing w:val="-2"/>
          <w:sz w:val="28"/>
        </w:rPr>
        <w:t xml:space="preserve"> </w:t>
      </w:r>
      <w:r>
        <w:rPr>
          <w:sz w:val="28"/>
        </w:rPr>
        <w:t>обстановку.</w:t>
      </w:r>
    </w:p>
    <w:p w:rsidR="00095B7F" w:rsidRDefault="00095B7F" w:rsidP="00095B7F">
      <w:pPr>
        <w:tabs>
          <w:tab w:val="left" w:pos="1243"/>
        </w:tabs>
        <w:spacing w:before="47"/>
        <w:rPr>
          <w:sz w:val="28"/>
        </w:rPr>
      </w:pPr>
    </w:p>
    <w:p w:rsidR="00095B7F" w:rsidRPr="00095B7F" w:rsidRDefault="00095B7F" w:rsidP="00095B7F">
      <w:pPr>
        <w:tabs>
          <w:tab w:val="left" w:pos="1243"/>
        </w:tabs>
        <w:spacing w:before="47"/>
        <w:rPr>
          <w:sz w:val="28"/>
        </w:rPr>
      </w:pPr>
    </w:p>
    <w:p w:rsidR="00107E0D" w:rsidRDefault="00107E0D" w:rsidP="00095B7F">
      <w:pPr>
        <w:pStyle w:val="a3"/>
        <w:spacing w:line="276" w:lineRule="auto"/>
        <w:ind w:left="961" w:right="722" w:firstLine="0"/>
      </w:pPr>
      <w:bookmarkStart w:id="0" w:name="_GoBack"/>
      <w:r>
        <w:t>«Трудности – это то, что делает жизнь интересной, их преодоление -</w:t>
      </w:r>
      <w:r>
        <w:rPr>
          <w:spacing w:val="1"/>
        </w:rPr>
        <w:t xml:space="preserve"> </w:t>
      </w:r>
      <w:r>
        <w:t>содержательной».</w:t>
      </w:r>
    </w:p>
    <w:bookmarkEnd w:id="0"/>
    <w:p w:rsidR="00107E0D" w:rsidRDefault="00107E0D" w:rsidP="00107E0D">
      <w:pPr>
        <w:pStyle w:val="a3"/>
        <w:spacing w:before="8"/>
        <w:ind w:left="0"/>
        <w:jc w:val="left"/>
        <w:rPr>
          <w:sz w:val="36"/>
        </w:rPr>
      </w:pPr>
    </w:p>
    <w:p w:rsidR="00107E0D" w:rsidRDefault="00107E0D" w:rsidP="008E286F">
      <w:pPr>
        <w:spacing w:line="276" w:lineRule="auto"/>
        <w:sectPr w:rsidR="00107E0D">
          <w:pgSz w:w="11910" w:h="16840"/>
          <w:pgMar w:top="1040" w:right="120" w:bottom="280" w:left="740" w:header="720" w:footer="720" w:gutter="0"/>
          <w:cols w:space="720"/>
        </w:sectPr>
      </w:pPr>
    </w:p>
    <w:p w:rsidR="00E91280" w:rsidRPr="00E91280" w:rsidRDefault="00E91280" w:rsidP="00E91280">
      <w:pPr>
        <w:tabs>
          <w:tab w:val="left" w:pos="1640"/>
        </w:tabs>
        <w:spacing w:line="276" w:lineRule="auto"/>
        <w:ind w:right="711"/>
        <w:jc w:val="both"/>
        <w:rPr>
          <w:sz w:val="28"/>
        </w:rPr>
        <w:sectPr w:rsidR="00E91280" w:rsidRPr="00E91280">
          <w:pgSz w:w="11910" w:h="16840"/>
          <w:pgMar w:top="1040" w:right="140" w:bottom="280" w:left="740" w:header="720" w:footer="720" w:gutter="0"/>
          <w:cols w:space="720"/>
        </w:sectPr>
      </w:pPr>
    </w:p>
    <w:p w:rsidR="00FD7186" w:rsidRDefault="00FD7186" w:rsidP="00FD7186">
      <w:pPr>
        <w:ind w:right="481"/>
        <w:jc w:val="center"/>
        <w:rPr>
          <w:b/>
          <w:sz w:val="28"/>
        </w:rPr>
      </w:pPr>
    </w:p>
    <w:p w:rsidR="00E928DF" w:rsidRDefault="00E928DF" w:rsidP="00E928DF">
      <w:pPr>
        <w:spacing w:line="276" w:lineRule="auto"/>
        <w:rPr>
          <w:sz w:val="28"/>
        </w:rPr>
        <w:sectPr w:rsidR="00E928DF">
          <w:pgSz w:w="11910" w:h="16840"/>
          <w:pgMar w:top="1040" w:right="120" w:bottom="280" w:left="740" w:header="720" w:footer="720" w:gutter="0"/>
          <w:cols w:space="720"/>
        </w:sectPr>
      </w:pPr>
    </w:p>
    <w:p w:rsidR="00E928DF" w:rsidRDefault="00E928DF" w:rsidP="00E928DF">
      <w:pPr>
        <w:pStyle w:val="a3"/>
        <w:spacing w:before="3" w:line="276" w:lineRule="auto"/>
        <w:ind w:right="722"/>
      </w:pPr>
    </w:p>
    <w:p w:rsidR="00E928DF" w:rsidRDefault="00E928DF" w:rsidP="00E928DF">
      <w:pPr>
        <w:spacing w:line="276" w:lineRule="auto"/>
        <w:sectPr w:rsidR="00E928DF">
          <w:pgSz w:w="11910" w:h="16840"/>
          <w:pgMar w:top="1040" w:right="120" w:bottom="280" w:left="740" w:header="720" w:footer="720" w:gutter="0"/>
          <w:cols w:space="720"/>
        </w:sectPr>
      </w:pPr>
    </w:p>
    <w:p w:rsidR="00E928DF" w:rsidRDefault="00E928DF" w:rsidP="00E928DF">
      <w:pPr>
        <w:pStyle w:val="a3"/>
        <w:spacing w:before="10"/>
        <w:ind w:left="0"/>
        <w:jc w:val="left"/>
        <w:rPr>
          <w:sz w:val="42"/>
        </w:rPr>
      </w:pPr>
    </w:p>
    <w:p w:rsidR="00E928DF" w:rsidRDefault="00E928DF" w:rsidP="00E928DF"/>
    <w:sectPr w:rsidR="00E92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  <w:bdr w:val="none" w:sz="0" w:space="0" w:color="00000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  <w:bdr w:val="none" w:sz="0" w:space="0" w:color="00000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  <w:bdr w:val="none" w:sz="0" w:space="0" w:color="00000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  <w:bdr w:val="none" w:sz="0" w:space="0" w:color="00000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  <w:bdr w:val="none" w:sz="0" w:space="0" w:color="00000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  <w:bdr w:val="none" w:sz="0" w:space="0" w:color="00000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  <w:bdr w:val="none" w:sz="0" w:space="0" w:color="00000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  <w:bdr w:val="none" w:sz="0" w:space="0" w:color="00000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  <w:bdr w:val="none" w:sz="0" w:space="0" w:color="000000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7C0793F"/>
    <w:multiLevelType w:val="hybridMultilevel"/>
    <w:tmpl w:val="8D602646"/>
    <w:lvl w:ilvl="0" w:tplc="A5902020">
      <w:start w:val="1"/>
      <w:numFmt w:val="decimal"/>
      <w:lvlText w:val="%1)"/>
      <w:lvlJc w:val="left"/>
      <w:pPr>
        <w:ind w:left="126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0890EA">
      <w:start w:val="1"/>
      <w:numFmt w:val="decimal"/>
      <w:lvlText w:val="%2)"/>
      <w:lvlJc w:val="left"/>
      <w:pPr>
        <w:ind w:left="168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8F0F626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3" w:tplc="C3A62E14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25F45E88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5" w:tplc="13EA6F7E">
      <w:numFmt w:val="bullet"/>
      <w:lvlText w:val="•"/>
      <w:lvlJc w:val="left"/>
      <w:pPr>
        <w:ind w:left="5842" w:hanging="360"/>
      </w:pPr>
      <w:rPr>
        <w:rFonts w:hint="default"/>
        <w:lang w:val="ru-RU" w:eastAsia="en-US" w:bidi="ar-SA"/>
      </w:rPr>
    </w:lvl>
    <w:lvl w:ilvl="6" w:tplc="B8426678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96D6146C">
      <w:numFmt w:val="bullet"/>
      <w:lvlText w:val="•"/>
      <w:lvlJc w:val="left"/>
      <w:pPr>
        <w:ind w:left="7924" w:hanging="360"/>
      </w:pPr>
      <w:rPr>
        <w:rFonts w:hint="default"/>
        <w:lang w:val="ru-RU" w:eastAsia="en-US" w:bidi="ar-SA"/>
      </w:rPr>
    </w:lvl>
    <w:lvl w:ilvl="8" w:tplc="F39EBACA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92C5D50"/>
    <w:multiLevelType w:val="hybridMultilevel"/>
    <w:tmpl w:val="00DEA768"/>
    <w:lvl w:ilvl="0" w:tplc="EFEA9E82">
      <w:numFmt w:val="bullet"/>
      <w:lvlText w:val="-"/>
      <w:lvlJc w:val="left"/>
      <w:pPr>
        <w:ind w:left="96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BCE1CF2">
      <w:numFmt w:val="bullet"/>
      <w:lvlText w:val="•"/>
      <w:lvlJc w:val="left"/>
      <w:pPr>
        <w:ind w:left="1966" w:hanging="200"/>
      </w:pPr>
      <w:rPr>
        <w:rFonts w:hint="default"/>
        <w:lang w:val="ru-RU" w:eastAsia="en-US" w:bidi="ar-SA"/>
      </w:rPr>
    </w:lvl>
    <w:lvl w:ilvl="2" w:tplc="BFB29DA4">
      <w:numFmt w:val="bullet"/>
      <w:lvlText w:val="•"/>
      <w:lvlJc w:val="left"/>
      <w:pPr>
        <w:ind w:left="2973" w:hanging="200"/>
      </w:pPr>
      <w:rPr>
        <w:rFonts w:hint="default"/>
        <w:lang w:val="ru-RU" w:eastAsia="en-US" w:bidi="ar-SA"/>
      </w:rPr>
    </w:lvl>
    <w:lvl w:ilvl="3" w:tplc="0F3E10CA">
      <w:numFmt w:val="bullet"/>
      <w:lvlText w:val="•"/>
      <w:lvlJc w:val="left"/>
      <w:pPr>
        <w:ind w:left="3979" w:hanging="200"/>
      </w:pPr>
      <w:rPr>
        <w:rFonts w:hint="default"/>
        <w:lang w:val="ru-RU" w:eastAsia="en-US" w:bidi="ar-SA"/>
      </w:rPr>
    </w:lvl>
    <w:lvl w:ilvl="4" w:tplc="61D0DF7C">
      <w:numFmt w:val="bullet"/>
      <w:lvlText w:val="•"/>
      <w:lvlJc w:val="left"/>
      <w:pPr>
        <w:ind w:left="4986" w:hanging="200"/>
      </w:pPr>
      <w:rPr>
        <w:rFonts w:hint="default"/>
        <w:lang w:val="ru-RU" w:eastAsia="en-US" w:bidi="ar-SA"/>
      </w:rPr>
    </w:lvl>
    <w:lvl w:ilvl="5" w:tplc="2ED03C80">
      <w:numFmt w:val="bullet"/>
      <w:lvlText w:val="•"/>
      <w:lvlJc w:val="left"/>
      <w:pPr>
        <w:ind w:left="5993" w:hanging="200"/>
      </w:pPr>
      <w:rPr>
        <w:rFonts w:hint="default"/>
        <w:lang w:val="ru-RU" w:eastAsia="en-US" w:bidi="ar-SA"/>
      </w:rPr>
    </w:lvl>
    <w:lvl w:ilvl="6" w:tplc="6D8AEA7A">
      <w:numFmt w:val="bullet"/>
      <w:lvlText w:val="•"/>
      <w:lvlJc w:val="left"/>
      <w:pPr>
        <w:ind w:left="6999" w:hanging="200"/>
      </w:pPr>
      <w:rPr>
        <w:rFonts w:hint="default"/>
        <w:lang w:val="ru-RU" w:eastAsia="en-US" w:bidi="ar-SA"/>
      </w:rPr>
    </w:lvl>
    <w:lvl w:ilvl="7" w:tplc="E19A93C0">
      <w:numFmt w:val="bullet"/>
      <w:lvlText w:val="•"/>
      <w:lvlJc w:val="left"/>
      <w:pPr>
        <w:ind w:left="8006" w:hanging="200"/>
      </w:pPr>
      <w:rPr>
        <w:rFonts w:hint="default"/>
        <w:lang w:val="ru-RU" w:eastAsia="en-US" w:bidi="ar-SA"/>
      </w:rPr>
    </w:lvl>
    <w:lvl w:ilvl="8" w:tplc="CF965602">
      <w:numFmt w:val="bullet"/>
      <w:lvlText w:val="•"/>
      <w:lvlJc w:val="left"/>
      <w:pPr>
        <w:ind w:left="9013" w:hanging="200"/>
      </w:pPr>
      <w:rPr>
        <w:rFonts w:hint="default"/>
        <w:lang w:val="ru-RU" w:eastAsia="en-US" w:bidi="ar-SA"/>
      </w:rPr>
    </w:lvl>
  </w:abstractNum>
  <w:abstractNum w:abstractNumId="5" w15:restartNumberingAfterBreak="0">
    <w:nsid w:val="21183C1D"/>
    <w:multiLevelType w:val="hybridMultilevel"/>
    <w:tmpl w:val="BF603F58"/>
    <w:lvl w:ilvl="0" w:tplc="6EE01DBC">
      <w:start w:val="1"/>
      <w:numFmt w:val="decimal"/>
      <w:lvlText w:val="%1)"/>
      <w:lvlJc w:val="left"/>
      <w:pPr>
        <w:ind w:left="119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237CC456">
      <w:numFmt w:val="bullet"/>
      <w:lvlText w:val="•"/>
      <w:lvlJc w:val="left"/>
      <w:pPr>
        <w:ind w:left="2182" w:hanging="236"/>
      </w:pPr>
      <w:rPr>
        <w:rFonts w:hint="default"/>
        <w:lang w:val="ru-RU" w:eastAsia="en-US" w:bidi="ar-SA"/>
      </w:rPr>
    </w:lvl>
    <w:lvl w:ilvl="2" w:tplc="B3426906">
      <w:numFmt w:val="bullet"/>
      <w:lvlText w:val="•"/>
      <w:lvlJc w:val="left"/>
      <w:pPr>
        <w:ind w:left="3165" w:hanging="236"/>
      </w:pPr>
      <w:rPr>
        <w:rFonts w:hint="default"/>
        <w:lang w:val="ru-RU" w:eastAsia="en-US" w:bidi="ar-SA"/>
      </w:rPr>
    </w:lvl>
    <w:lvl w:ilvl="3" w:tplc="A1FA6334">
      <w:numFmt w:val="bullet"/>
      <w:lvlText w:val="•"/>
      <w:lvlJc w:val="left"/>
      <w:pPr>
        <w:ind w:left="4147" w:hanging="236"/>
      </w:pPr>
      <w:rPr>
        <w:rFonts w:hint="default"/>
        <w:lang w:val="ru-RU" w:eastAsia="en-US" w:bidi="ar-SA"/>
      </w:rPr>
    </w:lvl>
    <w:lvl w:ilvl="4" w:tplc="5C1E765E">
      <w:numFmt w:val="bullet"/>
      <w:lvlText w:val="•"/>
      <w:lvlJc w:val="left"/>
      <w:pPr>
        <w:ind w:left="5130" w:hanging="236"/>
      </w:pPr>
      <w:rPr>
        <w:rFonts w:hint="default"/>
        <w:lang w:val="ru-RU" w:eastAsia="en-US" w:bidi="ar-SA"/>
      </w:rPr>
    </w:lvl>
    <w:lvl w:ilvl="5" w:tplc="60D422CA">
      <w:numFmt w:val="bullet"/>
      <w:lvlText w:val="•"/>
      <w:lvlJc w:val="left"/>
      <w:pPr>
        <w:ind w:left="6113" w:hanging="236"/>
      </w:pPr>
      <w:rPr>
        <w:rFonts w:hint="default"/>
        <w:lang w:val="ru-RU" w:eastAsia="en-US" w:bidi="ar-SA"/>
      </w:rPr>
    </w:lvl>
    <w:lvl w:ilvl="6" w:tplc="EE34C5AC">
      <w:numFmt w:val="bullet"/>
      <w:lvlText w:val="•"/>
      <w:lvlJc w:val="left"/>
      <w:pPr>
        <w:ind w:left="7095" w:hanging="236"/>
      </w:pPr>
      <w:rPr>
        <w:rFonts w:hint="default"/>
        <w:lang w:val="ru-RU" w:eastAsia="en-US" w:bidi="ar-SA"/>
      </w:rPr>
    </w:lvl>
    <w:lvl w:ilvl="7" w:tplc="0D9A150A">
      <w:numFmt w:val="bullet"/>
      <w:lvlText w:val="•"/>
      <w:lvlJc w:val="left"/>
      <w:pPr>
        <w:ind w:left="8078" w:hanging="236"/>
      </w:pPr>
      <w:rPr>
        <w:rFonts w:hint="default"/>
        <w:lang w:val="ru-RU" w:eastAsia="en-US" w:bidi="ar-SA"/>
      </w:rPr>
    </w:lvl>
    <w:lvl w:ilvl="8" w:tplc="80D60706">
      <w:numFmt w:val="bullet"/>
      <w:lvlText w:val="•"/>
      <w:lvlJc w:val="left"/>
      <w:pPr>
        <w:ind w:left="9061" w:hanging="236"/>
      </w:pPr>
      <w:rPr>
        <w:rFonts w:hint="default"/>
        <w:lang w:val="ru-RU" w:eastAsia="en-US" w:bidi="ar-SA"/>
      </w:rPr>
    </w:lvl>
  </w:abstractNum>
  <w:abstractNum w:abstractNumId="6" w15:restartNumberingAfterBreak="0">
    <w:nsid w:val="4FA948A3"/>
    <w:multiLevelType w:val="hybridMultilevel"/>
    <w:tmpl w:val="9FEEDF10"/>
    <w:lvl w:ilvl="0" w:tplc="E796EBF6">
      <w:start w:val="1"/>
      <w:numFmt w:val="decimal"/>
      <w:lvlText w:val="%1."/>
      <w:lvlJc w:val="left"/>
      <w:pPr>
        <w:ind w:left="1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586418">
      <w:start w:val="1"/>
      <w:numFmt w:val="decimal"/>
      <w:lvlText w:val="%2."/>
      <w:lvlJc w:val="left"/>
      <w:pPr>
        <w:ind w:left="962" w:hanging="6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7825154">
      <w:numFmt w:val="bullet"/>
      <w:lvlText w:val="•"/>
      <w:lvlJc w:val="left"/>
      <w:pPr>
        <w:ind w:left="2329" w:hanging="629"/>
      </w:pPr>
      <w:rPr>
        <w:rFonts w:hint="default"/>
        <w:lang w:val="ru-RU" w:eastAsia="en-US" w:bidi="ar-SA"/>
      </w:rPr>
    </w:lvl>
    <w:lvl w:ilvl="3" w:tplc="8402BCCC">
      <w:numFmt w:val="bullet"/>
      <w:lvlText w:val="•"/>
      <w:lvlJc w:val="left"/>
      <w:pPr>
        <w:ind w:left="3419" w:hanging="629"/>
      </w:pPr>
      <w:rPr>
        <w:rFonts w:hint="default"/>
        <w:lang w:val="ru-RU" w:eastAsia="en-US" w:bidi="ar-SA"/>
      </w:rPr>
    </w:lvl>
    <w:lvl w:ilvl="4" w:tplc="7CA678AA">
      <w:numFmt w:val="bullet"/>
      <w:lvlText w:val="•"/>
      <w:lvlJc w:val="left"/>
      <w:pPr>
        <w:ind w:left="4508" w:hanging="629"/>
      </w:pPr>
      <w:rPr>
        <w:rFonts w:hint="default"/>
        <w:lang w:val="ru-RU" w:eastAsia="en-US" w:bidi="ar-SA"/>
      </w:rPr>
    </w:lvl>
    <w:lvl w:ilvl="5" w:tplc="735CF054">
      <w:numFmt w:val="bullet"/>
      <w:lvlText w:val="•"/>
      <w:lvlJc w:val="left"/>
      <w:pPr>
        <w:ind w:left="5598" w:hanging="629"/>
      </w:pPr>
      <w:rPr>
        <w:rFonts w:hint="default"/>
        <w:lang w:val="ru-RU" w:eastAsia="en-US" w:bidi="ar-SA"/>
      </w:rPr>
    </w:lvl>
    <w:lvl w:ilvl="6" w:tplc="4F827D0C">
      <w:numFmt w:val="bullet"/>
      <w:lvlText w:val="•"/>
      <w:lvlJc w:val="left"/>
      <w:pPr>
        <w:ind w:left="6688" w:hanging="629"/>
      </w:pPr>
      <w:rPr>
        <w:rFonts w:hint="default"/>
        <w:lang w:val="ru-RU" w:eastAsia="en-US" w:bidi="ar-SA"/>
      </w:rPr>
    </w:lvl>
    <w:lvl w:ilvl="7" w:tplc="A4BEA4F0">
      <w:numFmt w:val="bullet"/>
      <w:lvlText w:val="•"/>
      <w:lvlJc w:val="left"/>
      <w:pPr>
        <w:ind w:left="7777" w:hanging="629"/>
      </w:pPr>
      <w:rPr>
        <w:rFonts w:hint="default"/>
        <w:lang w:val="ru-RU" w:eastAsia="en-US" w:bidi="ar-SA"/>
      </w:rPr>
    </w:lvl>
    <w:lvl w:ilvl="8" w:tplc="1110D11C">
      <w:numFmt w:val="bullet"/>
      <w:lvlText w:val="•"/>
      <w:lvlJc w:val="left"/>
      <w:pPr>
        <w:ind w:left="8867" w:hanging="629"/>
      </w:pPr>
      <w:rPr>
        <w:rFonts w:hint="default"/>
        <w:lang w:val="ru-RU" w:eastAsia="en-US" w:bidi="ar-SA"/>
      </w:rPr>
    </w:lvl>
  </w:abstractNum>
  <w:abstractNum w:abstractNumId="7" w15:restartNumberingAfterBreak="0">
    <w:nsid w:val="6A825856"/>
    <w:multiLevelType w:val="hybridMultilevel"/>
    <w:tmpl w:val="41769D4E"/>
    <w:lvl w:ilvl="0" w:tplc="220EB9CC">
      <w:start w:val="1"/>
      <w:numFmt w:val="decimal"/>
      <w:lvlText w:val="%1."/>
      <w:lvlJc w:val="left"/>
      <w:pPr>
        <w:ind w:left="1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B4FAB8">
      <w:numFmt w:val="bullet"/>
      <w:lvlText w:val="•"/>
      <w:lvlJc w:val="left"/>
      <w:pPr>
        <w:ind w:left="2220" w:hanging="281"/>
      </w:pPr>
      <w:rPr>
        <w:rFonts w:hint="default"/>
        <w:lang w:val="ru-RU" w:eastAsia="en-US" w:bidi="ar-SA"/>
      </w:rPr>
    </w:lvl>
    <w:lvl w:ilvl="2" w:tplc="319CA300">
      <w:numFmt w:val="bullet"/>
      <w:lvlText w:val="•"/>
      <w:lvlJc w:val="left"/>
      <w:pPr>
        <w:ind w:left="3201" w:hanging="281"/>
      </w:pPr>
      <w:rPr>
        <w:rFonts w:hint="default"/>
        <w:lang w:val="ru-RU" w:eastAsia="en-US" w:bidi="ar-SA"/>
      </w:rPr>
    </w:lvl>
    <w:lvl w:ilvl="3" w:tplc="DFE4DADE">
      <w:numFmt w:val="bullet"/>
      <w:lvlText w:val="•"/>
      <w:lvlJc w:val="left"/>
      <w:pPr>
        <w:ind w:left="4181" w:hanging="281"/>
      </w:pPr>
      <w:rPr>
        <w:rFonts w:hint="default"/>
        <w:lang w:val="ru-RU" w:eastAsia="en-US" w:bidi="ar-SA"/>
      </w:rPr>
    </w:lvl>
    <w:lvl w:ilvl="4" w:tplc="20D4AA66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75640AF4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6" w:tplc="B68C9E84">
      <w:numFmt w:val="bullet"/>
      <w:lvlText w:val="•"/>
      <w:lvlJc w:val="left"/>
      <w:pPr>
        <w:ind w:left="7123" w:hanging="281"/>
      </w:pPr>
      <w:rPr>
        <w:rFonts w:hint="default"/>
        <w:lang w:val="ru-RU" w:eastAsia="en-US" w:bidi="ar-SA"/>
      </w:rPr>
    </w:lvl>
    <w:lvl w:ilvl="7" w:tplc="9E6C0412">
      <w:numFmt w:val="bullet"/>
      <w:lvlText w:val="•"/>
      <w:lvlJc w:val="left"/>
      <w:pPr>
        <w:ind w:left="8104" w:hanging="281"/>
      </w:pPr>
      <w:rPr>
        <w:rFonts w:hint="default"/>
        <w:lang w:val="ru-RU" w:eastAsia="en-US" w:bidi="ar-SA"/>
      </w:rPr>
    </w:lvl>
    <w:lvl w:ilvl="8" w:tplc="73B2F00C">
      <w:numFmt w:val="bullet"/>
      <w:lvlText w:val="•"/>
      <w:lvlJc w:val="left"/>
      <w:pPr>
        <w:ind w:left="9085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78D028FA"/>
    <w:multiLevelType w:val="hybridMultilevel"/>
    <w:tmpl w:val="564CF948"/>
    <w:lvl w:ilvl="0" w:tplc="D77AE07E">
      <w:start w:val="4"/>
      <w:numFmt w:val="decimal"/>
      <w:lvlText w:val="%1)"/>
      <w:lvlJc w:val="left"/>
      <w:pPr>
        <w:ind w:left="119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C884FFC8">
      <w:start w:val="1"/>
      <w:numFmt w:val="decimal"/>
      <w:lvlText w:val="%2."/>
      <w:lvlJc w:val="left"/>
      <w:pPr>
        <w:ind w:left="962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7C2901E">
      <w:numFmt w:val="bullet"/>
      <w:lvlText w:val="•"/>
      <w:lvlJc w:val="left"/>
      <w:pPr>
        <w:ind w:left="2291" w:hanging="379"/>
      </w:pPr>
      <w:rPr>
        <w:rFonts w:hint="default"/>
        <w:lang w:val="ru-RU" w:eastAsia="en-US" w:bidi="ar-SA"/>
      </w:rPr>
    </w:lvl>
    <w:lvl w:ilvl="3" w:tplc="3236C71A">
      <w:numFmt w:val="bullet"/>
      <w:lvlText w:val="•"/>
      <w:lvlJc w:val="left"/>
      <w:pPr>
        <w:ind w:left="3383" w:hanging="379"/>
      </w:pPr>
      <w:rPr>
        <w:rFonts w:hint="default"/>
        <w:lang w:val="ru-RU" w:eastAsia="en-US" w:bidi="ar-SA"/>
      </w:rPr>
    </w:lvl>
    <w:lvl w:ilvl="4" w:tplc="E29AC2B0">
      <w:numFmt w:val="bullet"/>
      <w:lvlText w:val="•"/>
      <w:lvlJc w:val="left"/>
      <w:pPr>
        <w:ind w:left="4475" w:hanging="379"/>
      </w:pPr>
      <w:rPr>
        <w:rFonts w:hint="default"/>
        <w:lang w:val="ru-RU" w:eastAsia="en-US" w:bidi="ar-SA"/>
      </w:rPr>
    </w:lvl>
    <w:lvl w:ilvl="5" w:tplc="722C6DA8">
      <w:numFmt w:val="bullet"/>
      <w:lvlText w:val="•"/>
      <w:lvlJc w:val="left"/>
      <w:pPr>
        <w:ind w:left="5567" w:hanging="379"/>
      </w:pPr>
      <w:rPr>
        <w:rFonts w:hint="default"/>
        <w:lang w:val="ru-RU" w:eastAsia="en-US" w:bidi="ar-SA"/>
      </w:rPr>
    </w:lvl>
    <w:lvl w:ilvl="6" w:tplc="3058F5C8">
      <w:numFmt w:val="bullet"/>
      <w:lvlText w:val="•"/>
      <w:lvlJc w:val="left"/>
      <w:pPr>
        <w:ind w:left="6659" w:hanging="379"/>
      </w:pPr>
      <w:rPr>
        <w:rFonts w:hint="default"/>
        <w:lang w:val="ru-RU" w:eastAsia="en-US" w:bidi="ar-SA"/>
      </w:rPr>
    </w:lvl>
    <w:lvl w:ilvl="7" w:tplc="953A72D2">
      <w:numFmt w:val="bullet"/>
      <w:lvlText w:val="•"/>
      <w:lvlJc w:val="left"/>
      <w:pPr>
        <w:ind w:left="7750" w:hanging="379"/>
      </w:pPr>
      <w:rPr>
        <w:rFonts w:hint="default"/>
        <w:lang w:val="ru-RU" w:eastAsia="en-US" w:bidi="ar-SA"/>
      </w:rPr>
    </w:lvl>
    <w:lvl w:ilvl="8" w:tplc="641863DA">
      <w:numFmt w:val="bullet"/>
      <w:lvlText w:val="•"/>
      <w:lvlJc w:val="left"/>
      <w:pPr>
        <w:ind w:left="8842" w:hanging="37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5D"/>
    <w:rsid w:val="00090825"/>
    <w:rsid w:val="00095B7F"/>
    <w:rsid w:val="0009659B"/>
    <w:rsid w:val="000B3BAD"/>
    <w:rsid w:val="00107E0D"/>
    <w:rsid w:val="001D02FB"/>
    <w:rsid w:val="00232DB8"/>
    <w:rsid w:val="002F7B81"/>
    <w:rsid w:val="003851F5"/>
    <w:rsid w:val="004616E1"/>
    <w:rsid w:val="00492905"/>
    <w:rsid w:val="004B0FC7"/>
    <w:rsid w:val="004F7CA9"/>
    <w:rsid w:val="005343A9"/>
    <w:rsid w:val="00550C2C"/>
    <w:rsid w:val="0068119C"/>
    <w:rsid w:val="0073225D"/>
    <w:rsid w:val="007D7CF3"/>
    <w:rsid w:val="0080050C"/>
    <w:rsid w:val="00834F0D"/>
    <w:rsid w:val="008C5802"/>
    <w:rsid w:val="008E286F"/>
    <w:rsid w:val="00B4151A"/>
    <w:rsid w:val="00C33422"/>
    <w:rsid w:val="00E14097"/>
    <w:rsid w:val="00E91280"/>
    <w:rsid w:val="00E928DF"/>
    <w:rsid w:val="00E959DA"/>
    <w:rsid w:val="00FD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C324"/>
  <w15:chartTrackingRefBased/>
  <w15:docId w15:val="{7B50C9BD-EF12-4093-8224-1D5F3186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D71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7186"/>
    <w:pPr>
      <w:ind w:left="96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718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D7186"/>
    <w:pPr>
      <w:ind w:left="962" w:firstLine="707"/>
    </w:pPr>
  </w:style>
  <w:style w:type="paragraph" w:styleId="a6">
    <w:name w:val="Balloon Text"/>
    <w:basedOn w:val="a"/>
    <w:link w:val="a7"/>
    <w:uiPriority w:val="99"/>
    <w:semiHidden/>
    <w:unhideWhenUsed/>
    <w:rsid w:val="00C334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4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8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11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S. Bolshakova</dc:creator>
  <cp:keywords/>
  <dc:description/>
  <cp:lastModifiedBy>N. S. Bolshakova</cp:lastModifiedBy>
  <cp:revision>6</cp:revision>
  <cp:lastPrinted>2024-10-31T09:31:00Z</cp:lastPrinted>
  <dcterms:created xsi:type="dcterms:W3CDTF">2024-10-29T11:49:00Z</dcterms:created>
  <dcterms:modified xsi:type="dcterms:W3CDTF">2024-10-31T09:48:00Z</dcterms:modified>
</cp:coreProperties>
</file>