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5D3D" w:rsidRPr="00BD1C28" w:rsidRDefault="00415D3D" w:rsidP="00CA403E">
      <w:pPr>
        <w:jc w:val="center"/>
        <w:rPr>
          <w:b/>
        </w:rPr>
      </w:pPr>
      <w:r w:rsidRPr="00BD1C28">
        <w:rPr>
          <w:b/>
        </w:rPr>
        <w:t>Управление образования Администрации</w:t>
      </w:r>
    </w:p>
    <w:p w:rsidR="00415D3D" w:rsidRPr="00BD1C28" w:rsidRDefault="00415D3D" w:rsidP="00CA403E">
      <w:pPr>
        <w:jc w:val="center"/>
        <w:rPr>
          <w:b/>
          <w:color w:val="333300"/>
        </w:rPr>
      </w:pPr>
      <w:r w:rsidRPr="00BD1C28">
        <w:rPr>
          <w:b/>
        </w:rPr>
        <w:t>г. Переславля-Залесского Ярославской области</w:t>
      </w:r>
    </w:p>
    <w:p w:rsidR="00415D3D" w:rsidRPr="00BD1C28" w:rsidRDefault="00415D3D" w:rsidP="00E9695E">
      <w:pPr>
        <w:jc w:val="center"/>
        <w:rPr>
          <w:b/>
          <w:color w:val="333300"/>
        </w:rPr>
      </w:pPr>
    </w:p>
    <w:p w:rsidR="00415D3D" w:rsidRPr="00BD1C28" w:rsidRDefault="00415D3D" w:rsidP="00E9695E">
      <w:pPr>
        <w:jc w:val="both"/>
        <w:rPr>
          <w:b/>
          <w:color w:val="333300"/>
        </w:rPr>
      </w:pPr>
    </w:p>
    <w:p w:rsidR="00415D3D" w:rsidRPr="00BD1C28" w:rsidRDefault="00415D3D" w:rsidP="00E9695E">
      <w:pPr>
        <w:jc w:val="both"/>
        <w:rPr>
          <w:b/>
          <w:color w:val="333300"/>
        </w:rPr>
      </w:pPr>
    </w:p>
    <w:p w:rsidR="00415D3D" w:rsidRPr="00BD1C28" w:rsidRDefault="00415D3D" w:rsidP="00E9695E">
      <w:pPr>
        <w:jc w:val="both"/>
        <w:rPr>
          <w:b/>
          <w:color w:val="333300"/>
        </w:rPr>
      </w:pPr>
    </w:p>
    <w:p w:rsidR="00415D3D" w:rsidRPr="00BD1C28" w:rsidRDefault="00415D3D" w:rsidP="00E9695E">
      <w:pPr>
        <w:jc w:val="both"/>
        <w:rPr>
          <w:b/>
          <w:color w:val="333300"/>
        </w:rPr>
      </w:pPr>
    </w:p>
    <w:p w:rsidR="00415D3D" w:rsidRPr="00BD1C28" w:rsidRDefault="00415D3D" w:rsidP="00E9695E">
      <w:pPr>
        <w:jc w:val="center"/>
        <w:rPr>
          <w:b/>
          <w:color w:val="333300"/>
          <w:sz w:val="28"/>
          <w:szCs w:val="28"/>
        </w:rPr>
      </w:pPr>
    </w:p>
    <w:p w:rsidR="00415D3D" w:rsidRPr="00BD1C28" w:rsidRDefault="00415D3D" w:rsidP="00E9695E">
      <w:pPr>
        <w:jc w:val="center"/>
        <w:rPr>
          <w:b/>
          <w:color w:val="333300"/>
          <w:sz w:val="28"/>
          <w:szCs w:val="28"/>
        </w:rPr>
      </w:pPr>
    </w:p>
    <w:p w:rsidR="00D77D56" w:rsidRPr="00BD1C28" w:rsidRDefault="00D77D56" w:rsidP="00E9695E">
      <w:pPr>
        <w:jc w:val="center"/>
        <w:rPr>
          <w:b/>
          <w:color w:val="333300"/>
          <w:sz w:val="36"/>
          <w:szCs w:val="36"/>
        </w:rPr>
      </w:pPr>
    </w:p>
    <w:p w:rsidR="00D77D56" w:rsidRPr="00BD1C28" w:rsidRDefault="00D77D56" w:rsidP="00E9695E">
      <w:pPr>
        <w:jc w:val="center"/>
        <w:rPr>
          <w:b/>
          <w:color w:val="333300"/>
          <w:sz w:val="36"/>
          <w:szCs w:val="36"/>
        </w:rPr>
      </w:pPr>
    </w:p>
    <w:p w:rsidR="00D77D56" w:rsidRPr="00BD1C28" w:rsidRDefault="00D77D56" w:rsidP="00E9695E">
      <w:pPr>
        <w:jc w:val="center"/>
        <w:rPr>
          <w:b/>
          <w:color w:val="333300"/>
          <w:sz w:val="36"/>
          <w:szCs w:val="36"/>
        </w:rPr>
      </w:pPr>
    </w:p>
    <w:p w:rsidR="00D77D56" w:rsidRPr="00BD1C28" w:rsidRDefault="00D77D56" w:rsidP="00E9695E">
      <w:pPr>
        <w:jc w:val="center"/>
        <w:rPr>
          <w:b/>
          <w:color w:val="333300"/>
          <w:sz w:val="36"/>
          <w:szCs w:val="36"/>
        </w:rPr>
      </w:pPr>
    </w:p>
    <w:p w:rsidR="00415D3D" w:rsidRPr="00BD1C28" w:rsidRDefault="00415D3D" w:rsidP="00E9695E">
      <w:pPr>
        <w:jc w:val="center"/>
        <w:rPr>
          <w:sz w:val="28"/>
          <w:szCs w:val="28"/>
        </w:rPr>
      </w:pPr>
      <w:r w:rsidRPr="00BD1C28">
        <w:rPr>
          <w:b/>
          <w:color w:val="333300"/>
          <w:sz w:val="36"/>
          <w:szCs w:val="36"/>
        </w:rPr>
        <w:t>ПУБЛИЧНЫЙ ДОКЛАД ДИРЕКТОРА</w:t>
      </w:r>
    </w:p>
    <w:p w:rsidR="00415D3D" w:rsidRPr="00BD1C28" w:rsidRDefault="00415D3D" w:rsidP="00E9695E">
      <w:pPr>
        <w:jc w:val="center"/>
        <w:rPr>
          <w:sz w:val="28"/>
          <w:szCs w:val="28"/>
        </w:rPr>
      </w:pPr>
    </w:p>
    <w:p w:rsidR="00415D3D" w:rsidRPr="00BD1C28" w:rsidRDefault="00415D3D" w:rsidP="00E9695E">
      <w:pPr>
        <w:jc w:val="center"/>
        <w:rPr>
          <w:b/>
          <w:i/>
          <w:sz w:val="32"/>
          <w:szCs w:val="32"/>
        </w:rPr>
      </w:pPr>
      <w:r w:rsidRPr="00BD1C28">
        <w:rPr>
          <w:b/>
          <w:i/>
          <w:sz w:val="32"/>
          <w:szCs w:val="32"/>
        </w:rPr>
        <w:t xml:space="preserve">МОУ </w:t>
      </w:r>
      <w:r w:rsidR="00043752" w:rsidRPr="00BD1C28">
        <w:rPr>
          <w:b/>
          <w:i/>
          <w:sz w:val="32"/>
          <w:szCs w:val="32"/>
        </w:rPr>
        <w:t>«С</w:t>
      </w:r>
      <w:r w:rsidRPr="00BD1C28">
        <w:rPr>
          <w:b/>
          <w:i/>
          <w:sz w:val="32"/>
          <w:szCs w:val="32"/>
        </w:rPr>
        <w:t>редн</w:t>
      </w:r>
      <w:r w:rsidR="00043752" w:rsidRPr="00BD1C28">
        <w:rPr>
          <w:b/>
          <w:i/>
          <w:sz w:val="32"/>
          <w:szCs w:val="32"/>
        </w:rPr>
        <w:t>яя</w:t>
      </w:r>
      <w:r w:rsidRPr="00BD1C28">
        <w:rPr>
          <w:b/>
          <w:i/>
          <w:sz w:val="32"/>
          <w:szCs w:val="32"/>
        </w:rPr>
        <w:t xml:space="preserve"> школ</w:t>
      </w:r>
      <w:r w:rsidR="00043752" w:rsidRPr="00BD1C28">
        <w:rPr>
          <w:b/>
          <w:i/>
          <w:sz w:val="32"/>
          <w:szCs w:val="32"/>
        </w:rPr>
        <w:t>а</w:t>
      </w:r>
      <w:r w:rsidRPr="00BD1C28">
        <w:rPr>
          <w:b/>
          <w:i/>
          <w:sz w:val="32"/>
          <w:szCs w:val="32"/>
        </w:rPr>
        <w:t xml:space="preserve"> № 1</w:t>
      </w:r>
      <w:r w:rsidR="00043752" w:rsidRPr="00BD1C28">
        <w:rPr>
          <w:b/>
          <w:i/>
          <w:sz w:val="32"/>
          <w:szCs w:val="32"/>
        </w:rPr>
        <w:t>»</w:t>
      </w:r>
    </w:p>
    <w:p w:rsidR="00415D3D" w:rsidRPr="00BD1C28" w:rsidRDefault="00415D3D" w:rsidP="00E9695E">
      <w:pPr>
        <w:jc w:val="center"/>
        <w:rPr>
          <w:b/>
          <w:i/>
          <w:sz w:val="32"/>
          <w:szCs w:val="32"/>
        </w:rPr>
      </w:pPr>
      <w:r w:rsidRPr="00BD1C28">
        <w:rPr>
          <w:b/>
          <w:i/>
          <w:sz w:val="32"/>
          <w:szCs w:val="32"/>
        </w:rPr>
        <w:t>г. Переславля – Залесского Ярославской области</w:t>
      </w:r>
    </w:p>
    <w:p w:rsidR="00415D3D" w:rsidRPr="00BD1C28" w:rsidRDefault="00415D3D" w:rsidP="00E9695E">
      <w:pPr>
        <w:jc w:val="center"/>
        <w:rPr>
          <w:b/>
          <w:bCs/>
          <w:i/>
          <w:color w:val="333300"/>
          <w:sz w:val="28"/>
          <w:szCs w:val="28"/>
        </w:rPr>
      </w:pPr>
      <w:r w:rsidRPr="00BD1C28">
        <w:rPr>
          <w:b/>
          <w:i/>
          <w:sz w:val="32"/>
          <w:szCs w:val="32"/>
        </w:rPr>
        <w:t>за 20</w:t>
      </w:r>
      <w:r w:rsidR="00D1309A" w:rsidRPr="00BD1C28">
        <w:rPr>
          <w:b/>
          <w:i/>
          <w:sz w:val="32"/>
          <w:szCs w:val="32"/>
        </w:rPr>
        <w:t>20/2</w:t>
      </w:r>
      <w:r w:rsidRPr="00BD1C28">
        <w:rPr>
          <w:b/>
          <w:i/>
          <w:sz w:val="32"/>
          <w:szCs w:val="32"/>
        </w:rPr>
        <w:t xml:space="preserve">1 </w:t>
      </w:r>
      <w:r w:rsidR="006C05C6" w:rsidRPr="00BD1C28">
        <w:rPr>
          <w:b/>
          <w:i/>
          <w:sz w:val="32"/>
          <w:szCs w:val="32"/>
        </w:rPr>
        <w:t xml:space="preserve"> </w:t>
      </w:r>
      <w:r w:rsidRPr="00BD1C28">
        <w:rPr>
          <w:b/>
          <w:i/>
          <w:sz w:val="32"/>
          <w:szCs w:val="32"/>
        </w:rPr>
        <w:t xml:space="preserve"> учебный год</w:t>
      </w:r>
    </w:p>
    <w:p w:rsidR="00415D3D" w:rsidRPr="00BD1C28" w:rsidRDefault="00415D3D" w:rsidP="00E9695E">
      <w:pPr>
        <w:spacing w:before="79" w:after="99"/>
        <w:jc w:val="both"/>
        <w:rPr>
          <w:b/>
          <w:bCs/>
          <w:i/>
          <w:color w:val="333300"/>
          <w:sz w:val="28"/>
          <w:szCs w:val="28"/>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ind w:left="6216"/>
        <w:jc w:val="both"/>
        <w:rPr>
          <w:b/>
          <w:bCs/>
          <w:i/>
        </w:rPr>
      </w:pPr>
      <w:r w:rsidRPr="00BD1C28">
        <w:rPr>
          <w:i/>
        </w:rPr>
        <w:t>Утвержден на</w:t>
      </w:r>
      <w:r w:rsidR="00BF64D0" w:rsidRPr="00BD1C28">
        <w:rPr>
          <w:i/>
        </w:rPr>
        <w:t xml:space="preserve"> совместном заседании У</w:t>
      </w:r>
      <w:r w:rsidRPr="00BD1C28">
        <w:rPr>
          <w:i/>
        </w:rPr>
        <w:t>правляющего совета</w:t>
      </w:r>
      <w:r w:rsidR="00BF64D0" w:rsidRPr="00BD1C28">
        <w:rPr>
          <w:i/>
        </w:rPr>
        <w:t xml:space="preserve"> и общешкольного родительского </w:t>
      </w:r>
      <w:r w:rsidR="00F33D03" w:rsidRPr="00BD1C28">
        <w:rPr>
          <w:i/>
        </w:rPr>
        <w:t>комитета школы</w:t>
      </w:r>
      <w:r w:rsidR="00B175FE" w:rsidRPr="00BD1C28">
        <w:rPr>
          <w:i/>
        </w:rPr>
        <w:t xml:space="preserve"> </w:t>
      </w:r>
      <w:r w:rsidR="00BF64D0" w:rsidRPr="00BD1C28">
        <w:rPr>
          <w:i/>
        </w:rPr>
        <w:t>(</w:t>
      </w:r>
      <w:r w:rsidR="00865D1E" w:rsidRPr="00BD1C28">
        <w:rPr>
          <w:i/>
        </w:rPr>
        <w:t>протокол</w:t>
      </w:r>
      <w:r w:rsidR="00514815" w:rsidRPr="00BD1C28">
        <w:rPr>
          <w:i/>
        </w:rPr>
        <w:t xml:space="preserve"> </w:t>
      </w:r>
      <w:r w:rsidR="00865D1E" w:rsidRPr="00BD1C28">
        <w:rPr>
          <w:i/>
        </w:rPr>
        <w:t xml:space="preserve">№ </w:t>
      </w:r>
      <w:r w:rsidR="000C7517" w:rsidRPr="00BD1C28">
        <w:rPr>
          <w:i/>
        </w:rPr>
        <w:t>2</w:t>
      </w:r>
      <w:r w:rsidR="00F33D03" w:rsidRPr="00BD1C28">
        <w:rPr>
          <w:i/>
        </w:rPr>
        <w:t xml:space="preserve"> </w:t>
      </w:r>
      <w:r w:rsidR="00326FF9" w:rsidRPr="00BD1C28">
        <w:rPr>
          <w:i/>
        </w:rPr>
        <w:br/>
      </w:r>
      <w:r w:rsidR="00F33D03" w:rsidRPr="00BD1C28">
        <w:rPr>
          <w:i/>
        </w:rPr>
        <w:t>от «</w:t>
      </w:r>
      <w:r w:rsidR="00D305F6" w:rsidRPr="00BD1C28">
        <w:rPr>
          <w:i/>
        </w:rPr>
        <w:t>27</w:t>
      </w:r>
      <w:r w:rsidR="00865D1E" w:rsidRPr="00BD1C28">
        <w:rPr>
          <w:i/>
        </w:rPr>
        <w:t xml:space="preserve">» </w:t>
      </w:r>
      <w:r w:rsidR="00D305F6" w:rsidRPr="00BD1C28">
        <w:rPr>
          <w:i/>
        </w:rPr>
        <w:t>декабря</w:t>
      </w:r>
      <w:r w:rsidR="00F33D03" w:rsidRPr="00BD1C28">
        <w:rPr>
          <w:i/>
        </w:rPr>
        <w:t xml:space="preserve"> 20</w:t>
      </w:r>
      <w:r w:rsidR="000107F5" w:rsidRPr="00BD1C28">
        <w:rPr>
          <w:i/>
        </w:rPr>
        <w:t>2</w:t>
      </w:r>
      <w:r w:rsidR="00D305F6" w:rsidRPr="00BD1C28">
        <w:rPr>
          <w:i/>
        </w:rPr>
        <w:t>1</w:t>
      </w:r>
      <w:r w:rsidRPr="00BD1C28">
        <w:rPr>
          <w:i/>
        </w:rPr>
        <w:t>г.</w:t>
      </w:r>
      <w:r w:rsidR="00BF64D0" w:rsidRPr="00BD1C28">
        <w:rPr>
          <w:i/>
        </w:rPr>
        <w:t>)</w:t>
      </w:r>
    </w:p>
    <w:p w:rsidR="00415D3D" w:rsidRPr="00BD1C28" w:rsidRDefault="00415D3D" w:rsidP="00E9695E">
      <w:pPr>
        <w:spacing w:before="79" w:after="99"/>
        <w:jc w:val="both"/>
        <w:rPr>
          <w:b/>
          <w:bCs/>
          <w:i/>
        </w:rPr>
      </w:pPr>
    </w:p>
    <w:p w:rsidR="00415D3D" w:rsidRPr="00BD1C28" w:rsidRDefault="00415D3D" w:rsidP="00E9695E">
      <w:pPr>
        <w:spacing w:before="79" w:after="99"/>
        <w:jc w:val="both"/>
        <w:rPr>
          <w:b/>
          <w:bCs/>
          <w:i/>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F33D03" w:rsidRPr="00BD1C28" w:rsidRDefault="00F33D03" w:rsidP="00E9695E">
      <w:pPr>
        <w:spacing w:before="79" w:after="99"/>
        <w:jc w:val="both"/>
        <w:rPr>
          <w:b/>
          <w:bCs/>
          <w:color w:val="333300"/>
        </w:rPr>
      </w:pPr>
    </w:p>
    <w:p w:rsidR="00F33D03" w:rsidRPr="00BD1C28" w:rsidRDefault="00F33D03" w:rsidP="00E9695E">
      <w:pPr>
        <w:spacing w:before="79" w:after="99"/>
        <w:jc w:val="both"/>
        <w:rPr>
          <w:b/>
          <w:bCs/>
          <w:color w:val="333300"/>
        </w:rPr>
      </w:pPr>
    </w:p>
    <w:p w:rsidR="00F33D03" w:rsidRPr="00BD1C28" w:rsidRDefault="00F33D03" w:rsidP="00E9695E">
      <w:pPr>
        <w:spacing w:before="79" w:after="99"/>
        <w:jc w:val="both"/>
        <w:rPr>
          <w:b/>
          <w:bCs/>
          <w:color w:val="333300"/>
        </w:rPr>
      </w:pPr>
    </w:p>
    <w:p w:rsidR="00F33D03" w:rsidRPr="00BD1C28" w:rsidRDefault="00F33D03" w:rsidP="00E9695E">
      <w:pPr>
        <w:spacing w:before="79" w:after="99"/>
        <w:jc w:val="both"/>
        <w:rPr>
          <w:b/>
          <w:bCs/>
          <w:color w:val="333300"/>
        </w:rPr>
      </w:pPr>
    </w:p>
    <w:p w:rsidR="00F33D03" w:rsidRPr="00BD1C28" w:rsidRDefault="00F33D03" w:rsidP="00E9695E">
      <w:pPr>
        <w:spacing w:before="79" w:after="99"/>
        <w:jc w:val="both"/>
        <w:rPr>
          <w:b/>
          <w:bCs/>
          <w:color w:val="333300"/>
        </w:rPr>
      </w:pPr>
    </w:p>
    <w:p w:rsidR="00F33D03" w:rsidRPr="00BD1C28" w:rsidRDefault="00F33D03" w:rsidP="00E9695E">
      <w:pPr>
        <w:spacing w:before="79" w:after="99"/>
        <w:jc w:val="both"/>
        <w:rPr>
          <w:b/>
          <w:bCs/>
          <w:color w:val="333300"/>
        </w:rPr>
      </w:pPr>
    </w:p>
    <w:p w:rsidR="00415D3D" w:rsidRPr="00BD1C28" w:rsidRDefault="00415D3D" w:rsidP="00E9695E">
      <w:pPr>
        <w:spacing w:before="79" w:after="99"/>
        <w:jc w:val="both"/>
        <w:rPr>
          <w:b/>
          <w:bCs/>
          <w:color w:val="333300"/>
        </w:rPr>
      </w:pPr>
      <w:r w:rsidRPr="00BD1C28">
        <w:rPr>
          <w:b/>
          <w:bCs/>
          <w:color w:val="333300"/>
        </w:rPr>
        <w:lastRenderedPageBreak/>
        <w:t>СОДЕРЖАНИЕ:</w:t>
      </w:r>
    </w:p>
    <w:p w:rsidR="00415D3D" w:rsidRPr="00BD1C28" w:rsidRDefault="00415D3D" w:rsidP="007B7B49">
      <w:pPr>
        <w:numPr>
          <w:ilvl w:val="0"/>
          <w:numId w:val="2"/>
        </w:numPr>
        <w:spacing w:before="79" w:after="99"/>
        <w:jc w:val="both"/>
        <w:rPr>
          <w:bCs/>
          <w:color w:val="333300"/>
        </w:rPr>
      </w:pPr>
      <w:r w:rsidRPr="00BD1C28">
        <w:rPr>
          <w:b/>
          <w:bCs/>
          <w:color w:val="333300"/>
        </w:rPr>
        <w:t>Аналитическая часть</w:t>
      </w:r>
    </w:p>
    <w:p w:rsidR="00415D3D" w:rsidRPr="00BD1C28" w:rsidRDefault="00415D3D" w:rsidP="007B7B49">
      <w:pPr>
        <w:numPr>
          <w:ilvl w:val="1"/>
          <w:numId w:val="2"/>
        </w:numPr>
        <w:spacing w:before="79" w:after="99"/>
        <w:jc w:val="both"/>
        <w:rPr>
          <w:color w:val="333300"/>
        </w:rPr>
      </w:pPr>
      <w:r w:rsidRPr="00BD1C28">
        <w:rPr>
          <w:bCs/>
          <w:color w:val="333300"/>
        </w:rPr>
        <w:t>1.1. Краткая характеристика образовательного учреждения, ступени его развития</w:t>
      </w:r>
    </w:p>
    <w:p w:rsidR="00415D3D" w:rsidRPr="00BD1C28" w:rsidRDefault="00415D3D" w:rsidP="007B7B49">
      <w:pPr>
        <w:numPr>
          <w:ilvl w:val="1"/>
          <w:numId w:val="2"/>
        </w:numPr>
        <w:spacing w:before="79" w:after="99"/>
        <w:jc w:val="both"/>
        <w:rPr>
          <w:color w:val="333300"/>
        </w:rPr>
      </w:pPr>
      <w:r w:rsidRPr="00BD1C28">
        <w:rPr>
          <w:color w:val="333300"/>
        </w:rPr>
        <w:t>1.2. Контингент обучающихся образовательного учреждения</w:t>
      </w:r>
    </w:p>
    <w:p w:rsidR="00415D3D" w:rsidRPr="00BD1C28" w:rsidRDefault="00415D3D" w:rsidP="007B7B49">
      <w:pPr>
        <w:numPr>
          <w:ilvl w:val="1"/>
          <w:numId w:val="2"/>
        </w:numPr>
        <w:spacing w:before="79" w:after="99"/>
        <w:jc w:val="both"/>
        <w:rPr>
          <w:color w:val="333300"/>
        </w:rPr>
      </w:pPr>
      <w:r w:rsidRPr="00BD1C28">
        <w:rPr>
          <w:color w:val="333300"/>
        </w:rPr>
        <w:t>1.3.  Кадровое обеспечение образовательного процесса</w:t>
      </w:r>
    </w:p>
    <w:p w:rsidR="00415D3D" w:rsidRPr="00BD1C28" w:rsidRDefault="00415D3D" w:rsidP="007B7B49">
      <w:pPr>
        <w:numPr>
          <w:ilvl w:val="1"/>
          <w:numId w:val="2"/>
        </w:numPr>
        <w:spacing w:before="79" w:after="99"/>
        <w:jc w:val="both"/>
        <w:rPr>
          <w:color w:val="333300"/>
        </w:rPr>
      </w:pPr>
      <w:r w:rsidRPr="00BD1C28">
        <w:rPr>
          <w:color w:val="333300"/>
        </w:rPr>
        <w:t>1.4.  Результативность образовательной деятельности</w:t>
      </w:r>
    </w:p>
    <w:p w:rsidR="00415D3D" w:rsidRPr="00BD1C28" w:rsidRDefault="00415D3D" w:rsidP="007B7B49">
      <w:pPr>
        <w:numPr>
          <w:ilvl w:val="1"/>
          <w:numId w:val="2"/>
        </w:numPr>
        <w:spacing w:before="79" w:after="99"/>
        <w:jc w:val="both"/>
        <w:rPr>
          <w:color w:val="333300"/>
        </w:rPr>
      </w:pPr>
      <w:r w:rsidRPr="00BD1C28">
        <w:rPr>
          <w:color w:val="333300"/>
        </w:rPr>
        <w:t>1.5.  Повышение квалификации педагогами школы</w:t>
      </w:r>
    </w:p>
    <w:p w:rsidR="00415D3D" w:rsidRPr="00BD1C28" w:rsidRDefault="00415D3D" w:rsidP="007B7B49">
      <w:pPr>
        <w:numPr>
          <w:ilvl w:val="1"/>
          <w:numId w:val="2"/>
        </w:numPr>
        <w:spacing w:before="79" w:after="99"/>
        <w:jc w:val="both"/>
        <w:rPr>
          <w:color w:val="333300"/>
        </w:rPr>
      </w:pPr>
      <w:r w:rsidRPr="00BD1C28">
        <w:rPr>
          <w:color w:val="333300"/>
        </w:rPr>
        <w:t>1.6.  Обеспечение безопасности в школе</w:t>
      </w:r>
    </w:p>
    <w:p w:rsidR="00415D3D" w:rsidRPr="00BD1C28" w:rsidRDefault="00415D3D" w:rsidP="007B7B49">
      <w:pPr>
        <w:numPr>
          <w:ilvl w:val="1"/>
          <w:numId w:val="2"/>
        </w:numPr>
        <w:spacing w:before="79" w:after="99"/>
        <w:jc w:val="both"/>
        <w:rPr>
          <w:color w:val="333300"/>
        </w:rPr>
      </w:pPr>
      <w:r w:rsidRPr="00BD1C28">
        <w:rPr>
          <w:color w:val="333300"/>
        </w:rPr>
        <w:t>1.7.  Профилактика правонарушений и безнадзорности среди обучающихся школы</w:t>
      </w:r>
    </w:p>
    <w:p w:rsidR="00415D3D" w:rsidRPr="00BD1C28" w:rsidRDefault="00415D3D" w:rsidP="007B7B49">
      <w:pPr>
        <w:numPr>
          <w:ilvl w:val="1"/>
          <w:numId w:val="2"/>
        </w:numPr>
        <w:spacing w:before="79" w:after="99"/>
        <w:jc w:val="both"/>
        <w:rPr>
          <w:color w:val="333300"/>
        </w:rPr>
      </w:pPr>
      <w:r w:rsidRPr="00BD1C28">
        <w:rPr>
          <w:color w:val="333300"/>
        </w:rPr>
        <w:t>1.8.  Организация питания обучающихся</w:t>
      </w:r>
    </w:p>
    <w:p w:rsidR="00415D3D" w:rsidRPr="00BD1C28" w:rsidRDefault="00415D3D" w:rsidP="007B7B49">
      <w:pPr>
        <w:numPr>
          <w:ilvl w:val="1"/>
          <w:numId w:val="2"/>
        </w:numPr>
        <w:spacing w:before="79" w:after="99"/>
        <w:jc w:val="both"/>
        <w:rPr>
          <w:color w:val="333300"/>
        </w:rPr>
      </w:pPr>
      <w:r w:rsidRPr="00BD1C28">
        <w:rPr>
          <w:color w:val="333300"/>
        </w:rPr>
        <w:t>1.9. Социальные партнеры школы</w:t>
      </w:r>
    </w:p>
    <w:p w:rsidR="00415D3D" w:rsidRPr="00BD1C28" w:rsidRDefault="00415D3D" w:rsidP="00E9695E">
      <w:pPr>
        <w:spacing w:before="79" w:after="99"/>
        <w:ind w:firstLine="360"/>
        <w:jc w:val="both"/>
        <w:rPr>
          <w:color w:val="333300"/>
        </w:rPr>
      </w:pPr>
      <w:r w:rsidRPr="00BD1C28">
        <w:rPr>
          <w:color w:val="333300"/>
        </w:rPr>
        <w:t xml:space="preserve">1.10. </w:t>
      </w:r>
      <w:r w:rsidRPr="00BD1C28">
        <w:rPr>
          <w:bCs/>
          <w:color w:val="333300"/>
        </w:rPr>
        <w:t>Развитие институтов и механизмов государственно-общественного управления ОУ</w:t>
      </w:r>
    </w:p>
    <w:p w:rsidR="00415D3D" w:rsidRPr="00BD1C28" w:rsidRDefault="00415D3D" w:rsidP="007B7B49">
      <w:pPr>
        <w:numPr>
          <w:ilvl w:val="1"/>
          <w:numId w:val="2"/>
        </w:numPr>
        <w:spacing w:before="79" w:after="99"/>
        <w:jc w:val="both"/>
        <w:rPr>
          <w:color w:val="333300"/>
        </w:rPr>
      </w:pPr>
      <w:r w:rsidRPr="00BD1C28">
        <w:rPr>
          <w:color w:val="333300"/>
        </w:rPr>
        <w:t>1.11.  Взаимодействие с родителями</w:t>
      </w:r>
    </w:p>
    <w:p w:rsidR="00415D3D" w:rsidRPr="00BD1C28" w:rsidRDefault="00415D3D" w:rsidP="007B7B49">
      <w:pPr>
        <w:numPr>
          <w:ilvl w:val="1"/>
          <w:numId w:val="2"/>
        </w:numPr>
        <w:spacing w:before="79" w:after="99"/>
        <w:jc w:val="both"/>
        <w:rPr>
          <w:bCs/>
          <w:color w:val="333300"/>
        </w:rPr>
      </w:pPr>
      <w:r w:rsidRPr="00BD1C28">
        <w:rPr>
          <w:color w:val="333300"/>
        </w:rPr>
        <w:t xml:space="preserve">1.12.   </w:t>
      </w:r>
      <w:r w:rsidRPr="00BD1C28">
        <w:rPr>
          <w:bCs/>
          <w:color w:val="333300"/>
        </w:rPr>
        <w:t xml:space="preserve">Здоровьесберегающая деятельность школы </w:t>
      </w:r>
    </w:p>
    <w:p w:rsidR="00415D3D" w:rsidRPr="00BD1C28" w:rsidRDefault="00415D3D" w:rsidP="007B7B49">
      <w:pPr>
        <w:numPr>
          <w:ilvl w:val="1"/>
          <w:numId w:val="2"/>
        </w:numPr>
        <w:spacing w:before="79" w:after="99"/>
        <w:jc w:val="both"/>
        <w:rPr>
          <w:b/>
          <w:bCs/>
          <w:color w:val="333300"/>
        </w:rPr>
      </w:pPr>
      <w:r w:rsidRPr="00BD1C28">
        <w:rPr>
          <w:bCs/>
          <w:color w:val="333300"/>
        </w:rPr>
        <w:t>1.13.   Организация дополнительного образования</w:t>
      </w:r>
    </w:p>
    <w:p w:rsidR="00415D3D" w:rsidRPr="00BD1C28" w:rsidRDefault="00415D3D" w:rsidP="007B7B49">
      <w:pPr>
        <w:numPr>
          <w:ilvl w:val="1"/>
          <w:numId w:val="2"/>
        </w:numPr>
        <w:spacing w:before="79" w:after="99"/>
        <w:jc w:val="both"/>
        <w:rPr>
          <w:b/>
          <w:bCs/>
          <w:color w:val="333300"/>
        </w:rPr>
      </w:pPr>
    </w:p>
    <w:p w:rsidR="00415D3D" w:rsidRPr="00BD1C28" w:rsidRDefault="00415D3D" w:rsidP="00E9695E">
      <w:pPr>
        <w:spacing w:before="79" w:after="99"/>
        <w:ind w:firstLine="400"/>
        <w:jc w:val="both"/>
        <w:rPr>
          <w:bCs/>
        </w:rPr>
      </w:pPr>
      <w:r w:rsidRPr="00BD1C28">
        <w:rPr>
          <w:b/>
          <w:bCs/>
        </w:rPr>
        <w:t xml:space="preserve">1.14.  Анализ целей, </w:t>
      </w:r>
      <w:hyperlink w:anchor="задача" w:history="1">
        <w:r w:rsidRPr="00BD1C28">
          <w:rPr>
            <w:rStyle w:val="a4"/>
          </w:rPr>
          <w:t>задач,</w:t>
        </w:r>
      </w:hyperlink>
      <w:r w:rsidRPr="00BD1C28">
        <w:rPr>
          <w:b/>
          <w:bCs/>
        </w:rPr>
        <w:t xml:space="preserve"> ожидаемых и полученных результатов деятельности за отчетный период</w:t>
      </w:r>
    </w:p>
    <w:p w:rsidR="00415D3D" w:rsidRPr="00BD1C28" w:rsidRDefault="00415D3D" w:rsidP="00E9695E">
      <w:pPr>
        <w:spacing w:before="79" w:after="99"/>
        <w:ind w:firstLine="400"/>
        <w:jc w:val="both"/>
        <w:rPr>
          <w:bCs/>
        </w:rPr>
      </w:pPr>
      <w:r w:rsidRPr="00BD1C28">
        <w:rPr>
          <w:bCs/>
        </w:rPr>
        <w:t>1.14.1.  Характеристика управленческой деятельности директора школы</w:t>
      </w:r>
    </w:p>
    <w:p w:rsidR="00415D3D" w:rsidRPr="00BD1C28" w:rsidRDefault="00415D3D" w:rsidP="00E9695E">
      <w:pPr>
        <w:spacing w:before="79" w:after="99"/>
        <w:ind w:left="360"/>
        <w:jc w:val="both"/>
        <w:rPr>
          <w:bCs/>
        </w:rPr>
      </w:pPr>
      <w:r w:rsidRPr="00BD1C28">
        <w:rPr>
          <w:bCs/>
        </w:rPr>
        <w:t>1.14.2. Укрепление и развитие МТБ школы</w:t>
      </w:r>
    </w:p>
    <w:p w:rsidR="00415D3D" w:rsidRPr="00BD1C28" w:rsidRDefault="00BD1C28" w:rsidP="00E9695E">
      <w:pPr>
        <w:spacing w:before="79" w:after="99"/>
        <w:ind w:left="360"/>
        <w:jc w:val="both"/>
        <w:rPr>
          <w:b/>
          <w:bCs/>
          <w:i/>
          <w:color w:val="333300"/>
        </w:rPr>
      </w:pPr>
      <w:r w:rsidRPr="00BD1C28">
        <w:rPr>
          <w:bCs/>
        </w:rPr>
        <w:t>1.14.3.</w:t>
      </w:r>
      <w:r w:rsidR="00415D3D" w:rsidRPr="00BD1C28">
        <w:rPr>
          <w:bCs/>
        </w:rPr>
        <w:t xml:space="preserve">  Анализ эффективности использования ресурсов для достижения запланированных (материальных, финансовых, человеческих)     </w:t>
      </w:r>
    </w:p>
    <w:p w:rsidR="00415D3D" w:rsidRPr="00BD1C28" w:rsidRDefault="00415D3D" w:rsidP="00E9695E">
      <w:pPr>
        <w:spacing w:before="79" w:after="99"/>
        <w:jc w:val="both"/>
        <w:rPr>
          <w:b/>
          <w:bCs/>
          <w:i/>
          <w:color w:val="333300"/>
        </w:rPr>
      </w:pPr>
    </w:p>
    <w:p w:rsidR="00415D3D" w:rsidRPr="00BD1C28" w:rsidRDefault="00415D3D" w:rsidP="007B7B49">
      <w:pPr>
        <w:numPr>
          <w:ilvl w:val="0"/>
          <w:numId w:val="2"/>
        </w:numPr>
        <w:spacing w:before="79" w:after="99"/>
        <w:jc w:val="both"/>
        <w:rPr>
          <w:b/>
          <w:bCs/>
          <w:i/>
          <w:color w:val="333300"/>
        </w:rPr>
      </w:pPr>
      <w:r w:rsidRPr="00BD1C28">
        <w:rPr>
          <w:b/>
          <w:bCs/>
          <w:color w:val="333300"/>
        </w:rPr>
        <w:t>Проектная часть</w:t>
      </w: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spacing w:before="79" w:after="99"/>
        <w:jc w:val="both"/>
        <w:rPr>
          <w:b/>
          <w:bCs/>
          <w:i/>
          <w:color w:val="333300"/>
        </w:rPr>
      </w:pPr>
    </w:p>
    <w:p w:rsidR="00415D3D" w:rsidRPr="00BD1C28" w:rsidRDefault="00415D3D" w:rsidP="00E9695E">
      <w:pPr>
        <w:pageBreakBefore/>
        <w:spacing w:before="79" w:after="99"/>
        <w:jc w:val="both"/>
      </w:pPr>
      <w:r w:rsidRPr="00BD1C28">
        <w:rPr>
          <w:b/>
          <w:bCs/>
          <w:color w:val="333300"/>
        </w:rPr>
        <w:lastRenderedPageBreak/>
        <w:t>1. АНАЛИТИЧЕСКАЯ ЧАСТЬ</w:t>
      </w:r>
    </w:p>
    <w:p w:rsidR="00415D3D" w:rsidRPr="00BD1C28" w:rsidRDefault="00415D3D" w:rsidP="00E9695E">
      <w:pPr>
        <w:spacing w:before="79" w:after="99"/>
        <w:ind w:firstLine="708"/>
        <w:jc w:val="both"/>
        <w:rPr>
          <w:b/>
          <w:bCs/>
          <w:i/>
          <w:color w:val="333300"/>
        </w:rPr>
      </w:pPr>
      <w:r w:rsidRPr="00BD1C28">
        <w:t xml:space="preserve">Муниципальное общеобразовательное учреждение </w:t>
      </w:r>
      <w:r w:rsidR="00043752" w:rsidRPr="00BD1C28">
        <w:t>«С</w:t>
      </w:r>
      <w:r w:rsidRPr="00BD1C28">
        <w:t>редняя школа №</w:t>
      </w:r>
      <w:r w:rsidR="00AD72F8" w:rsidRPr="00BD1C28">
        <w:t xml:space="preserve"> </w:t>
      </w:r>
      <w:r w:rsidRPr="00BD1C28">
        <w:t>1</w:t>
      </w:r>
      <w:r w:rsidR="00043752" w:rsidRPr="00BD1C28">
        <w:t>»</w:t>
      </w:r>
      <w:r w:rsidRPr="00BD1C28">
        <w:t xml:space="preserve"> расположена в центральной исторической части города Переславля-Залесского Ярославской области (районный </w:t>
      </w:r>
      <w:r w:rsidR="006E4867" w:rsidRPr="00BD1C28">
        <w:t>центр) по</w:t>
      </w:r>
      <w:r w:rsidRPr="00BD1C28">
        <w:t xml:space="preserve"> адресу: </w:t>
      </w:r>
      <w:r w:rsidR="0089105F" w:rsidRPr="00BD1C28">
        <w:t>г</w:t>
      </w:r>
      <w:r w:rsidRPr="00BD1C28">
        <w:t>. Переславль – Залесский, ул. Советская, д.3 (основное здание школы), д.4 (здание начальной школы).</w:t>
      </w:r>
    </w:p>
    <w:p w:rsidR="00415D3D" w:rsidRPr="00BD1C28" w:rsidRDefault="00415D3D" w:rsidP="00E9695E">
      <w:pPr>
        <w:spacing w:before="79" w:after="99"/>
        <w:jc w:val="both"/>
        <w:rPr>
          <w:color w:val="333300"/>
        </w:rPr>
      </w:pPr>
      <w:r w:rsidRPr="00BD1C28">
        <w:rPr>
          <w:b/>
          <w:bCs/>
          <w:i/>
          <w:color w:val="333300"/>
        </w:rPr>
        <w:t>1.1.  Краткая характеристика образовательного учреждения, ступени его развития</w:t>
      </w:r>
    </w:p>
    <w:p w:rsidR="00415D3D" w:rsidRPr="00BD1C28" w:rsidRDefault="00415D3D" w:rsidP="00E9695E">
      <w:pPr>
        <w:spacing w:before="79" w:after="99"/>
        <w:ind w:firstLine="708"/>
        <w:jc w:val="both"/>
      </w:pPr>
      <w:r w:rsidRPr="00BD1C28">
        <w:rPr>
          <w:color w:val="333300"/>
        </w:rPr>
        <w:t xml:space="preserve">Муниципальное общеобразовательное учреждение </w:t>
      </w:r>
      <w:r w:rsidR="00AD72F8" w:rsidRPr="00BD1C28">
        <w:rPr>
          <w:color w:val="333300"/>
        </w:rPr>
        <w:t>«С</w:t>
      </w:r>
      <w:r w:rsidRPr="00BD1C28">
        <w:rPr>
          <w:color w:val="333300"/>
        </w:rPr>
        <w:t>редняя школа № 1</w:t>
      </w:r>
      <w:r w:rsidR="00AD72F8" w:rsidRPr="00BD1C28">
        <w:rPr>
          <w:color w:val="333300"/>
        </w:rPr>
        <w:t>»</w:t>
      </w:r>
      <w:r w:rsidRPr="00BD1C28">
        <w:rPr>
          <w:color w:val="333300"/>
        </w:rPr>
        <w:t xml:space="preserve"> создано в 1912 году как Переславская мужская гимназия, в данном здании образовательный процесс осуществляется с 1914</w:t>
      </w:r>
      <w:r w:rsidR="00043752" w:rsidRPr="00BD1C28">
        <w:rPr>
          <w:color w:val="333300"/>
        </w:rPr>
        <w:t xml:space="preserve"> </w:t>
      </w:r>
      <w:r w:rsidRPr="00BD1C28">
        <w:rPr>
          <w:color w:val="333300"/>
        </w:rPr>
        <w:t xml:space="preserve">года. </w:t>
      </w:r>
    </w:p>
    <w:p w:rsidR="00415D3D" w:rsidRPr="00BD1C28" w:rsidRDefault="00415D3D" w:rsidP="00E9695E">
      <w:pPr>
        <w:spacing w:before="79" w:after="99"/>
        <w:ind w:firstLine="708"/>
        <w:jc w:val="both"/>
        <w:rPr>
          <w:bCs/>
        </w:rPr>
      </w:pPr>
      <w:r w:rsidRPr="00BD1C28">
        <w:t>С 1934 года появилось название "средняя школа №1", открыт 8-ой класс. Средняя школа №1 (в народе называемая Ленинская, т. к. по решению райисполкома в 1933 году ей было присвоено имя В. И. Ленина), являлась «университетом» города. Именно здесь проходили курсы городских и сельских работников, съезды Советов, конференции и съезды учителей, семинары. Даже во время Великой Отечественной войны школа продолжала свою работу, приняв под свое крыло детей и педагогов из блокадного Ленинграда.</w:t>
      </w:r>
      <w:r w:rsidRPr="00BD1C28">
        <w:rPr>
          <w:bCs/>
        </w:rPr>
        <w:t xml:space="preserve"> Из 16-ти переславцев - Героев Советского Союза - четверо являются выпускниками школы.</w:t>
      </w:r>
    </w:p>
    <w:p w:rsidR="00415D3D" w:rsidRPr="00BD1C28" w:rsidRDefault="00415D3D" w:rsidP="00E9695E">
      <w:pPr>
        <w:spacing w:before="79" w:after="99"/>
        <w:ind w:firstLine="708"/>
        <w:jc w:val="both"/>
        <w:rPr>
          <w:b/>
          <w:i/>
        </w:rPr>
      </w:pPr>
      <w:r w:rsidRPr="00BD1C28">
        <w:rPr>
          <w:bCs/>
        </w:rPr>
        <w:t xml:space="preserve"> </w:t>
      </w:r>
      <w:r w:rsidRPr="00BD1C28">
        <w:t xml:space="preserve">В 1944 году школа преобразована в среднюю женскую школу, которая просуществовала до начала 1954-1955 учебного года. С 1 сентября 1954 года школа стала смешанной. </w:t>
      </w:r>
    </w:p>
    <w:p w:rsidR="00415D3D" w:rsidRPr="00BD1C28" w:rsidRDefault="00415D3D" w:rsidP="00E9695E">
      <w:pPr>
        <w:spacing w:before="79" w:after="99"/>
        <w:ind w:firstLine="708"/>
        <w:jc w:val="both"/>
      </w:pPr>
      <w:r w:rsidRPr="00BD1C28">
        <w:rPr>
          <w:b/>
          <w:i/>
        </w:rPr>
        <w:t>Школа сегодня:</w:t>
      </w:r>
    </w:p>
    <w:p w:rsidR="00415D3D" w:rsidRPr="00BD1C28" w:rsidRDefault="00415D3D" w:rsidP="00E9695E">
      <w:pPr>
        <w:spacing w:before="79" w:after="99"/>
        <w:ind w:firstLine="708"/>
        <w:jc w:val="both"/>
      </w:pPr>
      <w:r w:rsidRPr="00BD1C28">
        <w:t xml:space="preserve">Школа представляет собой модель </w:t>
      </w:r>
      <w:r w:rsidRPr="00BD1C28">
        <w:rPr>
          <w:b/>
        </w:rPr>
        <w:t xml:space="preserve">классической общеобразовательной школы, </w:t>
      </w:r>
      <w:r w:rsidRPr="00BD1C28">
        <w:t xml:space="preserve">открытой для всех учащихся, старающейся обеспечить хороший уровень подготовки по всем предметам, интеллектуальное развитие ребенка. </w:t>
      </w:r>
      <w:r w:rsidR="006E4867" w:rsidRPr="00BD1C28">
        <w:t>Школа является</w:t>
      </w:r>
      <w:r w:rsidRPr="00BD1C28">
        <w:t xml:space="preserve"> некоммерческой государственной бюджетной организацией, входит в </w:t>
      </w:r>
      <w:r w:rsidR="006E4867" w:rsidRPr="00BD1C28">
        <w:t>муниципальную систему</w:t>
      </w:r>
      <w:r w:rsidRPr="00BD1C28">
        <w:t xml:space="preserve"> образования г. Переславль-Залесский. </w:t>
      </w:r>
    </w:p>
    <w:p w:rsidR="00415D3D" w:rsidRPr="00BD1C28" w:rsidRDefault="00415D3D" w:rsidP="00E9695E">
      <w:pPr>
        <w:spacing w:before="79" w:after="99"/>
        <w:ind w:firstLine="708"/>
        <w:jc w:val="both"/>
      </w:pPr>
      <w:r w:rsidRPr="00BD1C28">
        <w:t>Являясь общеобразовательным учреждением, школа ориентируется на обучение, воспитание и развитие всех обучающихся и каждого в отдельности (с учетом возрастных, физиологических, психологических, интеллектуальных и личностных особенностей, образовательных потребностей и возможностей). Создавая адаптивную педагогическую систему и максимально благоприятные условия для умственного и физического развития каждого ребенка.</w:t>
      </w:r>
    </w:p>
    <w:p w:rsidR="00275832" w:rsidRPr="00BD1C28" w:rsidRDefault="00275832" w:rsidP="00275832">
      <w:pPr>
        <w:widowControl w:val="0"/>
        <w:autoSpaceDE w:val="0"/>
        <w:autoSpaceDN w:val="0"/>
        <w:adjustRightInd w:val="0"/>
        <w:ind w:firstLine="567"/>
        <w:jc w:val="both"/>
      </w:pPr>
      <w:r w:rsidRPr="00BD1C28">
        <w:t xml:space="preserve">Школа получила </w:t>
      </w:r>
      <w:r w:rsidR="00051BAA" w:rsidRPr="00BD1C28">
        <w:t xml:space="preserve">государственную </w:t>
      </w:r>
      <w:r w:rsidRPr="00BD1C28">
        <w:t xml:space="preserve">аккредитацию по общеобразовательным программам начального общего, основного общего и среднего (полного) общего образования (приказ № </w:t>
      </w:r>
      <w:r w:rsidR="00051BAA" w:rsidRPr="00BD1C28">
        <w:t>1</w:t>
      </w:r>
      <w:r w:rsidRPr="00BD1C28">
        <w:t>80/</w:t>
      </w:r>
      <w:r w:rsidR="00051BAA" w:rsidRPr="00BD1C28">
        <w:t>16</w:t>
      </w:r>
      <w:r w:rsidRPr="00BD1C28">
        <w:t xml:space="preserve"> от </w:t>
      </w:r>
      <w:r w:rsidR="005D2A8D" w:rsidRPr="00BD1C28">
        <w:t>1</w:t>
      </w:r>
      <w:r w:rsidR="00051BAA" w:rsidRPr="00BD1C28">
        <w:t>5</w:t>
      </w:r>
      <w:r w:rsidRPr="00BD1C28">
        <w:t>.</w:t>
      </w:r>
      <w:r w:rsidR="00051BAA" w:rsidRPr="00BD1C28">
        <w:t>11</w:t>
      </w:r>
      <w:r w:rsidRPr="00BD1C28">
        <w:t>.201</w:t>
      </w:r>
      <w:r w:rsidR="00051BAA" w:rsidRPr="00BD1C28">
        <w:t>6</w:t>
      </w:r>
      <w:r w:rsidRPr="00BD1C28">
        <w:t xml:space="preserve"> г.) сроком на 1</w:t>
      </w:r>
      <w:r w:rsidR="00051BAA" w:rsidRPr="00BD1C28">
        <w:t>0</w:t>
      </w:r>
      <w:r w:rsidRPr="00BD1C28">
        <w:t xml:space="preserve"> лет, </w:t>
      </w:r>
      <w:r w:rsidR="005D2A8D" w:rsidRPr="00BD1C28">
        <w:t>лицензирована </w:t>
      </w:r>
      <w:r w:rsidR="00317748" w:rsidRPr="00BD1C28">
        <w:t>департаментом образования</w:t>
      </w:r>
      <w:r w:rsidRPr="00BD1C28">
        <w:t xml:space="preserve"> Ярославской области </w:t>
      </w:r>
      <w:r w:rsidRPr="00BD1C28">
        <w:rPr>
          <w:u w:val="single"/>
        </w:rPr>
        <w:t>бессрочно</w:t>
      </w:r>
      <w:r w:rsidRPr="00BD1C28">
        <w:t xml:space="preserve"> (приказ №</w:t>
      </w:r>
      <w:r w:rsidR="005D2A8D" w:rsidRPr="00BD1C28">
        <w:t xml:space="preserve"> 5</w:t>
      </w:r>
      <w:r w:rsidR="00051BAA" w:rsidRPr="00BD1C28">
        <w:t>10</w:t>
      </w:r>
      <w:r w:rsidRPr="00BD1C28">
        <w:t>/1</w:t>
      </w:r>
      <w:r w:rsidR="00051BAA" w:rsidRPr="00BD1C28">
        <w:t>6</w:t>
      </w:r>
      <w:r w:rsidRPr="00BD1C28">
        <w:t xml:space="preserve"> от </w:t>
      </w:r>
      <w:r w:rsidR="005D2A8D" w:rsidRPr="00BD1C28">
        <w:t>1</w:t>
      </w:r>
      <w:r w:rsidR="00051BAA" w:rsidRPr="00BD1C28">
        <w:t>0</w:t>
      </w:r>
      <w:r w:rsidRPr="00BD1C28">
        <w:t>.</w:t>
      </w:r>
      <w:r w:rsidR="00051BAA" w:rsidRPr="00BD1C28">
        <w:t>11</w:t>
      </w:r>
      <w:r w:rsidRPr="00BD1C28">
        <w:t>.201</w:t>
      </w:r>
      <w:r w:rsidR="00051BAA" w:rsidRPr="00BD1C28">
        <w:t>6</w:t>
      </w:r>
      <w:r w:rsidRPr="00BD1C28">
        <w:t>).</w:t>
      </w:r>
    </w:p>
    <w:p w:rsidR="00415D3D" w:rsidRPr="00BD1C28" w:rsidRDefault="00415D3D" w:rsidP="00275832">
      <w:pPr>
        <w:spacing w:before="79" w:after="99"/>
        <w:ind w:firstLine="708"/>
        <w:jc w:val="both"/>
        <w:rPr>
          <w:b/>
        </w:rPr>
      </w:pPr>
      <w:r w:rsidRPr="00BD1C28">
        <w:t xml:space="preserve">На протяжении </w:t>
      </w:r>
      <w:r w:rsidR="00051BAA" w:rsidRPr="00BD1C28">
        <w:t xml:space="preserve">ряда </w:t>
      </w:r>
      <w:r w:rsidR="00127B26" w:rsidRPr="00BD1C28">
        <w:t>лет школа</w:t>
      </w:r>
      <w:r w:rsidRPr="00BD1C28">
        <w:t xml:space="preserve"> </w:t>
      </w:r>
      <w:r w:rsidR="006E4867" w:rsidRPr="00BD1C28">
        <w:t>явл</w:t>
      </w:r>
      <w:r w:rsidR="00051BAA" w:rsidRPr="00BD1C28">
        <w:t xml:space="preserve">яется </w:t>
      </w:r>
      <w:r w:rsidR="00127B26" w:rsidRPr="00BD1C28">
        <w:t>региональной и муниципальной</w:t>
      </w:r>
      <w:r w:rsidRPr="00BD1C28">
        <w:t xml:space="preserve"> экспериментальной площадкой Управления образования Администрации г. Переславля-Залесского</w:t>
      </w:r>
      <w:r w:rsidR="00127B26" w:rsidRPr="00BD1C28">
        <w:t xml:space="preserve"> и Ярославской области (ИРО):</w:t>
      </w:r>
      <w:r w:rsidRPr="00BD1C28">
        <w:t xml:space="preserve"> </w:t>
      </w:r>
    </w:p>
    <w:p w:rsidR="00AA7B96" w:rsidRPr="00BD1C28" w:rsidRDefault="008B3755" w:rsidP="003110F3">
      <w:pPr>
        <w:spacing w:before="79" w:after="99"/>
        <w:jc w:val="both"/>
        <w:rPr>
          <w:szCs w:val="28"/>
          <w:lang w:eastAsia="ru-RU"/>
        </w:rPr>
      </w:pPr>
      <w:r w:rsidRPr="00BD1C28">
        <w:rPr>
          <w:b/>
        </w:rPr>
        <w:t>2017-2018 уч. год-</w:t>
      </w:r>
      <w:r w:rsidR="003110F3" w:rsidRPr="00BD1C28">
        <w:rPr>
          <w:b/>
        </w:rPr>
        <w:t xml:space="preserve"> </w:t>
      </w:r>
      <w:r w:rsidR="003110F3" w:rsidRPr="00BD1C28">
        <w:t>в июне 2018 года</w:t>
      </w:r>
      <w:r w:rsidR="003110F3" w:rsidRPr="00BD1C28">
        <w:rPr>
          <w:b/>
        </w:rPr>
        <w:t xml:space="preserve"> </w:t>
      </w:r>
      <w:r w:rsidR="003110F3" w:rsidRPr="00BD1C28">
        <w:t>школа</w:t>
      </w:r>
      <w:r w:rsidR="003110F3" w:rsidRPr="00BD1C28">
        <w:rPr>
          <w:b/>
        </w:rPr>
        <w:t xml:space="preserve"> </w:t>
      </w:r>
      <w:r w:rsidR="003110F3" w:rsidRPr="00BD1C28">
        <w:t xml:space="preserve">вошла в число претендов в </w:t>
      </w:r>
      <w:r w:rsidR="003110F3" w:rsidRPr="00BD1C28">
        <w:rPr>
          <w:szCs w:val="28"/>
          <w:lang w:eastAsia="ru-RU"/>
        </w:rPr>
        <w:t>конкурсном отборе организаций</w:t>
      </w:r>
      <w:r w:rsidR="003110F3" w:rsidRPr="00BD1C28">
        <w:t xml:space="preserve"> на получение регионального гранта образовательным организациям </w:t>
      </w:r>
      <w:r w:rsidR="003110F3" w:rsidRPr="00BD1C28">
        <w:rPr>
          <w:szCs w:val="28"/>
          <w:lang w:eastAsia="ru-RU"/>
        </w:rPr>
        <w:t>Ярославской</w:t>
      </w:r>
      <w:r w:rsidR="003110F3" w:rsidRPr="00BD1C28">
        <w:rPr>
          <w:szCs w:val="28"/>
        </w:rPr>
        <w:t xml:space="preserve"> области, реализующим общеобразовательные программы</w:t>
      </w:r>
      <w:r w:rsidR="003110F3" w:rsidRPr="00BD1C28">
        <w:rPr>
          <w:szCs w:val="28"/>
          <w:lang w:eastAsia="ru-RU"/>
        </w:rPr>
        <w:t>, – по направлению «Модернизация организационно-технологической инфраструктуры и обновление фондов школьных библиотек».</w:t>
      </w:r>
    </w:p>
    <w:p w:rsidR="00AA7B96" w:rsidRPr="00BD1C28" w:rsidRDefault="00AA7B96" w:rsidP="003110F3">
      <w:pPr>
        <w:spacing w:before="79" w:after="99"/>
        <w:jc w:val="both"/>
      </w:pPr>
      <w:r w:rsidRPr="00BD1C28">
        <w:rPr>
          <w:b/>
        </w:rPr>
        <w:t xml:space="preserve">2019-2020 уч. год- </w:t>
      </w:r>
      <w:r w:rsidRPr="00BD1C28">
        <w:t>в июне 2020 года</w:t>
      </w:r>
      <w:r w:rsidRPr="00BD1C28">
        <w:rPr>
          <w:b/>
        </w:rPr>
        <w:t xml:space="preserve"> </w:t>
      </w:r>
      <w:r w:rsidRPr="00BD1C28">
        <w:t>школа начала работу над созданием и безопасной цифровой образовательной среды, обеспечивающей     высокое качество      и доступность образования всех видов и уровней, в рамках федерального проекта «Цифровая образовательная среда» национального проекта «Образование».</w:t>
      </w:r>
    </w:p>
    <w:p w:rsidR="00AA7B96" w:rsidRPr="00BD1C28" w:rsidRDefault="00AA7B96" w:rsidP="003110F3">
      <w:pPr>
        <w:spacing w:before="79" w:after="99"/>
        <w:jc w:val="both"/>
      </w:pPr>
    </w:p>
    <w:p w:rsidR="00AA7B96" w:rsidRPr="00BD1C28" w:rsidRDefault="00AA7B96" w:rsidP="003110F3">
      <w:pPr>
        <w:spacing w:before="79" w:after="99"/>
        <w:jc w:val="both"/>
        <w:rPr>
          <w:b/>
        </w:rPr>
      </w:pPr>
    </w:p>
    <w:p w:rsidR="00D1309A" w:rsidRPr="00BD1C28" w:rsidRDefault="00CF01E2" w:rsidP="003110F3">
      <w:pPr>
        <w:spacing w:before="79" w:after="99"/>
        <w:jc w:val="both"/>
      </w:pPr>
      <w:r w:rsidRPr="00BD1C28">
        <w:rPr>
          <w:b/>
        </w:rPr>
        <w:t>20</w:t>
      </w:r>
      <w:r w:rsidR="00B175FE" w:rsidRPr="00BD1C28">
        <w:rPr>
          <w:b/>
        </w:rPr>
        <w:t>20</w:t>
      </w:r>
      <w:r w:rsidRPr="00BD1C28">
        <w:rPr>
          <w:b/>
        </w:rPr>
        <w:t>-202</w:t>
      </w:r>
      <w:r w:rsidR="00B175FE" w:rsidRPr="00BD1C28">
        <w:rPr>
          <w:b/>
        </w:rPr>
        <w:t>1</w:t>
      </w:r>
      <w:r w:rsidRPr="00BD1C28">
        <w:rPr>
          <w:b/>
        </w:rPr>
        <w:t xml:space="preserve"> уч. год- </w:t>
      </w:r>
      <w:r w:rsidRPr="00BD1C28">
        <w:t>в апреле 2020 года ОУ вступило в инновационную деятельность в качестве организации-соисполнителя на период реализации проекта по теме «Система методического сопровождения процесса формирования функциональной грамотности обучающихся в условиях муниципальной системы образования»</w:t>
      </w:r>
    </w:p>
    <w:p w:rsidR="00D1309A" w:rsidRPr="00BD1C28" w:rsidRDefault="00D1309A" w:rsidP="003110F3">
      <w:pPr>
        <w:spacing w:before="79" w:after="99"/>
        <w:jc w:val="both"/>
      </w:pPr>
    </w:p>
    <w:p w:rsidR="00415D3D" w:rsidRPr="00BD1C28" w:rsidRDefault="00415D3D" w:rsidP="003110F3">
      <w:pPr>
        <w:spacing w:before="79" w:after="99"/>
        <w:jc w:val="both"/>
      </w:pPr>
      <w:r w:rsidRPr="00BD1C28">
        <w:t xml:space="preserve">Школа </w:t>
      </w:r>
      <w:r w:rsidR="006E4867" w:rsidRPr="00BD1C28">
        <w:t>функционирует в</w:t>
      </w:r>
      <w:r w:rsidRPr="00BD1C28">
        <w:t xml:space="preserve"> режиме 6- дневной недели (кроме 1-</w:t>
      </w:r>
      <w:r w:rsidR="003B761D" w:rsidRPr="00BD1C28">
        <w:t>6</w:t>
      </w:r>
      <w:r w:rsidR="00BB0B98" w:rsidRPr="00BD1C28">
        <w:t>-</w:t>
      </w:r>
      <w:r w:rsidRPr="00BD1C28">
        <w:t>х классов) в две полные смены. Продолжительность уроков во всех классах 4</w:t>
      </w:r>
      <w:r w:rsidR="00D1309A" w:rsidRPr="00BD1C28">
        <w:t>0</w:t>
      </w:r>
      <w:r w:rsidRPr="00BD1C28">
        <w:t xml:space="preserve"> минут.</w:t>
      </w:r>
    </w:p>
    <w:p w:rsidR="00415D3D" w:rsidRPr="00BD1C28" w:rsidRDefault="00415D3D" w:rsidP="00E9695E">
      <w:pPr>
        <w:spacing w:before="79" w:after="99"/>
        <w:ind w:firstLine="708"/>
        <w:jc w:val="both"/>
        <w:rPr>
          <w:b/>
          <w:bCs/>
          <w:i/>
          <w:color w:val="333300"/>
        </w:rPr>
      </w:pPr>
      <w:r w:rsidRPr="00BD1C28">
        <w:t xml:space="preserve">                                                                                                                                                                                                                                                                                                                                                                                                                                                                                                                                                                                                                                                                                                                                                                                                                                                                                                                                                                                                                                                                                                                                                                                                                                                                                                                                                                                                                                                                                                                                                                                                                                                                                                                                                                                                                                                                                                                                                                                                                                                                                                                                                                                                                                                                                                                                                                                                                                                                                                                                                                                                                                                                                                                                                                                                                                                                                                                                                                                                                                                                                                                                                                                                                                                                                                                                                                                                                                                                                                                                                                                                                                                                                                                                                                                                                                                                                                                                                                                                                                                                                                                                                                                                                                                                                                                                                                                                                                                                                                                  </w:t>
      </w:r>
    </w:p>
    <w:p w:rsidR="00415D3D" w:rsidRPr="00BD1C28" w:rsidRDefault="00415D3D" w:rsidP="00E9695E">
      <w:pPr>
        <w:spacing w:before="79" w:after="99"/>
        <w:jc w:val="both"/>
      </w:pPr>
      <w:r w:rsidRPr="00BD1C28">
        <w:rPr>
          <w:b/>
          <w:bCs/>
          <w:i/>
          <w:color w:val="333300"/>
        </w:rPr>
        <w:t>1.2.   Контингент образовательного учреждения</w:t>
      </w:r>
    </w:p>
    <w:p w:rsidR="00E97A19" w:rsidRPr="00BD1C28" w:rsidRDefault="00E97A19" w:rsidP="003110F3">
      <w:pPr>
        <w:jc w:val="both"/>
      </w:pPr>
      <w:r w:rsidRPr="00BD1C28">
        <w:t>На начало 20</w:t>
      </w:r>
      <w:r w:rsidR="00CF01E2" w:rsidRPr="00BD1C28">
        <w:t>2</w:t>
      </w:r>
      <w:r w:rsidR="00CE3E24" w:rsidRPr="00BD1C28">
        <w:t>0</w:t>
      </w:r>
      <w:r w:rsidRPr="00BD1C28">
        <w:t>/</w:t>
      </w:r>
      <w:r w:rsidR="00CE3E24" w:rsidRPr="00BD1C28">
        <w:t>20</w:t>
      </w:r>
      <w:r w:rsidR="00CF01E2" w:rsidRPr="00BD1C28">
        <w:t>2</w:t>
      </w:r>
      <w:r w:rsidRPr="00BD1C28">
        <w:t>1 учебного года в школе обуча</w:t>
      </w:r>
      <w:r w:rsidR="00CB1112" w:rsidRPr="00BD1C28">
        <w:t>лось</w:t>
      </w:r>
      <w:r w:rsidRPr="00BD1C28">
        <w:t xml:space="preserve"> 7</w:t>
      </w:r>
      <w:r w:rsidR="00CE3E24" w:rsidRPr="00BD1C28">
        <w:t>25</w:t>
      </w:r>
      <w:r w:rsidR="00CB1112" w:rsidRPr="00BD1C28">
        <w:t xml:space="preserve"> </w:t>
      </w:r>
      <w:r w:rsidRPr="00BD1C28">
        <w:t xml:space="preserve">человек: </w:t>
      </w:r>
      <w:r w:rsidRPr="00BD1C28">
        <w:rPr>
          <w:lang w:val="en-US"/>
        </w:rPr>
        <w:t>I</w:t>
      </w:r>
      <w:r w:rsidRPr="00BD1C28">
        <w:t xml:space="preserve"> степень – 2</w:t>
      </w:r>
      <w:r w:rsidR="00CB1112" w:rsidRPr="00BD1C28">
        <w:t>6</w:t>
      </w:r>
      <w:r w:rsidR="00CE3E24" w:rsidRPr="00BD1C28">
        <w:t>0</w:t>
      </w:r>
      <w:r w:rsidRPr="00BD1C28">
        <w:t xml:space="preserve"> чел. (</w:t>
      </w:r>
      <w:r w:rsidR="00CB1112" w:rsidRPr="00BD1C28">
        <w:t>9</w:t>
      </w:r>
      <w:r w:rsidR="003110F3" w:rsidRPr="00BD1C28">
        <w:t xml:space="preserve"> </w:t>
      </w:r>
      <w:r w:rsidRPr="00BD1C28">
        <w:t xml:space="preserve">классов), </w:t>
      </w:r>
      <w:r w:rsidRPr="00BD1C28">
        <w:rPr>
          <w:lang w:val="en-US"/>
        </w:rPr>
        <w:t>II</w:t>
      </w:r>
      <w:r w:rsidR="00AD72F8" w:rsidRPr="00BD1C28">
        <w:t xml:space="preserve"> ступень – </w:t>
      </w:r>
      <w:r w:rsidR="00CE3E24" w:rsidRPr="00BD1C28">
        <w:t>348</w:t>
      </w:r>
      <w:r w:rsidR="00CB1112" w:rsidRPr="00BD1C28">
        <w:t xml:space="preserve"> </w:t>
      </w:r>
      <w:r w:rsidRPr="00BD1C28">
        <w:t>чел. (1</w:t>
      </w:r>
      <w:r w:rsidR="00CE3E24" w:rsidRPr="00BD1C28">
        <w:t>2</w:t>
      </w:r>
      <w:r w:rsidRPr="00BD1C28">
        <w:t xml:space="preserve"> классов), </w:t>
      </w:r>
      <w:r w:rsidRPr="00BD1C28">
        <w:rPr>
          <w:lang w:val="en-US"/>
        </w:rPr>
        <w:t>III</w:t>
      </w:r>
      <w:r w:rsidRPr="00BD1C28">
        <w:t xml:space="preserve"> ступень – </w:t>
      </w:r>
      <w:r w:rsidR="003C05B7" w:rsidRPr="00BD1C28">
        <w:t>1</w:t>
      </w:r>
      <w:r w:rsidR="00CE3E24" w:rsidRPr="00BD1C28">
        <w:t>17</w:t>
      </w:r>
      <w:r w:rsidRPr="00BD1C28">
        <w:t xml:space="preserve"> чел.</w:t>
      </w:r>
      <w:r w:rsidR="003C05B7" w:rsidRPr="00BD1C28">
        <w:t xml:space="preserve"> </w:t>
      </w:r>
      <w:r w:rsidRPr="00BD1C28">
        <w:t>(4 класса).</w:t>
      </w:r>
    </w:p>
    <w:p w:rsidR="00E97A19" w:rsidRPr="00BD1C28" w:rsidRDefault="00E97A19" w:rsidP="00E97A19">
      <w:pPr>
        <w:ind w:firstLine="708"/>
        <w:jc w:val="center"/>
        <w:rPr>
          <w:b/>
        </w:rPr>
      </w:pPr>
      <w:r w:rsidRPr="00BD1C28">
        <w:rPr>
          <w:b/>
        </w:rPr>
        <w:t>Состав обучающихся по ступеням образования</w:t>
      </w:r>
    </w:p>
    <w:p w:rsidR="00E97A19" w:rsidRPr="00BD1C28" w:rsidRDefault="00E97A19" w:rsidP="00E97A19">
      <w:pPr>
        <w:ind w:firstLine="708"/>
        <w:jc w:val="center"/>
        <w:rPr>
          <w:b/>
        </w:rPr>
      </w:pPr>
      <w:r w:rsidRPr="00BD1C28">
        <w:rPr>
          <w:b/>
        </w:rPr>
        <w:t>(на начало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159"/>
        <w:gridCol w:w="1301"/>
        <w:gridCol w:w="1189"/>
        <w:gridCol w:w="12"/>
        <w:gridCol w:w="1174"/>
        <w:gridCol w:w="1177"/>
        <w:gridCol w:w="1173"/>
      </w:tblGrid>
      <w:tr w:rsidR="00E97A19" w:rsidRPr="00BD1C28" w:rsidTr="00CE3E24">
        <w:trPr>
          <w:trHeight w:val="278"/>
        </w:trPr>
        <w:tc>
          <w:tcPr>
            <w:tcW w:w="2345" w:type="dxa"/>
            <w:vMerge w:val="restart"/>
          </w:tcPr>
          <w:p w:rsidR="00E97A19" w:rsidRPr="00BD1C28" w:rsidRDefault="00E97A19" w:rsidP="00BF1E3A">
            <w:pPr>
              <w:jc w:val="both"/>
            </w:pPr>
          </w:p>
          <w:p w:rsidR="00E97A19" w:rsidRPr="00BD1C28" w:rsidRDefault="00E97A19" w:rsidP="00BF1E3A">
            <w:pPr>
              <w:jc w:val="both"/>
            </w:pPr>
            <w:r w:rsidRPr="00BD1C28">
              <w:t>Учебный год</w:t>
            </w:r>
          </w:p>
        </w:tc>
        <w:tc>
          <w:tcPr>
            <w:tcW w:w="2460" w:type="dxa"/>
            <w:gridSpan w:val="2"/>
          </w:tcPr>
          <w:p w:rsidR="00E97A19" w:rsidRPr="00BD1C28" w:rsidRDefault="00E97A19" w:rsidP="00BF1E3A">
            <w:pPr>
              <w:jc w:val="both"/>
            </w:pPr>
            <w:r w:rsidRPr="00BD1C28">
              <w:t>Начальная ступень</w:t>
            </w:r>
          </w:p>
        </w:tc>
        <w:tc>
          <w:tcPr>
            <w:tcW w:w="2375" w:type="dxa"/>
            <w:gridSpan w:val="3"/>
            <w:shd w:val="clear" w:color="auto" w:fill="auto"/>
          </w:tcPr>
          <w:p w:rsidR="00E97A19" w:rsidRPr="00BD1C28" w:rsidRDefault="00E97A19" w:rsidP="00BF1E3A">
            <w:pPr>
              <w:jc w:val="both"/>
            </w:pPr>
            <w:r w:rsidRPr="00BD1C28">
              <w:t>Основная ступень</w:t>
            </w:r>
          </w:p>
        </w:tc>
        <w:tc>
          <w:tcPr>
            <w:tcW w:w="2350" w:type="dxa"/>
            <w:gridSpan w:val="2"/>
            <w:shd w:val="clear" w:color="auto" w:fill="auto"/>
          </w:tcPr>
          <w:p w:rsidR="00E97A19" w:rsidRPr="00BD1C28" w:rsidRDefault="00E97A19" w:rsidP="00BF1E3A">
            <w:pPr>
              <w:jc w:val="both"/>
            </w:pPr>
            <w:r w:rsidRPr="00BD1C28">
              <w:t>Средняя ступень</w:t>
            </w:r>
          </w:p>
        </w:tc>
      </w:tr>
      <w:tr w:rsidR="00E97A19" w:rsidRPr="00BD1C28" w:rsidTr="00CE3E24">
        <w:trPr>
          <w:trHeight w:val="277"/>
        </w:trPr>
        <w:tc>
          <w:tcPr>
            <w:tcW w:w="2345" w:type="dxa"/>
            <w:vMerge/>
          </w:tcPr>
          <w:p w:rsidR="00E97A19" w:rsidRPr="00BD1C28" w:rsidRDefault="00E97A19" w:rsidP="00BF1E3A">
            <w:pPr>
              <w:jc w:val="both"/>
            </w:pPr>
          </w:p>
        </w:tc>
        <w:tc>
          <w:tcPr>
            <w:tcW w:w="1159" w:type="dxa"/>
          </w:tcPr>
          <w:p w:rsidR="00E97A19" w:rsidRPr="00BD1C28" w:rsidRDefault="00E97A19" w:rsidP="00BF1E3A">
            <w:pPr>
              <w:jc w:val="both"/>
            </w:pPr>
            <w:r w:rsidRPr="00BD1C28">
              <w:t>Кол-во классов</w:t>
            </w:r>
          </w:p>
        </w:tc>
        <w:tc>
          <w:tcPr>
            <w:tcW w:w="1301" w:type="dxa"/>
          </w:tcPr>
          <w:p w:rsidR="00E97A19" w:rsidRPr="00BD1C28" w:rsidRDefault="00E97A19" w:rsidP="00BF1E3A">
            <w:pPr>
              <w:jc w:val="both"/>
            </w:pPr>
            <w:r w:rsidRPr="00BD1C28">
              <w:t>Кол-во уч-ся</w:t>
            </w:r>
          </w:p>
        </w:tc>
        <w:tc>
          <w:tcPr>
            <w:tcW w:w="1201" w:type="dxa"/>
            <w:gridSpan w:val="2"/>
            <w:shd w:val="clear" w:color="auto" w:fill="auto"/>
          </w:tcPr>
          <w:p w:rsidR="00E97A19" w:rsidRPr="00BD1C28" w:rsidRDefault="00E97A19" w:rsidP="00BF1E3A">
            <w:pPr>
              <w:jc w:val="both"/>
            </w:pPr>
            <w:r w:rsidRPr="00BD1C28">
              <w:t>Кол-во классов</w:t>
            </w:r>
          </w:p>
        </w:tc>
        <w:tc>
          <w:tcPr>
            <w:tcW w:w="1174" w:type="dxa"/>
            <w:shd w:val="clear" w:color="auto" w:fill="auto"/>
          </w:tcPr>
          <w:p w:rsidR="00E97A19" w:rsidRPr="00BD1C28" w:rsidRDefault="00E97A19" w:rsidP="00BF1E3A">
            <w:pPr>
              <w:jc w:val="both"/>
            </w:pPr>
            <w:r w:rsidRPr="00BD1C28">
              <w:t>Кол-во уч-ся</w:t>
            </w:r>
          </w:p>
        </w:tc>
        <w:tc>
          <w:tcPr>
            <w:tcW w:w="1177" w:type="dxa"/>
            <w:shd w:val="clear" w:color="auto" w:fill="auto"/>
          </w:tcPr>
          <w:p w:rsidR="00E97A19" w:rsidRPr="00BD1C28" w:rsidRDefault="00E97A19" w:rsidP="00BF1E3A">
            <w:pPr>
              <w:jc w:val="both"/>
            </w:pPr>
            <w:r w:rsidRPr="00BD1C28">
              <w:t>Кол-во классов</w:t>
            </w:r>
          </w:p>
        </w:tc>
        <w:tc>
          <w:tcPr>
            <w:tcW w:w="1173" w:type="dxa"/>
            <w:shd w:val="clear" w:color="auto" w:fill="auto"/>
          </w:tcPr>
          <w:p w:rsidR="00E97A19" w:rsidRPr="00BD1C28" w:rsidRDefault="00E97A19" w:rsidP="00BF1E3A">
            <w:pPr>
              <w:jc w:val="both"/>
            </w:pPr>
            <w:r w:rsidRPr="00BD1C28">
              <w:t>Кол-во уч-ся</w:t>
            </w:r>
          </w:p>
        </w:tc>
      </w:tr>
      <w:tr w:rsidR="001F21C8" w:rsidRPr="00BD1C28" w:rsidTr="00CE3E24">
        <w:tc>
          <w:tcPr>
            <w:tcW w:w="2345" w:type="dxa"/>
          </w:tcPr>
          <w:p w:rsidR="001F21C8" w:rsidRPr="00BD1C28" w:rsidRDefault="00AD72F8" w:rsidP="00BF1E3A">
            <w:pPr>
              <w:jc w:val="both"/>
            </w:pPr>
            <w:r w:rsidRPr="00BD1C28">
              <w:t>2016-2017</w:t>
            </w:r>
          </w:p>
        </w:tc>
        <w:tc>
          <w:tcPr>
            <w:tcW w:w="1159" w:type="dxa"/>
            <w:shd w:val="clear" w:color="auto" w:fill="auto"/>
          </w:tcPr>
          <w:p w:rsidR="001F21C8" w:rsidRPr="00BD1C28" w:rsidRDefault="00AD72F8" w:rsidP="00BF1E3A">
            <w:pPr>
              <w:jc w:val="both"/>
            </w:pPr>
            <w:r w:rsidRPr="00BD1C28">
              <w:t>9</w:t>
            </w:r>
          </w:p>
        </w:tc>
        <w:tc>
          <w:tcPr>
            <w:tcW w:w="1301" w:type="dxa"/>
            <w:shd w:val="clear" w:color="auto" w:fill="auto"/>
          </w:tcPr>
          <w:p w:rsidR="001F21C8" w:rsidRPr="00BD1C28" w:rsidRDefault="00AD72F8" w:rsidP="00BF1E3A">
            <w:pPr>
              <w:jc w:val="both"/>
            </w:pPr>
            <w:r w:rsidRPr="00BD1C28">
              <w:t>264</w:t>
            </w:r>
          </w:p>
        </w:tc>
        <w:tc>
          <w:tcPr>
            <w:tcW w:w="1189" w:type="dxa"/>
            <w:shd w:val="clear" w:color="auto" w:fill="auto"/>
          </w:tcPr>
          <w:p w:rsidR="001F21C8" w:rsidRPr="00BD1C28" w:rsidRDefault="00AD72F8" w:rsidP="00BF1E3A">
            <w:pPr>
              <w:jc w:val="both"/>
            </w:pPr>
            <w:r w:rsidRPr="00BD1C28">
              <w:t>14</w:t>
            </w:r>
          </w:p>
        </w:tc>
        <w:tc>
          <w:tcPr>
            <w:tcW w:w="1186" w:type="dxa"/>
            <w:gridSpan w:val="2"/>
            <w:shd w:val="clear" w:color="auto" w:fill="auto"/>
          </w:tcPr>
          <w:p w:rsidR="001F21C8" w:rsidRPr="00BD1C28" w:rsidRDefault="00AD72F8" w:rsidP="00BF1E3A">
            <w:pPr>
              <w:jc w:val="both"/>
            </w:pPr>
            <w:r w:rsidRPr="00BD1C28">
              <w:t>400</w:t>
            </w:r>
          </w:p>
        </w:tc>
        <w:tc>
          <w:tcPr>
            <w:tcW w:w="1177" w:type="dxa"/>
            <w:shd w:val="clear" w:color="auto" w:fill="auto"/>
          </w:tcPr>
          <w:p w:rsidR="001F21C8" w:rsidRPr="00BD1C28" w:rsidRDefault="00AD72F8" w:rsidP="00BF1E3A">
            <w:pPr>
              <w:jc w:val="both"/>
            </w:pPr>
            <w:r w:rsidRPr="00BD1C28">
              <w:t>4</w:t>
            </w:r>
          </w:p>
        </w:tc>
        <w:tc>
          <w:tcPr>
            <w:tcW w:w="1173" w:type="dxa"/>
            <w:shd w:val="clear" w:color="auto" w:fill="auto"/>
          </w:tcPr>
          <w:p w:rsidR="001F21C8" w:rsidRPr="00BD1C28" w:rsidRDefault="00AD72F8" w:rsidP="00BF1E3A">
            <w:pPr>
              <w:jc w:val="both"/>
            </w:pPr>
            <w:r w:rsidRPr="00BD1C28">
              <w:t>119</w:t>
            </w:r>
          </w:p>
        </w:tc>
      </w:tr>
      <w:tr w:rsidR="00CB1112" w:rsidRPr="00BD1C28" w:rsidTr="00CE3E24">
        <w:tc>
          <w:tcPr>
            <w:tcW w:w="2345" w:type="dxa"/>
          </w:tcPr>
          <w:p w:rsidR="00CB1112" w:rsidRPr="00BD1C28" w:rsidRDefault="00CB1112" w:rsidP="00BF1E3A">
            <w:pPr>
              <w:jc w:val="both"/>
            </w:pPr>
            <w:r w:rsidRPr="00BD1C28">
              <w:t>2017-2018</w:t>
            </w:r>
          </w:p>
        </w:tc>
        <w:tc>
          <w:tcPr>
            <w:tcW w:w="1159" w:type="dxa"/>
            <w:shd w:val="clear" w:color="auto" w:fill="auto"/>
          </w:tcPr>
          <w:p w:rsidR="00CB1112" w:rsidRPr="00BD1C28" w:rsidRDefault="00CB1112" w:rsidP="00BF1E3A">
            <w:pPr>
              <w:jc w:val="both"/>
            </w:pPr>
            <w:r w:rsidRPr="00BD1C28">
              <w:t>9</w:t>
            </w:r>
          </w:p>
        </w:tc>
        <w:tc>
          <w:tcPr>
            <w:tcW w:w="1301" w:type="dxa"/>
            <w:shd w:val="clear" w:color="auto" w:fill="auto"/>
          </w:tcPr>
          <w:p w:rsidR="00CB1112" w:rsidRPr="00BD1C28" w:rsidRDefault="00CB1112" w:rsidP="00BF1E3A">
            <w:pPr>
              <w:jc w:val="both"/>
            </w:pPr>
            <w:r w:rsidRPr="00BD1C28">
              <w:t>265</w:t>
            </w:r>
          </w:p>
        </w:tc>
        <w:tc>
          <w:tcPr>
            <w:tcW w:w="1189" w:type="dxa"/>
            <w:shd w:val="clear" w:color="auto" w:fill="auto"/>
          </w:tcPr>
          <w:p w:rsidR="00CB1112" w:rsidRPr="00BD1C28" w:rsidRDefault="00CB1112" w:rsidP="00BF1E3A">
            <w:pPr>
              <w:jc w:val="both"/>
            </w:pPr>
            <w:r w:rsidRPr="00BD1C28">
              <w:t>14</w:t>
            </w:r>
          </w:p>
        </w:tc>
        <w:tc>
          <w:tcPr>
            <w:tcW w:w="1186" w:type="dxa"/>
            <w:gridSpan w:val="2"/>
            <w:shd w:val="clear" w:color="auto" w:fill="auto"/>
          </w:tcPr>
          <w:p w:rsidR="00CB1112" w:rsidRPr="00BD1C28" w:rsidRDefault="00CB1112" w:rsidP="00BF1E3A">
            <w:pPr>
              <w:jc w:val="both"/>
            </w:pPr>
            <w:r w:rsidRPr="00BD1C28">
              <w:t>397</w:t>
            </w:r>
          </w:p>
        </w:tc>
        <w:tc>
          <w:tcPr>
            <w:tcW w:w="1177" w:type="dxa"/>
            <w:shd w:val="clear" w:color="auto" w:fill="auto"/>
          </w:tcPr>
          <w:p w:rsidR="00CB1112" w:rsidRPr="00BD1C28" w:rsidRDefault="00CB1112" w:rsidP="00BF1E3A">
            <w:pPr>
              <w:jc w:val="both"/>
            </w:pPr>
            <w:r w:rsidRPr="00BD1C28">
              <w:t>4</w:t>
            </w:r>
          </w:p>
        </w:tc>
        <w:tc>
          <w:tcPr>
            <w:tcW w:w="1173" w:type="dxa"/>
            <w:shd w:val="clear" w:color="auto" w:fill="auto"/>
          </w:tcPr>
          <w:p w:rsidR="00CB1112" w:rsidRPr="00BD1C28" w:rsidRDefault="00CB1112" w:rsidP="00BF1E3A">
            <w:pPr>
              <w:jc w:val="both"/>
            </w:pPr>
            <w:r w:rsidRPr="00BD1C28">
              <w:t>118</w:t>
            </w:r>
          </w:p>
        </w:tc>
      </w:tr>
      <w:tr w:rsidR="003C05B7" w:rsidRPr="00BD1C28" w:rsidTr="00CE3E24">
        <w:tc>
          <w:tcPr>
            <w:tcW w:w="2345" w:type="dxa"/>
          </w:tcPr>
          <w:p w:rsidR="003C05B7" w:rsidRPr="00BD1C28" w:rsidRDefault="003C05B7" w:rsidP="00BF1E3A">
            <w:pPr>
              <w:jc w:val="both"/>
            </w:pPr>
            <w:r w:rsidRPr="00BD1C28">
              <w:t>2018-2019</w:t>
            </w:r>
          </w:p>
        </w:tc>
        <w:tc>
          <w:tcPr>
            <w:tcW w:w="1159" w:type="dxa"/>
            <w:shd w:val="clear" w:color="auto" w:fill="auto"/>
          </w:tcPr>
          <w:p w:rsidR="003C05B7" w:rsidRPr="00BD1C28" w:rsidRDefault="003C05B7" w:rsidP="00BF1E3A">
            <w:pPr>
              <w:jc w:val="both"/>
            </w:pPr>
            <w:r w:rsidRPr="00BD1C28">
              <w:t>9</w:t>
            </w:r>
          </w:p>
        </w:tc>
        <w:tc>
          <w:tcPr>
            <w:tcW w:w="1301" w:type="dxa"/>
            <w:shd w:val="clear" w:color="auto" w:fill="auto"/>
          </w:tcPr>
          <w:p w:rsidR="003C05B7" w:rsidRPr="00BD1C28" w:rsidRDefault="003C05B7" w:rsidP="00BF1E3A">
            <w:pPr>
              <w:jc w:val="both"/>
            </w:pPr>
            <w:r w:rsidRPr="00BD1C28">
              <w:t>269</w:t>
            </w:r>
          </w:p>
        </w:tc>
        <w:tc>
          <w:tcPr>
            <w:tcW w:w="1189" w:type="dxa"/>
            <w:shd w:val="clear" w:color="auto" w:fill="auto"/>
          </w:tcPr>
          <w:p w:rsidR="003C05B7" w:rsidRPr="00BD1C28" w:rsidRDefault="003C05B7" w:rsidP="00BF1E3A">
            <w:pPr>
              <w:jc w:val="both"/>
            </w:pPr>
            <w:r w:rsidRPr="00BD1C28">
              <w:t>14</w:t>
            </w:r>
          </w:p>
        </w:tc>
        <w:tc>
          <w:tcPr>
            <w:tcW w:w="1186" w:type="dxa"/>
            <w:gridSpan w:val="2"/>
            <w:shd w:val="clear" w:color="auto" w:fill="auto"/>
          </w:tcPr>
          <w:p w:rsidR="003C05B7" w:rsidRPr="00BD1C28" w:rsidRDefault="003C05B7" w:rsidP="00BF1E3A">
            <w:pPr>
              <w:jc w:val="both"/>
            </w:pPr>
            <w:r w:rsidRPr="00BD1C28">
              <w:t>404</w:t>
            </w:r>
          </w:p>
        </w:tc>
        <w:tc>
          <w:tcPr>
            <w:tcW w:w="1177" w:type="dxa"/>
            <w:shd w:val="clear" w:color="auto" w:fill="auto"/>
          </w:tcPr>
          <w:p w:rsidR="003C05B7" w:rsidRPr="00BD1C28" w:rsidRDefault="003C05B7" w:rsidP="00BF1E3A">
            <w:pPr>
              <w:jc w:val="both"/>
            </w:pPr>
            <w:r w:rsidRPr="00BD1C28">
              <w:t>4</w:t>
            </w:r>
          </w:p>
        </w:tc>
        <w:tc>
          <w:tcPr>
            <w:tcW w:w="1173" w:type="dxa"/>
            <w:shd w:val="clear" w:color="auto" w:fill="auto"/>
          </w:tcPr>
          <w:p w:rsidR="003C05B7" w:rsidRPr="00BD1C28" w:rsidRDefault="003C05B7" w:rsidP="00BF1E3A">
            <w:pPr>
              <w:jc w:val="both"/>
            </w:pPr>
            <w:r w:rsidRPr="00BD1C28">
              <w:t>102</w:t>
            </w:r>
          </w:p>
        </w:tc>
      </w:tr>
      <w:tr w:rsidR="00CE3E24" w:rsidRPr="00BD1C28" w:rsidTr="00CE3E24">
        <w:tc>
          <w:tcPr>
            <w:tcW w:w="2345" w:type="dxa"/>
          </w:tcPr>
          <w:p w:rsidR="00CE3E24" w:rsidRPr="00BD1C28" w:rsidRDefault="00CE3E24" w:rsidP="00BF1E3A">
            <w:pPr>
              <w:jc w:val="both"/>
            </w:pPr>
            <w:r w:rsidRPr="00BD1C28">
              <w:t>2020-2021</w:t>
            </w:r>
          </w:p>
        </w:tc>
        <w:tc>
          <w:tcPr>
            <w:tcW w:w="1159" w:type="dxa"/>
            <w:shd w:val="clear" w:color="auto" w:fill="auto"/>
          </w:tcPr>
          <w:p w:rsidR="00CE3E24" w:rsidRPr="00BD1C28" w:rsidRDefault="00CE3E24" w:rsidP="00BF1E3A">
            <w:pPr>
              <w:jc w:val="both"/>
            </w:pPr>
            <w:r w:rsidRPr="00BD1C28">
              <w:t>9</w:t>
            </w:r>
          </w:p>
        </w:tc>
        <w:tc>
          <w:tcPr>
            <w:tcW w:w="1301" w:type="dxa"/>
            <w:shd w:val="clear" w:color="auto" w:fill="auto"/>
          </w:tcPr>
          <w:p w:rsidR="00CE3E24" w:rsidRPr="00BD1C28" w:rsidRDefault="00CE3E24" w:rsidP="00BF1E3A">
            <w:pPr>
              <w:jc w:val="both"/>
            </w:pPr>
            <w:r w:rsidRPr="00BD1C28">
              <w:t>260</w:t>
            </w:r>
          </w:p>
        </w:tc>
        <w:tc>
          <w:tcPr>
            <w:tcW w:w="1189" w:type="dxa"/>
            <w:shd w:val="clear" w:color="auto" w:fill="auto"/>
          </w:tcPr>
          <w:p w:rsidR="00CE3E24" w:rsidRPr="00BD1C28" w:rsidRDefault="00CE3E24" w:rsidP="00BF1E3A">
            <w:pPr>
              <w:jc w:val="both"/>
            </w:pPr>
            <w:r w:rsidRPr="00BD1C28">
              <w:t>12</w:t>
            </w:r>
          </w:p>
        </w:tc>
        <w:tc>
          <w:tcPr>
            <w:tcW w:w="1186" w:type="dxa"/>
            <w:gridSpan w:val="2"/>
            <w:shd w:val="clear" w:color="auto" w:fill="auto"/>
          </w:tcPr>
          <w:p w:rsidR="00CE3E24" w:rsidRPr="00BD1C28" w:rsidRDefault="00CE3E24" w:rsidP="00BF1E3A">
            <w:pPr>
              <w:jc w:val="both"/>
            </w:pPr>
            <w:r w:rsidRPr="00BD1C28">
              <w:t>348</w:t>
            </w:r>
          </w:p>
        </w:tc>
        <w:tc>
          <w:tcPr>
            <w:tcW w:w="1177" w:type="dxa"/>
            <w:shd w:val="clear" w:color="auto" w:fill="auto"/>
          </w:tcPr>
          <w:p w:rsidR="00CE3E24" w:rsidRPr="00BD1C28" w:rsidRDefault="00CE3E24" w:rsidP="00BF1E3A">
            <w:pPr>
              <w:jc w:val="both"/>
            </w:pPr>
            <w:r w:rsidRPr="00BD1C28">
              <w:t>4</w:t>
            </w:r>
          </w:p>
        </w:tc>
        <w:tc>
          <w:tcPr>
            <w:tcW w:w="1173" w:type="dxa"/>
            <w:shd w:val="clear" w:color="auto" w:fill="auto"/>
          </w:tcPr>
          <w:p w:rsidR="00CE3E24" w:rsidRPr="00BD1C28" w:rsidRDefault="00CE3E24" w:rsidP="00BF1E3A">
            <w:pPr>
              <w:jc w:val="both"/>
            </w:pPr>
            <w:r w:rsidRPr="00BD1C28">
              <w:t>117</w:t>
            </w:r>
          </w:p>
        </w:tc>
      </w:tr>
    </w:tbl>
    <w:p w:rsidR="00E97A19" w:rsidRPr="00BD1C28" w:rsidRDefault="00E97A19" w:rsidP="00E97A19">
      <w:pPr>
        <w:ind w:firstLine="708"/>
        <w:jc w:val="both"/>
      </w:pPr>
    </w:p>
    <w:p w:rsidR="0088539F" w:rsidRPr="00BD1C28" w:rsidRDefault="0088539F" w:rsidP="0088539F">
      <w:pPr>
        <w:ind w:firstLine="708"/>
        <w:jc w:val="both"/>
        <w:rPr>
          <w:bCs/>
          <w:iCs/>
          <w:lang w:eastAsia="ru-RU"/>
        </w:rPr>
      </w:pPr>
      <w:r w:rsidRPr="00BD1C28">
        <w:rPr>
          <w:bCs/>
          <w:iCs/>
          <w:lang w:eastAsia="ru-RU"/>
        </w:rPr>
        <w:t xml:space="preserve">В 2020-2021 учебном году обучалось 726 обучающихся (социальный паспорт на 21.09.2020).  Более 90% обучающихся – русские, для 4,5% обучающихся русский язык не является родным.  14 обучающихся состояли на внутришкольном профилактическом контроле: поведенческие нарушения, нарушители Устава МОУ СШ №1 (парение электронных сигарет -7 обучающихся 5-8 классы), трудности в обучении, прогулы занятий, конфликты с одноклассниками, дети из семей, находящихся в социально-опасном положении. Прекращена индивидуальная профилактическая работа по исправлению с 9 обучающимися, с 5 обучающимися будет продолжена индивидуальная профилактическая работа в 2021-2022 учебном году. 54 обучающимся группы «риска» требовалось особое педагогическое внимание (находились на контроле классных руководителей и под наблюдением социального педагога, из них 46 обучающихся предупреждались директором Сурниной Е.М. об ответственности за нарушение Устава МОУ СШ №1(прогулы учебных занятий, оскорбления, курение табачных изделий и распитие спиртных напитков, нецензурная брань в школе, поведение вне школы и на уроках). </w:t>
      </w:r>
    </w:p>
    <w:p w:rsidR="0088539F" w:rsidRPr="00BD1C28" w:rsidRDefault="0088539F" w:rsidP="0088539F">
      <w:pPr>
        <w:ind w:firstLine="708"/>
        <w:jc w:val="both"/>
        <w:rPr>
          <w:bCs/>
          <w:iCs/>
          <w:lang w:eastAsia="ru-RU"/>
        </w:rPr>
      </w:pPr>
      <w:r w:rsidRPr="00BD1C28">
        <w:rPr>
          <w:bCs/>
          <w:iCs/>
          <w:lang w:eastAsia="ru-RU"/>
        </w:rPr>
        <w:t>Проведены Дни школьного инспектора ПДН ОМВД России городского округа г.</w:t>
      </w:r>
      <w:r w:rsidR="000027E6" w:rsidRPr="00BD1C28">
        <w:rPr>
          <w:bCs/>
          <w:iCs/>
          <w:lang w:eastAsia="ru-RU"/>
        </w:rPr>
        <w:t xml:space="preserve"> </w:t>
      </w:r>
      <w:r w:rsidRPr="00BD1C28">
        <w:rPr>
          <w:bCs/>
          <w:iCs/>
          <w:lang w:eastAsia="ru-RU"/>
        </w:rPr>
        <w:t>Переславль-Залесский: 7</w:t>
      </w:r>
    </w:p>
    <w:p w:rsidR="0088539F" w:rsidRPr="00BD1C28" w:rsidRDefault="0088539F" w:rsidP="009602ED">
      <w:pPr>
        <w:numPr>
          <w:ilvl w:val="0"/>
          <w:numId w:val="49"/>
        </w:numPr>
        <w:jc w:val="both"/>
        <w:rPr>
          <w:bCs/>
          <w:iCs/>
          <w:lang w:eastAsia="ru-RU"/>
        </w:rPr>
      </w:pPr>
      <w:r w:rsidRPr="00BD1C28">
        <w:rPr>
          <w:bCs/>
          <w:iCs/>
          <w:lang w:eastAsia="ru-RU"/>
        </w:rPr>
        <w:t>инспектор ПДН, старший лейтенант полиции Лаврентьева В.А.:</w:t>
      </w:r>
    </w:p>
    <w:p w:rsidR="0088539F" w:rsidRPr="00BD1C28" w:rsidRDefault="0088539F" w:rsidP="0088539F">
      <w:pPr>
        <w:ind w:firstLine="708"/>
        <w:jc w:val="both"/>
        <w:rPr>
          <w:bCs/>
          <w:iCs/>
          <w:lang w:eastAsia="ru-RU"/>
        </w:rPr>
      </w:pPr>
      <w:proofErr w:type="gramStart"/>
      <w:r w:rsidRPr="00BD1C28">
        <w:rPr>
          <w:bCs/>
          <w:iCs/>
          <w:u w:val="single"/>
          <w:lang w:eastAsia="ru-RU"/>
        </w:rPr>
        <w:t>21.10.2020</w:t>
      </w:r>
      <w:r w:rsidRPr="00BD1C28">
        <w:rPr>
          <w:bCs/>
          <w:iCs/>
          <w:lang w:eastAsia="ru-RU"/>
        </w:rPr>
        <w:t xml:space="preserve">  и</w:t>
      </w:r>
      <w:proofErr w:type="gramEnd"/>
      <w:r w:rsidRPr="00BD1C28">
        <w:rPr>
          <w:bCs/>
          <w:iCs/>
          <w:lang w:eastAsia="ru-RU"/>
        </w:rPr>
        <w:t xml:space="preserve"> </w:t>
      </w:r>
      <w:r w:rsidRPr="00BD1C28">
        <w:rPr>
          <w:bCs/>
          <w:iCs/>
          <w:u w:val="single"/>
          <w:lang w:eastAsia="ru-RU"/>
        </w:rPr>
        <w:t>29.10.2020</w:t>
      </w:r>
      <w:r w:rsidRPr="00BD1C28">
        <w:rPr>
          <w:bCs/>
          <w:iCs/>
          <w:lang w:eastAsia="ru-RU"/>
        </w:rPr>
        <w:t xml:space="preserve">  - индивидуальные беседы с нарушителями Устава МОУ СШ №1: </w:t>
      </w:r>
      <w:r w:rsidRPr="00BD1C28">
        <w:rPr>
          <w:bCs/>
          <w:iCs/>
          <w:u w:val="single"/>
          <w:lang w:eastAsia="ru-RU"/>
        </w:rPr>
        <w:t>12</w:t>
      </w:r>
    </w:p>
    <w:p w:rsidR="0088539F" w:rsidRPr="00BD1C28" w:rsidRDefault="0088539F" w:rsidP="0088539F">
      <w:pPr>
        <w:ind w:firstLine="708"/>
        <w:jc w:val="both"/>
        <w:rPr>
          <w:bCs/>
          <w:iCs/>
          <w:lang w:eastAsia="ru-RU"/>
        </w:rPr>
      </w:pPr>
      <w:r w:rsidRPr="00BD1C28">
        <w:rPr>
          <w:bCs/>
          <w:iCs/>
          <w:u w:val="single"/>
          <w:lang w:eastAsia="ru-RU"/>
        </w:rPr>
        <w:t>10.12.2020.</w:t>
      </w:r>
      <w:r w:rsidRPr="00BD1C28">
        <w:rPr>
          <w:bCs/>
          <w:iCs/>
          <w:lang w:eastAsia="ru-RU"/>
        </w:rPr>
        <w:t xml:space="preserve"> – совместно с социальным педагогом контрольное посещение на дому обучающегося 10 «А» класса И</w:t>
      </w:r>
      <w:r w:rsidR="00636411" w:rsidRPr="00BD1C28">
        <w:rPr>
          <w:bCs/>
          <w:iCs/>
          <w:lang w:eastAsia="ru-RU"/>
        </w:rPr>
        <w:t>.</w:t>
      </w:r>
      <w:r w:rsidRPr="00BD1C28">
        <w:rPr>
          <w:bCs/>
          <w:iCs/>
          <w:lang w:eastAsia="ru-RU"/>
        </w:rPr>
        <w:t xml:space="preserve"> Т</w:t>
      </w:r>
      <w:r w:rsidR="00636411" w:rsidRPr="00BD1C28">
        <w:rPr>
          <w:bCs/>
          <w:iCs/>
          <w:lang w:eastAsia="ru-RU"/>
        </w:rPr>
        <w:t>.</w:t>
      </w:r>
      <w:r w:rsidRPr="00BD1C28">
        <w:rPr>
          <w:bCs/>
          <w:iCs/>
          <w:lang w:eastAsia="ru-RU"/>
        </w:rPr>
        <w:t xml:space="preserve"> (пропуски учебных занятий по неуважительным причинам).</w:t>
      </w:r>
    </w:p>
    <w:p w:rsidR="0088539F" w:rsidRPr="00BD1C28" w:rsidRDefault="0088539F" w:rsidP="0088539F">
      <w:pPr>
        <w:ind w:firstLine="708"/>
        <w:jc w:val="both"/>
        <w:rPr>
          <w:bCs/>
          <w:iCs/>
          <w:lang w:eastAsia="ru-RU"/>
        </w:rPr>
      </w:pPr>
      <w:r w:rsidRPr="00BD1C28">
        <w:rPr>
          <w:bCs/>
          <w:iCs/>
          <w:u w:val="single"/>
          <w:lang w:eastAsia="ru-RU"/>
        </w:rPr>
        <w:t xml:space="preserve">25.01.2021; 11.02.2021; </w:t>
      </w:r>
      <w:proofErr w:type="gramStart"/>
      <w:r w:rsidRPr="00BD1C28">
        <w:rPr>
          <w:bCs/>
          <w:iCs/>
          <w:u w:val="single"/>
          <w:lang w:eastAsia="ru-RU"/>
        </w:rPr>
        <w:t>07.04.2021</w:t>
      </w:r>
      <w:r w:rsidRPr="00BD1C28">
        <w:rPr>
          <w:bCs/>
          <w:iCs/>
          <w:lang w:eastAsia="ru-RU"/>
        </w:rPr>
        <w:t xml:space="preserve">  -</w:t>
      </w:r>
      <w:proofErr w:type="gramEnd"/>
      <w:r w:rsidRPr="00BD1C28">
        <w:rPr>
          <w:bCs/>
          <w:iCs/>
          <w:lang w:eastAsia="ru-RU"/>
        </w:rPr>
        <w:t xml:space="preserve"> индивидуальные беседы с обучающимися, состоящими на различных видах профилактического учета. Групповые беседы с обучающимися «Ответственность за преступления и правонарушения, связанные с незаконным оборотом и потреблением наркотиков </w:t>
      </w:r>
      <w:proofErr w:type="gramStart"/>
      <w:r w:rsidRPr="00BD1C28">
        <w:rPr>
          <w:bCs/>
          <w:iCs/>
          <w:lang w:eastAsia="ru-RU"/>
        </w:rPr>
        <w:t>( с</w:t>
      </w:r>
      <w:proofErr w:type="gramEnd"/>
      <w:r w:rsidRPr="00BD1C28">
        <w:rPr>
          <w:bCs/>
          <w:iCs/>
          <w:lang w:eastAsia="ru-RU"/>
        </w:rPr>
        <w:t xml:space="preserve"> 16лет)»: обучающиеся 10-11 классы.</w:t>
      </w:r>
    </w:p>
    <w:p w:rsidR="0088539F" w:rsidRPr="00BD1C28" w:rsidRDefault="0088539F" w:rsidP="009602ED">
      <w:pPr>
        <w:numPr>
          <w:ilvl w:val="0"/>
          <w:numId w:val="49"/>
        </w:numPr>
        <w:jc w:val="both"/>
        <w:rPr>
          <w:bCs/>
          <w:iCs/>
          <w:lang w:eastAsia="ru-RU"/>
        </w:rPr>
      </w:pPr>
      <w:r w:rsidRPr="00BD1C28">
        <w:rPr>
          <w:bCs/>
          <w:iCs/>
          <w:lang w:eastAsia="ru-RU"/>
        </w:rPr>
        <w:t xml:space="preserve">инспектор ПДН Вербицкая С.М. и инспектор ПДН </w:t>
      </w:r>
      <w:proofErr w:type="spellStart"/>
      <w:r w:rsidRPr="00BD1C28">
        <w:rPr>
          <w:bCs/>
          <w:iCs/>
          <w:lang w:eastAsia="ru-RU"/>
        </w:rPr>
        <w:t>Зяблицкая</w:t>
      </w:r>
      <w:proofErr w:type="spellEnd"/>
      <w:r w:rsidRPr="00BD1C28">
        <w:rPr>
          <w:bCs/>
          <w:iCs/>
          <w:lang w:eastAsia="ru-RU"/>
        </w:rPr>
        <w:t xml:space="preserve"> О.А.:</w:t>
      </w:r>
    </w:p>
    <w:p w:rsidR="0088539F" w:rsidRPr="00BD1C28" w:rsidRDefault="0088539F" w:rsidP="0088539F">
      <w:pPr>
        <w:ind w:firstLine="708"/>
        <w:jc w:val="both"/>
        <w:rPr>
          <w:bCs/>
          <w:iCs/>
          <w:lang w:eastAsia="ru-RU"/>
        </w:rPr>
      </w:pPr>
      <w:r w:rsidRPr="00BD1C28">
        <w:rPr>
          <w:bCs/>
          <w:iCs/>
          <w:u w:val="single"/>
          <w:lang w:eastAsia="ru-RU"/>
        </w:rPr>
        <w:t>01.12.2020 –</w:t>
      </w:r>
      <w:r w:rsidRPr="00BD1C28">
        <w:rPr>
          <w:bCs/>
          <w:iCs/>
          <w:lang w:eastAsia="ru-RU"/>
        </w:rPr>
        <w:t xml:space="preserve"> контрольное посещение семьи Ш</w:t>
      </w:r>
      <w:r w:rsidR="00636411" w:rsidRPr="00BD1C28">
        <w:rPr>
          <w:bCs/>
          <w:iCs/>
          <w:lang w:eastAsia="ru-RU"/>
        </w:rPr>
        <w:t>.</w:t>
      </w:r>
      <w:r w:rsidRPr="00BD1C28">
        <w:rPr>
          <w:bCs/>
          <w:iCs/>
          <w:lang w:eastAsia="ru-RU"/>
        </w:rPr>
        <w:t xml:space="preserve"> Л.А. (5б), состоящей на учете в ПДН ОМВД России городского округа г.</w:t>
      </w:r>
      <w:r w:rsidR="00636411" w:rsidRPr="00BD1C28">
        <w:rPr>
          <w:bCs/>
          <w:iCs/>
          <w:lang w:eastAsia="ru-RU"/>
        </w:rPr>
        <w:t xml:space="preserve"> </w:t>
      </w:r>
      <w:r w:rsidRPr="00BD1C28">
        <w:rPr>
          <w:bCs/>
          <w:iCs/>
          <w:lang w:eastAsia="ru-RU"/>
        </w:rPr>
        <w:t>Переславль-Залесский.</w:t>
      </w:r>
    </w:p>
    <w:p w:rsidR="0088539F" w:rsidRPr="00BD1C28" w:rsidRDefault="0088539F" w:rsidP="0088539F">
      <w:pPr>
        <w:ind w:firstLine="708"/>
        <w:jc w:val="both"/>
        <w:rPr>
          <w:b/>
          <w:bCs/>
          <w:iCs/>
          <w:lang w:eastAsia="ru-RU"/>
        </w:rPr>
      </w:pPr>
      <w:proofErr w:type="gramStart"/>
      <w:r w:rsidRPr="00BD1C28">
        <w:rPr>
          <w:b/>
          <w:bCs/>
          <w:iCs/>
          <w:lang w:eastAsia="ru-RU"/>
        </w:rPr>
        <w:t>Семьи  на</w:t>
      </w:r>
      <w:proofErr w:type="gramEnd"/>
      <w:r w:rsidRPr="00BD1C28">
        <w:rPr>
          <w:b/>
          <w:bCs/>
          <w:iCs/>
          <w:lang w:eastAsia="ru-RU"/>
        </w:rPr>
        <w:t xml:space="preserve"> городском профилактическом учёте: 2</w:t>
      </w:r>
    </w:p>
    <w:p w:rsidR="0088539F" w:rsidRPr="00BD1C28" w:rsidRDefault="0088539F" w:rsidP="00C048EC">
      <w:pPr>
        <w:numPr>
          <w:ilvl w:val="0"/>
          <w:numId w:val="48"/>
        </w:numPr>
        <w:ind w:left="142" w:firstLine="0"/>
        <w:jc w:val="both"/>
        <w:rPr>
          <w:bCs/>
          <w:iCs/>
          <w:lang w:eastAsia="ru-RU"/>
        </w:rPr>
      </w:pPr>
      <w:r w:rsidRPr="00BD1C28">
        <w:rPr>
          <w:bCs/>
          <w:iCs/>
          <w:lang w:eastAsia="ru-RU"/>
        </w:rPr>
        <w:t>5 «Б» класс мать Ш</w:t>
      </w:r>
      <w:r w:rsidR="00636411" w:rsidRPr="00BD1C28">
        <w:rPr>
          <w:bCs/>
          <w:iCs/>
          <w:lang w:eastAsia="ru-RU"/>
        </w:rPr>
        <w:t>.</w:t>
      </w:r>
      <w:r w:rsidRPr="00BD1C28">
        <w:rPr>
          <w:bCs/>
          <w:iCs/>
          <w:lang w:eastAsia="ru-RU"/>
        </w:rPr>
        <w:t xml:space="preserve"> Л.А. с </w:t>
      </w:r>
      <w:r w:rsidRPr="00BD1C28">
        <w:rPr>
          <w:bCs/>
          <w:iCs/>
          <w:u w:val="single"/>
          <w:lang w:eastAsia="ru-RU"/>
        </w:rPr>
        <w:t>22.06.2017 года на профилактическом учёте в ПДН ОМВД по городскому округу г.</w:t>
      </w:r>
      <w:r w:rsidR="00636411" w:rsidRPr="00BD1C28">
        <w:rPr>
          <w:bCs/>
          <w:iCs/>
          <w:u w:val="single"/>
          <w:lang w:eastAsia="ru-RU"/>
        </w:rPr>
        <w:t xml:space="preserve"> </w:t>
      </w:r>
      <w:r w:rsidRPr="00BD1C28">
        <w:rPr>
          <w:bCs/>
          <w:iCs/>
          <w:u w:val="single"/>
          <w:lang w:eastAsia="ru-RU"/>
        </w:rPr>
        <w:t xml:space="preserve">Переславль-Залесский </w:t>
      </w:r>
      <w:r w:rsidRPr="00BD1C28">
        <w:rPr>
          <w:bCs/>
          <w:iCs/>
          <w:lang w:eastAsia="ru-RU"/>
        </w:rPr>
        <w:t xml:space="preserve">и по настоящее время (основание: ненадлежащее исполнение родительской обязанности по обучению дочери).  </w:t>
      </w:r>
    </w:p>
    <w:p w:rsidR="0088539F" w:rsidRPr="00BD1C28" w:rsidRDefault="0088539F" w:rsidP="00C048EC">
      <w:pPr>
        <w:numPr>
          <w:ilvl w:val="0"/>
          <w:numId w:val="48"/>
        </w:numPr>
        <w:ind w:left="142" w:firstLine="0"/>
        <w:jc w:val="both"/>
        <w:rPr>
          <w:bCs/>
          <w:iCs/>
          <w:lang w:eastAsia="ru-RU"/>
        </w:rPr>
      </w:pPr>
      <w:r w:rsidRPr="00BD1C28">
        <w:rPr>
          <w:bCs/>
          <w:iCs/>
          <w:lang w:eastAsia="ru-RU"/>
        </w:rPr>
        <w:t>5 «Б» класс мать К</w:t>
      </w:r>
      <w:r w:rsidR="00636411" w:rsidRPr="00BD1C28">
        <w:rPr>
          <w:bCs/>
          <w:iCs/>
          <w:lang w:eastAsia="ru-RU"/>
        </w:rPr>
        <w:t>.</w:t>
      </w:r>
      <w:r w:rsidRPr="00BD1C28">
        <w:rPr>
          <w:bCs/>
          <w:iCs/>
          <w:lang w:eastAsia="ru-RU"/>
        </w:rPr>
        <w:t xml:space="preserve"> Я.В. с 26.04 2017 года и по настоящее время на учете в ОДН ОУУП и ПДН ОМВД России по городскому округу город Переславль-Залесский. Постановление ТКДН и ЗП   г.</w:t>
      </w:r>
      <w:r w:rsidR="00636411" w:rsidRPr="00BD1C28">
        <w:rPr>
          <w:bCs/>
          <w:iCs/>
          <w:lang w:eastAsia="ru-RU"/>
        </w:rPr>
        <w:t xml:space="preserve"> </w:t>
      </w:r>
      <w:r w:rsidRPr="00BD1C28">
        <w:rPr>
          <w:bCs/>
          <w:iCs/>
          <w:lang w:eastAsia="ru-RU"/>
        </w:rPr>
        <w:t>Переславль-Залесский «О продолжении индивидуальной работы с семьей гр.</w:t>
      </w:r>
      <w:r w:rsidR="00636411" w:rsidRPr="00BD1C28">
        <w:rPr>
          <w:bCs/>
          <w:iCs/>
          <w:lang w:eastAsia="ru-RU"/>
        </w:rPr>
        <w:t xml:space="preserve"> </w:t>
      </w:r>
      <w:r w:rsidRPr="00BD1C28">
        <w:rPr>
          <w:bCs/>
          <w:iCs/>
          <w:lang w:eastAsia="ru-RU"/>
        </w:rPr>
        <w:t>К</w:t>
      </w:r>
      <w:r w:rsidR="00636411" w:rsidRPr="00BD1C28">
        <w:rPr>
          <w:bCs/>
          <w:iCs/>
          <w:lang w:eastAsia="ru-RU"/>
        </w:rPr>
        <w:t>.</w:t>
      </w:r>
      <w:r w:rsidRPr="00BD1C28">
        <w:rPr>
          <w:bCs/>
          <w:iCs/>
          <w:lang w:eastAsia="ru-RU"/>
        </w:rPr>
        <w:t>Я.В., находящейся в социально-опасном положении, за № 18-18/20 от 22.09.2020 года (входящий № 58-01 от 30.09.2020г.) на учете в ТКДН и ЗП по городскому округу г.</w:t>
      </w:r>
      <w:r w:rsidR="00636411" w:rsidRPr="00BD1C28">
        <w:rPr>
          <w:bCs/>
          <w:iCs/>
          <w:lang w:eastAsia="ru-RU"/>
        </w:rPr>
        <w:t xml:space="preserve"> </w:t>
      </w:r>
      <w:r w:rsidRPr="00BD1C28">
        <w:rPr>
          <w:bCs/>
          <w:iCs/>
          <w:lang w:eastAsia="ru-RU"/>
        </w:rPr>
        <w:t>Переславль-Залесский. Постановление ТКДН и ЗП городского округа г.</w:t>
      </w:r>
      <w:r w:rsidR="00636411" w:rsidRPr="00BD1C28">
        <w:rPr>
          <w:bCs/>
          <w:iCs/>
          <w:lang w:eastAsia="ru-RU"/>
        </w:rPr>
        <w:t xml:space="preserve"> </w:t>
      </w:r>
      <w:r w:rsidRPr="00BD1C28">
        <w:rPr>
          <w:bCs/>
          <w:iCs/>
          <w:lang w:eastAsia="ru-RU"/>
        </w:rPr>
        <w:t>Переславля-Залесского от 29.12.2020 № 25-25/20 «О продолжении индивидуальной профилактической работы с семьёй гр. К</w:t>
      </w:r>
      <w:r w:rsidR="00636411" w:rsidRPr="00BD1C28">
        <w:rPr>
          <w:bCs/>
          <w:iCs/>
          <w:lang w:eastAsia="ru-RU"/>
        </w:rPr>
        <w:t>.</w:t>
      </w:r>
      <w:r w:rsidRPr="00BD1C28">
        <w:rPr>
          <w:bCs/>
          <w:iCs/>
          <w:lang w:eastAsia="ru-RU"/>
        </w:rPr>
        <w:t xml:space="preserve"> Я.В., находящейся в социально-опасном положении» (срок до 30 марта 2021 года). Постановление ТКДН и ЗП городского округа г.</w:t>
      </w:r>
      <w:r w:rsidR="00636411" w:rsidRPr="00BD1C28">
        <w:rPr>
          <w:bCs/>
          <w:iCs/>
          <w:lang w:eastAsia="ru-RU"/>
        </w:rPr>
        <w:t xml:space="preserve"> </w:t>
      </w:r>
      <w:r w:rsidRPr="00BD1C28">
        <w:rPr>
          <w:bCs/>
          <w:iCs/>
          <w:lang w:eastAsia="ru-RU"/>
        </w:rPr>
        <w:t>Переславля-Залесского от 30.03.2021 № 29-7/27 «О продолжении индивидуальной профилактической работы с семьёй гр. К</w:t>
      </w:r>
      <w:r w:rsidR="00636411" w:rsidRPr="00BD1C28">
        <w:rPr>
          <w:bCs/>
          <w:iCs/>
          <w:lang w:eastAsia="ru-RU"/>
        </w:rPr>
        <w:t>.</w:t>
      </w:r>
      <w:r w:rsidRPr="00BD1C28">
        <w:rPr>
          <w:bCs/>
          <w:iCs/>
          <w:lang w:eastAsia="ru-RU"/>
        </w:rPr>
        <w:t>Я.В., находящейся в социально-опасном положении» (срок до 22 июня 2021 года).</w:t>
      </w:r>
    </w:p>
    <w:p w:rsidR="0088539F" w:rsidRPr="00BD1C28" w:rsidRDefault="0088539F" w:rsidP="0088539F">
      <w:pPr>
        <w:ind w:firstLine="708"/>
        <w:jc w:val="both"/>
        <w:rPr>
          <w:b/>
          <w:bCs/>
          <w:iCs/>
          <w:lang w:eastAsia="ru-RU"/>
        </w:rPr>
      </w:pPr>
    </w:p>
    <w:p w:rsidR="0088539F" w:rsidRPr="00BD1C28" w:rsidRDefault="0088539F" w:rsidP="0088539F">
      <w:pPr>
        <w:ind w:firstLine="708"/>
        <w:jc w:val="both"/>
        <w:rPr>
          <w:b/>
          <w:bCs/>
          <w:iCs/>
          <w:lang w:eastAsia="ru-RU"/>
        </w:rPr>
      </w:pPr>
      <w:r w:rsidRPr="00BD1C28">
        <w:rPr>
          <w:b/>
          <w:bCs/>
          <w:iCs/>
          <w:lang w:eastAsia="ru-RU"/>
        </w:rPr>
        <w:t>Состав обучающихся МОУ СШ №1 2020-2021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835"/>
        <w:gridCol w:w="1713"/>
      </w:tblGrid>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981E16" w:rsidP="00116582">
            <w:pPr>
              <w:suppressAutoHyphens w:val="0"/>
              <w:spacing w:before="79" w:after="99"/>
              <w:jc w:val="center"/>
              <w:rPr>
                <w:b/>
                <w:bCs/>
                <w:i/>
                <w:color w:val="000000"/>
                <w:lang w:eastAsia="ru-RU"/>
              </w:rPr>
            </w:pPr>
            <w:r w:rsidRPr="00BD1C28">
              <w:rPr>
                <w:b/>
                <w:bCs/>
                <w:color w:val="000000"/>
                <w:lang w:eastAsia="ru-RU"/>
              </w:rPr>
              <w:t>20</w:t>
            </w:r>
            <w:r w:rsidRPr="00BD1C28">
              <w:rPr>
                <w:b/>
                <w:bCs/>
                <w:color w:val="000000"/>
                <w:lang w:val="en-US" w:eastAsia="ru-RU"/>
              </w:rPr>
              <w:t>20</w:t>
            </w:r>
            <w:r w:rsidRPr="00BD1C28">
              <w:rPr>
                <w:b/>
                <w:bCs/>
                <w:color w:val="000000"/>
                <w:lang w:eastAsia="ru-RU"/>
              </w:rPr>
              <w:t>-202</w:t>
            </w:r>
            <w:r w:rsidRPr="00BD1C28">
              <w:rPr>
                <w:b/>
                <w:bCs/>
                <w:color w:val="000000"/>
                <w:lang w:val="en-US" w:eastAsia="ru-RU"/>
              </w:rPr>
              <w:t>1</w:t>
            </w:r>
            <w:r w:rsidR="00614952" w:rsidRPr="00BD1C28">
              <w:rPr>
                <w:b/>
                <w:bCs/>
                <w:color w:val="000000"/>
                <w:lang w:eastAsia="ru-RU"/>
              </w:rPr>
              <w:t xml:space="preserve"> учебный год</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
                <w:bCs/>
                <w:i/>
                <w:color w:val="000000"/>
                <w:lang w:eastAsia="ru-RU"/>
              </w:rPr>
            </w:pPr>
            <w:r w:rsidRPr="00BD1C28">
              <w:rPr>
                <w:b/>
                <w:bCs/>
                <w:i/>
                <w:color w:val="000000"/>
                <w:lang w:eastAsia="ru-RU"/>
              </w:rPr>
              <w:t>Количество</w:t>
            </w:r>
          </w:p>
          <w:p w:rsidR="00614952" w:rsidRPr="00BD1C28" w:rsidRDefault="00614952" w:rsidP="00116582">
            <w:pPr>
              <w:suppressAutoHyphens w:val="0"/>
              <w:spacing w:before="79" w:after="99"/>
              <w:jc w:val="center"/>
              <w:rPr>
                <w:b/>
                <w:bCs/>
                <w:i/>
                <w:color w:val="000000"/>
                <w:lang w:eastAsia="ru-RU"/>
              </w:rPr>
            </w:pPr>
            <w:r w:rsidRPr="00BD1C28">
              <w:rPr>
                <w:b/>
                <w:bCs/>
                <w:i/>
                <w:color w:val="000000"/>
                <w:lang w:eastAsia="ru-RU"/>
              </w:rPr>
              <w:t>обучающихся</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
                <w:bCs/>
                <w:iCs/>
                <w:color w:val="000000"/>
                <w:lang w:eastAsia="ru-RU"/>
              </w:rPr>
            </w:pPr>
            <w:r w:rsidRPr="00BD1C28">
              <w:rPr>
                <w:b/>
                <w:bCs/>
                <w:iCs/>
                <w:color w:val="000000"/>
                <w:lang w:eastAsia="ru-RU"/>
              </w:rPr>
              <w:t>%</w:t>
            </w:r>
          </w:p>
          <w:p w:rsidR="00614952" w:rsidRPr="00BD1C28" w:rsidRDefault="00614952" w:rsidP="00116582">
            <w:pPr>
              <w:suppressAutoHyphens w:val="0"/>
              <w:spacing w:before="79" w:after="99"/>
              <w:jc w:val="center"/>
              <w:rPr>
                <w:b/>
                <w:bCs/>
                <w:iCs/>
                <w:color w:val="000000"/>
                <w:lang w:eastAsia="ru-RU"/>
              </w:rPr>
            </w:pPr>
            <w:r w:rsidRPr="00BD1C28">
              <w:rPr>
                <w:b/>
                <w:bCs/>
                <w:iCs/>
                <w:color w:val="000000"/>
                <w:lang w:eastAsia="ru-RU"/>
              </w:rPr>
              <w:t>обучающихся</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b/>
                <w:bCs/>
                <w:i/>
                <w:color w:val="000000"/>
                <w:lang w:eastAsia="ru-RU"/>
              </w:rPr>
            </w:pPr>
            <w:r w:rsidRPr="00BD1C28">
              <w:rPr>
                <w:color w:val="000000"/>
                <w:lang w:eastAsia="ru-RU"/>
              </w:rPr>
              <w:t>Всего обучающихся</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981E16" w:rsidP="00116582">
            <w:pPr>
              <w:suppressAutoHyphens w:val="0"/>
              <w:spacing w:before="79" w:after="99"/>
              <w:jc w:val="center"/>
              <w:rPr>
                <w:bCs/>
                <w:lang w:eastAsia="ru-RU"/>
              </w:rPr>
            </w:pPr>
            <w:r w:rsidRPr="00BD1C28">
              <w:rPr>
                <w:bCs/>
                <w:lang w:eastAsia="ru-RU"/>
              </w:rPr>
              <w:t>726</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100</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Дети-инвалиды</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5</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0,7</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многодетных семей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90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val="en-US" w:eastAsia="ru-RU"/>
              </w:rPr>
            </w:pPr>
            <w:r w:rsidRPr="00BD1C28">
              <w:rPr>
                <w:bCs/>
                <w:lang w:eastAsia="ru-RU"/>
              </w:rPr>
              <w:t>12,4</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семей, состоящих на учёте в ПДН ОМВД по городскому округу город Переславль-Залесский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2</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0,3</w:t>
            </w:r>
          </w:p>
        </w:tc>
      </w:tr>
      <w:tr w:rsidR="00614952" w:rsidRPr="00BD1C28" w:rsidTr="00614952">
        <w:trPr>
          <w:trHeight w:val="527"/>
        </w:trPr>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 xml:space="preserve">Дети из семей, нуждающихся в государственной поддержке </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p w:rsidR="00614952" w:rsidRPr="00BD1C28" w:rsidRDefault="00614952" w:rsidP="00116582">
            <w:pPr>
              <w:suppressAutoHyphens w:val="0"/>
              <w:spacing w:before="79" w:after="99"/>
              <w:jc w:val="center"/>
              <w:rPr>
                <w:bCs/>
                <w:lang w:eastAsia="ru-RU"/>
              </w:rPr>
            </w:pP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семей СОП</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0,15</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приёмных семей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2</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0,3</w:t>
            </w:r>
          </w:p>
        </w:tc>
      </w:tr>
      <w:tr w:rsidR="00614952" w:rsidRPr="00BD1C28" w:rsidTr="00614952">
        <w:trPr>
          <w:trHeight w:val="413"/>
        </w:trPr>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оставшиеся без попечения родителей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r>
      <w:tr w:rsidR="00614952" w:rsidRPr="00BD1C28" w:rsidTr="0061495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неполных семей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120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16,53</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полных семей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606</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83,47</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 xml:space="preserve">Дети из многодетных семей, получавшие бесплатное одноразовое питание </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val="en-US" w:eastAsia="ru-RU"/>
              </w:rPr>
            </w:pPr>
            <w:r w:rsidRPr="00BD1C28">
              <w:rPr>
                <w:bCs/>
                <w:lang w:val="en-US" w:eastAsia="ru-RU"/>
              </w:rPr>
              <w:t>39</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5,4</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многодетных семей, получавшие бесплатное двухразовое питание</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5</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0,7</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получавшие бесплатное одноразовое питание, из семей, где родители инвалиды 1,2 группы</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2</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0,3</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малоимущих семей, получавшие бесплатное одноразовое питание</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14</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1,9</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семей - чернобыльцев</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семей «потеря кормильца»</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17</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2,34</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 xml:space="preserve">Дети из семей участников боевых действий </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0271D9" w:rsidP="00116582">
            <w:pPr>
              <w:suppressAutoHyphens w:val="0"/>
              <w:spacing w:before="79" w:after="99"/>
              <w:jc w:val="center"/>
              <w:rPr>
                <w:bCs/>
                <w:lang w:eastAsia="ru-RU"/>
              </w:rPr>
            </w:pPr>
            <w:r w:rsidRPr="00BD1C28">
              <w:rPr>
                <w:bCs/>
                <w:lang w:eastAsia="ru-RU"/>
              </w:rPr>
              <w:t>28</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0271D9" w:rsidP="00116582">
            <w:pPr>
              <w:suppressAutoHyphens w:val="0"/>
              <w:spacing w:before="79" w:after="99"/>
              <w:jc w:val="center"/>
              <w:rPr>
                <w:bCs/>
                <w:lang w:eastAsia="ru-RU"/>
              </w:rPr>
            </w:pPr>
            <w:r w:rsidRPr="00BD1C28">
              <w:rPr>
                <w:bCs/>
                <w:lang w:eastAsia="ru-RU"/>
              </w:rPr>
              <w:t>3,9</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с ОВЗ</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0,15</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 xml:space="preserve">Дети из семей, где родители-инвалиды </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6</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0,9</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Дети из семей стихийных бедствий (пожар)</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0,14</w:t>
            </w:r>
          </w:p>
        </w:tc>
      </w:tr>
      <w:tr w:rsidR="00614952" w:rsidRPr="00BD1C28" w:rsidTr="00116582">
        <w:trPr>
          <w:trHeight w:val="696"/>
        </w:trPr>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 xml:space="preserve">Дети, временно проживающие с родственниками, без оформления опеки </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3</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0,41</w:t>
            </w:r>
          </w:p>
        </w:tc>
      </w:tr>
      <w:tr w:rsidR="00614952" w:rsidRPr="00BD1C28" w:rsidTr="00116582">
        <w:trPr>
          <w:trHeight w:val="566"/>
        </w:trPr>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Обучающиеся на учёте в ПДН ОМВД по городскому округу город Переславль-Залесский</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pPr>
            <w:r w:rsidRPr="00BD1C28">
              <w:t>1-2-1</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sz w:val="22"/>
                <w:szCs w:val="22"/>
                <w:lang w:eastAsia="ru-RU"/>
              </w:rPr>
            </w:pPr>
            <w:r w:rsidRPr="00BD1C28">
              <w:rPr>
                <w:bCs/>
                <w:sz w:val="22"/>
                <w:szCs w:val="22"/>
                <w:lang w:eastAsia="ru-RU"/>
              </w:rPr>
              <w:t>0,14-0,3-0,14</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bCs/>
              </w:rPr>
              <w:t xml:space="preserve">Состоят на учете с </w:t>
            </w:r>
            <w:proofErr w:type="spellStart"/>
            <w:r w:rsidRPr="00BD1C28">
              <w:rPr>
                <w:bCs/>
              </w:rPr>
              <w:t>алко</w:t>
            </w:r>
            <w:proofErr w:type="spellEnd"/>
            <w:r w:rsidRPr="00BD1C28">
              <w:rPr>
                <w:bCs/>
              </w:rPr>
              <w:t>/ наркозависимостью</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Обучающиеся на учёте в ТКДН и ЗП г. Переславля-Залесского</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614952" w:rsidRPr="00BD1C28" w:rsidRDefault="00614952" w:rsidP="00116582">
            <w:pPr>
              <w:suppressAutoHyphens w:val="0"/>
              <w:spacing w:before="79" w:after="99"/>
              <w:jc w:val="center"/>
              <w:rPr>
                <w:bCs/>
                <w:lang w:eastAsia="ru-RU"/>
              </w:rPr>
            </w:pPr>
            <w:r w:rsidRPr="00BD1C28">
              <w:rPr>
                <w:bCs/>
                <w:lang w:eastAsia="ru-RU"/>
              </w:rPr>
              <w:t>1-0-1</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614952" w:rsidRPr="00BD1C28" w:rsidRDefault="00614952" w:rsidP="00116582">
            <w:pPr>
              <w:suppressAutoHyphens w:val="0"/>
              <w:spacing w:before="79" w:after="99"/>
              <w:jc w:val="center"/>
              <w:rPr>
                <w:bCs/>
                <w:lang w:eastAsia="ru-RU"/>
              </w:rPr>
            </w:pPr>
            <w:r w:rsidRPr="00BD1C28">
              <w:rPr>
                <w:bCs/>
                <w:lang w:eastAsia="ru-RU"/>
              </w:rPr>
              <w:t>0,14-0-0,14</w:t>
            </w:r>
          </w:p>
          <w:p w:rsidR="00614952" w:rsidRPr="00BD1C28" w:rsidRDefault="00614952" w:rsidP="00116582">
            <w:pPr>
              <w:suppressAutoHyphens w:val="0"/>
              <w:spacing w:before="79" w:after="99"/>
              <w:jc w:val="center"/>
              <w:rPr>
                <w:bCs/>
                <w:sz w:val="18"/>
                <w:szCs w:val="18"/>
                <w:lang w:eastAsia="ru-RU"/>
              </w:rPr>
            </w:pP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Число обучающиеся на внутри школьном профилактическом контроле</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4-6-7-6-9-8-11-7-5</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bCs/>
                <w:sz w:val="22"/>
                <w:szCs w:val="22"/>
                <w:lang w:eastAsia="ru-RU"/>
              </w:rPr>
            </w:pPr>
            <w:r w:rsidRPr="00BD1C28">
              <w:rPr>
                <w:bCs/>
                <w:sz w:val="22"/>
                <w:szCs w:val="22"/>
                <w:lang w:eastAsia="ru-RU"/>
              </w:rPr>
              <w:t>0,55-0,82-1,23-1,5-0,7</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color w:val="000000"/>
                <w:lang w:eastAsia="ru-RU"/>
              </w:rPr>
            </w:pPr>
            <w:r w:rsidRPr="00BD1C28">
              <w:rPr>
                <w:color w:val="000000"/>
                <w:lang w:eastAsia="ru-RU"/>
              </w:rPr>
              <w:t>Число обучающихся группы «риска», требующих особого педагогического внимания</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54</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7,4</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rPr>
                <w:bCs/>
                <w:color w:val="000000"/>
                <w:lang w:eastAsia="ru-RU"/>
              </w:rPr>
            </w:pPr>
            <w:r w:rsidRPr="00BD1C28">
              <w:rPr>
                <w:bCs/>
              </w:rPr>
              <w:t>Дети, не имеющие гражданства РФ (кроме Украины)</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1,38</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rPr>
                <w:bCs/>
              </w:rPr>
            </w:pPr>
            <w:r w:rsidRPr="00BD1C28">
              <w:rPr>
                <w:bCs/>
              </w:rPr>
              <w:t>Дети, из семей беженцев вынужденных переселенцев из Украины</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0</w:t>
            </w:r>
          </w:p>
        </w:tc>
      </w:tr>
      <w:tr w:rsidR="00614952" w:rsidRPr="00BD1C28" w:rsidTr="00116582">
        <w:tc>
          <w:tcPr>
            <w:tcW w:w="5920"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rPr>
                <w:bCs/>
              </w:rPr>
            </w:pPr>
            <w:r w:rsidRPr="00BD1C28">
              <w:rPr>
                <w:bCs/>
              </w:rPr>
              <w:t>Дети из семей, сменивших место жительства / страну или регион</w:t>
            </w:r>
          </w:p>
        </w:tc>
        <w:tc>
          <w:tcPr>
            <w:tcW w:w="1835"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14</w:t>
            </w:r>
          </w:p>
        </w:tc>
        <w:tc>
          <w:tcPr>
            <w:tcW w:w="1713" w:type="dxa"/>
            <w:tcBorders>
              <w:top w:val="single" w:sz="4" w:space="0" w:color="auto"/>
              <w:left w:val="single" w:sz="4" w:space="0" w:color="auto"/>
              <w:bottom w:val="single" w:sz="4" w:space="0" w:color="auto"/>
              <w:right w:val="single" w:sz="4" w:space="0" w:color="auto"/>
            </w:tcBorders>
          </w:tcPr>
          <w:p w:rsidR="00614952" w:rsidRPr="00BD1C28" w:rsidRDefault="00614952" w:rsidP="00116582">
            <w:pPr>
              <w:suppressAutoHyphens w:val="0"/>
              <w:spacing w:before="79" w:after="99"/>
              <w:jc w:val="center"/>
              <w:rPr>
                <w:bCs/>
                <w:lang w:eastAsia="ru-RU"/>
              </w:rPr>
            </w:pPr>
            <w:r w:rsidRPr="00BD1C28">
              <w:rPr>
                <w:bCs/>
                <w:lang w:eastAsia="ru-RU"/>
              </w:rPr>
              <w:t>1,9</w:t>
            </w:r>
          </w:p>
        </w:tc>
      </w:tr>
    </w:tbl>
    <w:p w:rsidR="00614952" w:rsidRPr="00BD1C28" w:rsidRDefault="00614952" w:rsidP="00614952">
      <w:pPr>
        <w:suppressAutoHyphens w:val="0"/>
        <w:jc w:val="both"/>
        <w:rPr>
          <w:b/>
          <w:bCs/>
          <w:iCs/>
          <w:color w:val="000000"/>
          <w:lang w:eastAsia="ru-RU"/>
        </w:rPr>
      </w:pPr>
    </w:p>
    <w:p w:rsidR="000271D9" w:rsidRPr="00BD1C28" w:rsidRDefault="000271D9" w:rsidP="000271D9">
      <w:pPr>
        <w:ind w:firstLine="708"/>
        <w:jc w:val="both"/>
        <w:rPr>
          <w:bCs/>
          <w:iCs/>
          <w:lang w:eastAsia="ru-RU"/>
        </w:rPr>
      </w:pPr>
      <w:r w:rsidRPr="00BD1C28">
        <w:rPr>
          <w:bCs/>
          <w:iCs/>
          <w:lang w:eastAsia="ru-RU"/>
        </w:rPr>
        <w:t xml:space="preserve">Родительская аудитория представлена всеми уровнями образования. На 21.09.2020 года 674 родителя имеют высшее образование. Также 411 родителей имеют среднее специальное (техническое) образование, 97 родителей имеют полное среднее образование, иное – 13 родителей. Профессиональный состав родителей: служащие - 434, рабочие специальности - 346, занимающиеся малым бизнесом в торговле и обслуживании населения города – 137, самозанятые - 17. Родители-пенсионеры -25., также 6 родителей имеют инвалидность. </w:t>
      </w:r>
    </w:p>
    <w:p w:rsidR="00627636" w:rsidRPr="00BD1C28" w:rsidRDefault="00627636" w:rsidP="00627636">
      <w:pPr>
        <w:suppressAutoHyphens w:val="0"/>
        <w:spacing w:before="79" w:after="99"/>
        <w:jc w:val="both"/>
        <w:rPr>
          <w:b/>
          <w:bCs/>
          <w:i/>
          <w:color w:val="000000"/>
          <w:lang w:eastAsia="ru-RU"/>
        </w:rPr>
      </w:pPr>
    </w:p>
    <w:p w:rsidR="00415D3D" w:rsidRPr="00BD1C28" w:rsidRDefault="00415D3D" w:rsidP="00E9695E">
      <w:pPr>
        <w:spacing w:before="79" w:after="99"/>
        <w:jc w:val="both"/>
      </w:pPr>
      <w:r w:rsidRPr="00BD1C28">
        <w:rPr>
          <w:b/>
          <w:bCs/>
          <w:i/>
          <w:color w:val="333300"/>
        </w:rPr>
        <w:t>1.3   Кадровое обеспечение образовательного процесса</w:t>
      </w:r>
    </w:p>
    <w:p w:rsidR="00AE672F" w:rsidRPr="00BD1C28" w:rsidRDefault="00AE672F" w:rsidP="00AE672F">
      <w:pPr>
        <w:tabs>
          <w:tab w:val="left" w:pos="9355"/>
        </w:tabs>
        <w:ind w:right="-5" w:firstLine="709"/>
        <w:jc w:val="both"/>
      </w:pPr>
      <w:r w:rsidRPr="00BD1C28">
        <w:t xml:space="preserve">В школе работает стабильный педагогический коллектив. Отличительной чертой образовательного учреждения является то, что многие её выпускники связали свою судьбу с образованием. На сегодняшний день из </w:t>
      </w:r>
      <w:r w:rsidR="00CE3E24" w:rsidRPr="00BD1C28">
        <w:t>43</w:t>
      </w:r>
      <w:r w:rsidRPr="00BD1C28">
        <w:t xml:space="preserve"> педагогических </w:t>
      </w:r>
      <w:r w:rsidR="00C83780" w:rsidRPr="00BD1C28">
        <w:t xml:space="preserve">и руководящих </w:t>
      </w:r>
      <w:r w:rsidRPr="00BD1C28">
        <w:t>работников школы 1</w:t>
      </w:r>
      <w:r w:rsidR="00CE3E24" w:rsidRPr="00BD1C28">
        <w:t>2</w:t>
      </w:r>
      <w:r w:rsidRPr="00BD1C28">
        <w:t xml:space="preserve"> (</w:t>
      </w:r>
      <w:r w:rsidR="009C69E1" w:rsidRPr="00BD1C28">
        <w:t>2</w:t>
      </w:r>
      <w:r w:rsidR="00CE3E24" w:rsidRPr="00BD1C28">
        <w:t>8</w:t>
      </w:r>
      <w:r w:rsidRPr="00BD1C28">
        <w:t>%)</w:t>
      </w:r>
      <w:r w:rsidR="00BB0B98" w:rsidRPr="00BD1C28">
        <w:t xml:space="preserve"> </w:t>
      </w:r>
      <w:r w:rsidRPr="00BD1C28">
        <w:t>являются её выпускниками:</w:t>
      </w:r>
    </w:p>
    <w:p w:rsidR="00AE672F" w:rsidRPr="00BD1C28" w:rsidRDefault="00AE672F" w:rsidP="00AE672F">
      <w:pPr>
        <w:tabs>
          <w:tab w:val="left" w:pos="9355"/>
        </w:tabs>
        <w:ind w:right="-5" w:firstLine="709"/>
        <w:jc w:val="both"/>
        <w:rPr>
          <w:rFonts w:ascii="Arial" w:hAnsi="Arial" w:cs="Arial"/>
        </w:rPr>
      </w:pPr>
    </w:p>
    <w:p w:rsidR="00AE672F" w:rsidRPr="00BD1C28" w:rsidRDefault="00AE672F" w:rsidP="00AE672F">
      <w:pPr>
        <w:tabs>
          <w:tab w:val="left" w:pos="9355"/>
        </w:tabs>
        <w:ind w:right="-5" w:firstLine="709"/>
        <w:jc w:val="both"/>
        <w:sectPr w:rsidR="00AE672F" w:rsidRPr="00BD1C28" w:rsidSect="004C50E2">
          <w:headerReference w:type="even" r:id="rId8"/>
          <w:footerReference w:type="even" r:id="rId9"/>
          <w:footerReference w:type="default" r:id="rId10"/>
          <w:pgSz w:w="11906" w:h="16838"/>
          <w:pgMar w:top="851" w:right="926" w:bottom="851" w:left="1440" w:header="720" w:footer="708" w:gutter="0"/>
          <w:cols w:space="720"/>
          <w:docGrid w:linePitch="360"/>
        </w:sectPr>
      </w:pPr>
    </w:p>
    <w:p w:rsidR="00AE672F" w:rsidRPr="00BD1C28" w:rsidRDefault="00AE672F" w:rsidP="00AE672F">
      <w:pPr>
        <w:tabs>
          <w:tab w:val="left" w:pos="9355"/>
        </w:tabs>
        <w:ind w:right="-5" w:firstLine="709"/>
        <w:jc w:val="both"/>
      </w:pPr>
      <w:r w:rsidRPr="00BD1C28">
        <w:t>Вахромеева Е.Е.</w:t>
      </w:r>
    </w:p>
    <w:p w:rsidR="00AE672F" w:rsidRPr="00BD1C28" w:rsidRDefault="00AE672F" w:rsidP="00AE672F">
      <w:pPr>
        <w:tabs>
          <w:tab w:val="left" w:pos="9355"/>
        </w:tabs>
        <w:ind w:right="-5" w:firstLine="709"/>
        <w:jc w:val="both"/>
      </w:pPr>
      <w:r w:rsidRPr="00BD1C28">
        <w:t>Колесова М.Б.</w:t>
      </w:r>
    </w:p>
    <w:p w:rsidR="00AE672F" w:rsidRPr="00BD1C28" w:rsidRDefault="00AE672F" w:rsidP="00AE672F">
      <w:pPr>
        <w:ind w:firstLine="709"/>
      </w:pPr>
      <w:r w:rsidRPr="00BD1C28">
        <w:t>Кондратьева О.Ю.</w:t>
      </w:r>
    </w:p>
    <w:p w:rsidR="00AE672F" w:rsidRPr="00BD1C28" w:rsidRDefault="00AE672F" w:rsidP="00AE672F">
      <w:pPr>
        <w:ind w:firstLine="709"/>
      </w:pPr>
      <w:r w:rsidRPr="00BD1C28">
        <w:t>Кургузова Н.В.</w:t>
      </w:r>
    </w:p>
    <w:p w:rsidR="00AE672F" w:rsidRPr="00BD1C28" w:rsidRDefault="00AE672F" w:rsidP="00AE672F">
      <w:pPr>
        <w:ind w:firstLine="709"/>
      </w:pPr>
      <w:r w:rsidRPr="00BD1C28">
        <w:t>Мещерякова Н.Н.</w:t>
      </w:r>
    </w:p>
    <w:p w:rsidR="00AE672F" w:rsidRPr="00BD1C28" w:rsidRDefault="00AE672F" w:rsidP="00AE672F">
      <w:pPr>
        <w:ind w:firstLine="709"/>
      </w:pPr>
      <w:r w:rsidRPr="00BD1C28">
        <w:t>Миловидова Л.А.</w:t>
      </w:r>
    </w:p>
    <w:p w:rsidR="00CB1112" w:rsidRPr="00BD1C28" w:rsidRDefault="00CB1112" w:rsidP="00AE672F">
      <w:pPr>
        <w:ind w:firstLine="709"/>
      </w:pPr>
      <w:r w:rsidRPr="00BD1C28">
        <w:t xml:space="preserve">Павлова Е.Н.          </w:t>
      </w:r>
    </w:p>
    <w:p w:rsidR="00AE672F" w:rsidRPr="00BD1C28" w:rsidRDefault="00AE672F" w:rsidP="00AE672F">
      <w:pPr>
        <w:ind w:firstLine="709"/>
      </w:pPr>
      <w:r w:rsidRPr="00BD1C28">
        <w:t>Пичужкина Е.В.</w:t>
      </w:r>
    </w:p>
    <w:p w:rsidR="00AE672F" w:rsidRPr="00BD1C28" w:rsidRDefault="00AE672F" w:rsidP="00AE672F">
      <w:pPr>
        <w:ind w:firstLine="709"/>
      </w:pPr>
      <w:r w:rsidRPr="00BD1C28">
        <w:t>Серова Я.А.</w:t>
      </w:r>
    </w:p>
    <w:p w:rsidR="00AE672F" w:rsidRPr="00BD1C28" w:rsidRDefault="00AE672F" w:rsidP="00AE672F">
      <w:pPr>
        <w:ind w:firstLine="709"/>
      </w:pPr>
      <w:r w:rsidRPr="00BD1C28">
        <w:t>Смольцова Т.С.</w:t>
      </w:r>
    </w:p>
    <w:p w:rsidR="00AE672F" w:rsidRPr="00BD1C28" w:rsidRDefault="00AE672F" w:rsidP="00AE672F">
      <w:pPr>
        <w:ind w:firstLine="709"/>
      </w:pPr>
      <w:r w:rsidRPr="00BD1C28">
        <w:t>Сурнина Е.М.</w:t>
      </w:r>
    </w:p>
    <w:p w:rsidR="007C56D2" w:rsidRPr="00BD1C28" w:rsidRDefault="007C56D2" w:rsidP="00AE672F">
      <w:pPr>
        <w:ind w:firstLine="709"/>
        <w:sectPr w:rsidR="007C56D2" w:rsidRPr="00BD1C28" w:rsidSect="00AE672F">
          <w:type w:val="continuous"/>
          <w:pgSz w:w="11906" w:h="16838"/>
          <w:pgMar w:top="851" w:right="926" w:bottom="851" w:left="1440" w:header="720" w:footer="708" w:gutter="0"/>
          <w:cols w:num="3" w:space="720"/>
          <w:docGrid w:linePitch="360"/>
        </w:sectPr>
      </w:pPr>
      <w:r w:rsidRPr="00BD1C28">
        <w:t>Шакель А.А.</w:t>
      </w:r>
    </w:p>
    <w:p w:rsidR="00415D3D" w:rsidRPr="00BD1C28" w:rsidRDefault="00415D3D" w:rsidP="00E9695E">
      <w:pPr>
        <w:tabs>
          <w:tab w:val="left" w:pos="9355"/>
        </w:tabs>
        <w:ind w:right="-5" w:firstLine="709"/>
        <w:jc w:val="both"/>
        <w:rPr>
          <w:b/>
          <w:i/>
        </w:rPr>
      </w:pPr>
    </w:p>
    <w:p w:rsidR="00E97A19" w:rsidRPr="00BD1C28" w:rsidRDefault="00E97A19" w:rsidP="00E97A19">
      <w:pPr>
        <w:tabs>
          <w:tab w:val="left" w:pos="9355"/>
        </w:tabs>
        <w:ind w:right="-5" w:firstLine="709"/>
        <w:jc w:val="both"/>
      </w:pPr>
      <w:r w:rsidRPr="00BD1C28">
        <w:rPr>
          <w:b/>
          <w:i/>
        </w:rPr>
        <w:t>Администрация школы:</w:t>
      </w:r>
    </w:p>
    <w:p w:rsidR="00E97A19" w:rsidRPr="00BD1C28" w:rsidRDefault="00E97A19" w:rsidP="007B7B49">
      <w:pPr>
        <w:numPr>
          <w:ilvl w:val="0"/>
          <w:numId w:val="25"/>
        </w:numPr>
        <w:tabs>
          <w:tab w:val="clear" w:pos="1429"/>
        </w:tabs>
        <w:suppressAutoHyphens w:val="0"/>
        <w:ind w:left="142" w:right="-5" w:firstLine="0"/>
        <w:jc w:val="both"/>
      </w:pPr>
      <w:r w:rsidRPr="00BD1C28">
        <w:t>Сурнина Елена Михайловна – директор школы, «Почетный работник общего образования», стаж педагогической – 3</w:t>
      </w:r>
      <w:r w:rsidR="00CE3E24" w:rsidRPr="00BD1C28">
        <w:t>6</w:t>
      </w:r>
      <w:r w:rsidRPr="00BD1C28">
        <w:t xml:space="preserve"> </w:t>
      </w:r>
      <w:r w:rsidR="001C1B1D" w:rsidRPr="00BD1C28">
        <w:t>год</w:t>
      </w:r>
      <w:r w:rsidR="00FB3C51" w:rsidRPr="00BD1C28">
        <w:t>а</w:t>
      </w:r>
      <w:r w:rsidR="001C1B1D" w:rsidRPr="00BD1C28">
        <w:t>, руководящей</w:t>
      </w:r>
      <w:r w:rsidR="00CE3E24" w:rsidRPr="00BD1C28">
        <w:t xml:space="preserve"> работы 31</w:t>
      </w:r>
      <w:r w:rsidRPr="00BD1C28">
        <w:t xml:space="preserve"> лет;</w:t>
      </w:r>
    </w:p>
    <w:p w:rsidR="00E97A19" w:rsidRPr="00BD1C28" w:rsidRDefault="00E97A19" w:rsidP="007B7B49">
      <w:pPr>
        <w:numPr>
          <w:ilvl w:val="0"/>
          <w:numId w:val="25"/>
        </w:numPr>
        <w:tabs>
          <w:tab w:val="clear" w:pos="1429"/>
        </w:tabs>
        <w:suppressAutoHyphens w:val="0"/>
        <w:ind w:left="142" w:right="-5" w:firstLine="0"/>
        <w:jc w:val="both"/>
      </w:pPr>
      <w:r w:rsidRPr="00BD1C28">
        <w:t>Фуфаева Наталья Вячеславовна – заместитель директора по учебно-воспитательной рабо</w:t>
      </w:r>
      <w:r w:rsidR="00CE3E24" w:rsidRPr="00BD1C28">
        <w:t>те, стаж педагогической работы 30</w:t>
      </w:r>
      <w:r w:rsidRPr="00BD1C28">
        <w:t xml:space="preserve"> лет, стаж административной работы 1</w:t>
      </w:r>
      <w:r w:rsidR="00CE3E24" w:rsidRPr="00BD1C28">
        <w:t>8</w:t>
      </w:r>
      <w:r w:rsidRPr="00BD1C28">
        <w:t xml:space="preserve"> лет;</w:t>
      </w:r>
    </w:p>
    <w:p w:rsidR="00E97A19" w:rsidRPr="00BD1C28" w:rsidRDefault="00CE3E24" w:rsidP="007B7B49">
      <w:pPr>
        <w:numPr>
          <w:ilvl w:val="0"/>
          <w:numId w:val="25"/>
        </w:numPr>
        <w:tabs>
          <w:tab w:val="clear" w:pos="1429"/>
          <w:tab w:val="left" w:pos="851"/>
        </w:tabs>
        <w:suppressAutoHyphens w:val="0"/>
        <w:ind w:left="142" w:right="-5" w:firstLine="0"/>
        <w:jc w:val="both"/>
      </w:pPr>
      <w:r w:rsidRPr="00BD1C28">
        <w:t xml:space="preserve">Большакова Наталья Сергеевна </w:t>
      </w:r>
      <w:r w:rsidR="00E97A19" w:rsidRPr="00BD1C28">
        <w:t>– заместитель директора по учебно-воспитательной работе (</w:t>
      </w:r>
      <w:r w:rsidRPr="00BD1C28">
        <w:t>методическая работа</w:t>
      </w:r>
      <w:r w:rsidR="00E97A19" w:rsidRPr="00BD1C28">
        <w:t xml:space="preserve">), стаж педагогической работы </w:t>
      </w:r>
      <w:r w:rsidR="006B7310" w:rsidRPr="00BD1C28">
        <w:t>1</w:t>
      </w:r>
      <w:r w:rsidR="003C05B7" w:rsidRPr="00BD1C28">
        <w:t>8</w:t>
      </w:r>
      <w:r w:rsidR="00E97A19" w:rsidRPr="00BD1C28">
        <w:t xml:space="preserve"> лет, стаж руководящей работы 1</w:t>
      </w:r>
      <w:r w:rsidR="006B7310" w:rsidRPr="00BD1C28">
        <w:t xml:space="preserve"> год</w:t>
      </w:r>
      <w:r w:rsidR="00E97A19" w:rsidRPr="00BD1C28">
        <w:t>;</w:t>
      </w:r>
    </w:p>
    <w:p w:rsidR="00E97A19" w:rsidRPr="00BD1C28" w:rsidRDefault="00CB1112" w:rsidP="007B7B49">
      <w:pPr>
        <w:numPr>
          <w:ilvl w:val="0"/>
          <w:numId w:val="25"/>
        </w:numPr>
        <w:tabs>
          <w:tab w:val="clear" w:pos="1429"/>
          <w:tab w:val="left" w:pos="851"/>
        </w:tabs>
        <w:suppressAutoHyphens w:val="0"/>
        <w:ind w:left="142" w:right="-5" w:firstLine="0"/>
        <w:jc w:val="both"/>
      </w:pPr>
      <w:r w:rsidRPr="00BD1C28">
        <w:t xml:space="preserve">Павлова Екатерина Николаевна – заместитель директора по административно-хозяйственной </w:t>
      </w:r>
      <w:r w:rsidR="00E97A19" w:rsidRPr="00BD1C28">
        <w:t xml:space="preserve">работе, стаж административной работы </w:t>
      </w:r>
      <w:r w:rsidR="006B7310" w:rsidRPr="00BD1C28">
        <w:t>7</w:t>
      </w:r>
      <w:r w:rsidR="00E97A19" w:rsidRPr="00BD1C28">
        <w:t xml:space="preserve"> </w:t>
      </w:r>
      <w:r w:rsidR="006B7310" w:rsidRPr="00BD1C28">
        <w:t>лет</w:t>
      </w:r>
      <w:r w:rsidR="00E97A19" w:rsidRPr="00BD1C28">
        <w:t>;</w:t>
      </w:r>
    </w:p>
    <w:p w:rsidR="00E97A19" w:rsidRPr="00BD1C28" w:rsidRDefault="00E97A19" w:rsidP="007B7B49">
      <w:pPr>
        <w:numPr>
          <w:ilvl w:val="0"/>
          <w:numId w:val="25"/>
        </w:numPr>
        <w:tabs>
          <w:tab w:val="clear" w:pos="1429"/>
          <w:tab w:val="left" w:pos="851"/>
        </w:tabs>
        <w:suppressAutoHyphens w:val="0"/>
        <w:ind w:left="142" w:right="-5" w:firstLine="0"/>
        <w:jc w:val="both"/>
      </w:pPr>
      <w:r w:rsidRPr="00BD1C28">
        <w:t>Дунаева Оксана Александровна – заместитель директора по воспитательной работ</w:t>
      </w:r>
      <w:r w:rsidR="001C1B1D" w:rsidRPr="00BD1C28">
        <w:t xml:space="preserve">е, стаж педагогической работы </w:t>
      </w:r>
      <w:r w:rsidR="003C05B7" w:rsidRPr="00BD1C28">
        <w:t>2</w:t>
      </w:r>
      <w:r w:rsidR="006B7310" w:rsidRPr="00BD1C28">
        <w:t>2</w:t>
      </w:r>
      <w:r w:rsidR="001C1B1D" w:rsidRPr="00BD1C28">
        <w:t xml:space="preserve"> </w:t>
      </w:r>
      <w:r w:rsidR="006B7310" w:rsidRPr="00BD1C28">
        <w:t>года</w:t>
      </w:r>
      <w:r w:rsidR="001C1B1D" w:rsidRPr="00BD1C28">
        <w:t xml:space="preserve">, административной работы </w:t>
      </w:r>
      <w:r w:rsidR="003C05B7" w:rsidRPr="00BD1C28">
        <w:t>1</w:t>
      </w:r>
      <w:r w:rsidR="006B7310" w:rsidRPr="00BD1C28">
        <w:t>1</w:t>
      </w:r>
      <w:r w:rsidRPr="00BD1C28">
        <w:t xml:space="preserve"> лет.</w:t>
      </w:r>
    </w:p>
    <w:p w:rsidR="00415D3D" w:rsidRPr="00BD1C28" w:rsidRDefault="00415D3D" w:rsidP="00E9695E">
      <w:pPr>
        <w:tabs>
          <w:tab w:val="left" w:pos="9355"/>
        </w:tabs>
        <w:ind w:left="1069" w:right="-5"/>
        <w:jc w:val="both"/>
      </w:pPr>
    </w:p>
    <w:p w:rsidR="0060470C" w:rsidRPr="00BD1C28" w:rsidRDefault="0060470C" w:rsidP="0060470C">
      <w:pPr>
        <w:ind w:left="180" w:right="389" w:firstLine="180"/>
        <w:jc w:val="both"/>
        <w:rPr>
          <w:i/>
        </w:rPr>
      </w:pPr>
      <w:r w:rsidRPr="00BD1C28">
        <w:rPr>
          <w:i/>
        </w:rPr>
        <w:t>- по уровню образования</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2279"/>
        <w:gridCol w:w="1847"/>
        <w:gridCol w:w="2230"/>
      </w:tblGrid>
      <w:tr w:rsidR="0060470C" w:rsidRPr="00BD1C28" w:rsidTr="00864FCC">
        <w:tc>
          <w:tcPr>
            <w:tcW w:w="3073" w:type="dxa"/>
          </w:tcPr>
          <w:p w:rsidR="0060470C" w:rsidRPr="00BD1C28" w:rsidRDefault="0060470C" w:rsidP="00A12A60">
            <w:pPr>
              <w:jc w:val="center"/>
            </w:pPr>
            <w:r w:rsidRPr="00BD1C28">
              <w:t>Категория специалистов</w:t>
            </w:r>
          </w:p>
        </w:tc>
        <w:tc>
          <w:tcPr>
            <w:tcW w:w="2340" w:type="dxa"/>
          </w:tcPr>
          <w:p w:rsidR="0060470C" w:rsidRPr="00BD1C28" w:rsidRDefault="0060470C" w:rsidP="00A12A60">
            <w:pPr>
              <w:jc w:val="center"/>
            </w:pPr>
            <w:r w:rsidRPr="00BD1C28">
              <w:t>Высшее профессиональное</w:t>
            </w:r>
          </w:p>
        </w:tc>
        <w:tc>
          <w:tcPr>
            <w:tcW w:w="2160" w:type="dxa"/>
          </w:tcPr>
          <w:p w:rsidR="0060470C" w:rsidRPr="00BD1C28" w:rsidRDefault="00894B44" w:rsidP="00A12A60">
            <w:pPr>
              <w:jc w:val="center"/>
            </w:pPr>
            <w:r w:rsidRPr="00BD1C28">
              <w:t>Среднее</w:t>
            </w:r>
          </w:p>
        </w:tc>
        <w:tc>
          <w:tcPr>
            <w:tcW w:w="2520" w:type="dxa"/>
          </w:tcPr>
          <w:p w:rsidR="0060470C" w:rsidRPr="00BD1C28" w:rsidRDefault="0060470C" w:rsidP="00A12A60">
            <w:pPr>
              <w:jc w:val="center"/>
            </w:pPr>
            <w:r w:rsidRPr="00BD1C28">
              <w:t>Среднее специальное</w:t>
            </w:r>
          </w:p>
        </w:tc>
      </w:tr>
      <w:tr w:rsidR="0060470C" w:rsidRPr="00BD1C28" w:rsidTr="00864FCC">
        <w:tc>
          <w:tcPr>
            <w:tcW w:w="3073" w:type="dxa"/>
          </w:tcPr>
          <w:p w:rsidR="0060470C" w:rsidRPr="00BD1C28" w:rsidRDefault="0060470C" w:rsidP="00A12A60">
            <w:pPr>
              <w:jc w:val="center"/>
            </w:pPr>
            <w:r w:rsidRPr="00BD1C28">
              <w:t>Учителя начальных классов</w:t>
            </w:r>
          </w:p>
        </w:tc>
        <w:tc>
          <w:tcPr>
            <w:tcW w:w="2340" w:type="dxa"/>
          </w:tcPr>
          <w:p w:rsidR="0060470C" w:rsidRPr="00BD1C28" w:rsidRDefault="003C05B7" w:rsidP="006B7310">
            <w:pPr>
              <w:jc w:val="center"/>
            </w:pPr>
            <w:r w:rsidRPr="00BD1C28">
              <w:t>8</w:t>
            </w:r>
            <w:r w:rsidR="0060470C" w:rsidRPr="00BD1C28">
              <w:t xml:space="preserve"> (</w:t>
            </w:r>
            <w:r w:rsidR="006B7310" w:rsidRPr="00BD1C28">
              <w:t>22,2</w:t>
            </w:r>
            <w:r w:rsidR="0060470C" w:rsidRPr="00BD1C28">
              <w:t>%)</w:t>
            </w:r>
          </w:p>
        </w:tc>
        <w:tc>
          <w:tcPr>
            <w:tcW w:w="2160" w:type="dxa"/>
          </w:tcPr>
          <w:p w:rsidR="0060470C" w:rsidRPr="00BD1C28" w:rsidRDefault="0060470C" w:rsidP="00A12A60">
            <w:pPr>
              <w:jc w:val="center"/>
            </w:pPr>
            <w:r w:rsidRPr="00BD1C28">
              <w:t>0</w:t>
            </w:r>
          </w:p>
        </w:tc>
        <w:tc>
          <w:tcPr>
            <w:tcW w:w="2520" w:type="dxa"/>
          </w:tcPr>
          <w:p w:rsidR="0060470C" w:rsidRPr="00BD1C28" w:rsidRDefault="006B7310" w:rsidP="006B7310">
            <w:pPr>
              <w:jc w:val="center"/>
            </w:pPr>
            <w:r w:rsidRPr="00BD1C28">
              <w:t>1</w:t>
            </w:r>
            <w:r w:rsidR="0060470C" w:rsidRPr="00BD1C28">
              <w:t xml:space="preserve"> (</w:t>
            </w:r>
            <w:r w:rsidRPr="00BD1C28">
              <w:t>2,8</w:t>
            </w:r>
            <w:r w:rsidR="0060470C" w:rsidRPr="00BD1C28">
              <w:t>%)</w:t>
            </w:r>
          </w:p>
        </w:tc>
      </w:tr>
      <w:tr w:rsidR="0060470C" w:rsidRPr="00BD1C28" w:rsidTr="00864FCC">
        <w:tc>
          <w:tcPr>
            <w:tcW w:w="3073" w:type="dxa"/>
          </w:tcPr>
          <w:p w:rsidR="0060470C" w:rsidRPr="00BD1C28" w:rsidRDefault="0060470C" w:rsidP="00A12A60">
            <w:pPr>
              <w:jc w:val="center"/>
            </w:pPr>
            <w:r w:rsidRPr="00BD1C28">
              <w:t xml:space="preserve">Учителя </w:t>
            </w:r>
            <w:r w:rsidRPr="00BD1C28">
              <w:rPr>
                <w:lang w:val="en-US"/>
              </w:rPr>
              <w:t>II</w:t>
            </w:r>
            <w:r w:rsidRPr="00BD1C28">
              <w:t xml:space="preserve"> и </w:t>
            </w:r>
            <w:r w:rsidRPr="00BD1C28">
              <w:rPr>
                <w:lang w:val="en-US"/>
              </w:rPr>
              <w:t>III</w:t>
            </w:r>
            <w:r w:rsidRPr="00BD1C28">
              <w:t xml:space="preserve"> ступени обучения</w:t>
            </w:r>
          </w:p>
        </w:tc>
        <w:tc>
          <w:tcPr>
            <w:tcW w:w="2340" w:type="dxa"/>
          </w:tcPr>
          <w:p w:rsidR="0060470C" w:rsidRPr="00BD1C28" w:rsidRDefault="006B7310" w:rsidP="006B7310">
            <w:pPr>
              <w:jc w:val="center"/>
            </w:pPr>
            <w:r w:rsidRPr="00BD1C28">
              <w:t>22</w:t>
            </w:r>
            <w:r w:rsidR="0060470C" w:rsidRPr="00BD1C28">
              <w:t>(</w:t>
            </w:r>
            <w:r w:rsidRPr="00BD1C28">
              <w:t>61,1</w:t>
            </w:r>
            <w:r w:rsidR="0060470C" w:rsidRPr="00BD1C28">
              <w:t>%)</w:t>
            </w:r>
          </w:p>
        </w:tc>
        <w:tc>
          <w:tcPr>
            <w:tcW w:w="2160" w:type="dxa"/>
          </w:tcPr>
          <w:p w:rsidR="0060470C" w:rsidRPr="00BD1C28" w:rsidRDefault="00894B44" w:rsidP="006B7310">
            <w:pPr>
              <w:jc w:val="center"/>
            </w:pPr>
            <w:r w:rsidRPr="00BD1C28">
              <w:t xml:space="preserve">1 </w:t>
            </w:r>
            <w:r w:rsidR="005B0CC2" w:rsidRPr="00BD1C28">
              <w:t>(2,</w:t>
            </w:r>
            <w:r w:rsidR="006B7310" w:rsidRPr="00BD1C28">
              <w:t>8</w:t>
            </w:r>
            <w:r w:rsidR="005B0CC2" w:rsidRPr="00BD1C28">
              <w:t>%)</w:t>
            </w:r>
          </w:p>
        </w:tc>
        <w:tc>
          <w:tcPr>
            <w:tcW w:w="2520" w:type="dxa"/>
          </w:tcPr>
          <w:p w:rsidR="0060470C" w:rsidRPr="00BD1C28" w:rsidRDefault="005B0CC2" w:rsidP="005B0CC2">
            <w:pPr>
              <w:jc w:val="center"/>
            </w:pPr>
            <w:r w:rsidRPr="00BD1C28">
              <w:t>0</w:t>
            </w:r>
          </w:p>
        </w:tc>
      </w:tr>
      <w:tr w:rsidR="00894B44" w:rsidRPr="00BD1C28" w:rsidTr="00864FCC">
        <w:tc>
          <w:tcPr>
            <w:tcW w:w="3073" w:type="dxa"/>
          </w:tcPr>
          <w:p w:rsidR="00894B44" w:rsidRPr="00BD1C28" w:rsidRDefault="00894B44" w:rsidP="00A12A60">
            <w:pPr>
              <w:jc w:val="center"/>
            </w:pPr>
            <w:r w:rsidRPr="00BD1C28">
              <w:t>Прочий педагогический персонал</w:t>
            </w:r>
          </w:p>
        </w:tc>
        <w:tc>
          <w:tcPr>
            <w:tcW w:w="2340" w:type="dxa"/>
          </w:tcPr>
          <w:p w:rsidR="00894B44" w:rsidRPr="00BD1C28" w:rsidRDefault="006B7310" w:rsidP="006B7310">
            <w:pPr>
              <w:jc w:val="center"/>
            </w:pPr>
            <w:r w:rsidRPr="00BD1C28">
              <w:t>3</w:t>
            </w:r>
            <w:r w:rsidR="005B0CC2" w:rsidRPr="00BD1C28">
              <w:t xml:space="preserve"> (</w:t>
            </w:r>
            <w:r w:rsidRPr="00BD1C28">
              <w:t>8,3</w:t>
            </w:r>
            <w:r w:rsidR="005B0CC2" w:rsidRPr="00BD1C28">
              <w:t>%)</w:t>
            </w:r>
          </w:p>
        </w:tc>
        <w:tc>
          <w:tcPr>
            <w:tcW w:w="2160" w:type="dxa"/>
          </w:tcPr>
          <w:p w:rsidR="00894B44" w:rsidRPr="00BD1C28" w:rsidRDefault="006B7310" w:rsidP="006B7310">
            <w:pPr>
              <w:jc w:val="center"/>
            </w:pPr>
            <w:r w:rsidRPr="00BD1C28">
              <w:t>0</w:t>
            </w:r>
          </w:p>
        </w:tc>
        <w:tc>
          <w:tcPr>
            <w:tcW w:w="2520" w:type="dxa"/>
          </w:tcPr>
          <w:p w:rsidR="00894B44" w:rsidRPr="00BD1C28" w:rsidRDefault="006B7310" w:rsidP="00E9577E">
            <w:pPr>
              <w:jc w:val="center"/>
            </w:pPr>
            <w:r w:rsidRPr="00BD1C28">
              <w:t>1 (2,8%)</w:t>
            </w:r>
          </w:p>
        </w:tc>
      </w:tr>
    </w:tbl>
    <w:p w:rsidR="00BC078A" w:rsidRPr="00BD1C28" w:rsidRDefault="00BC078A" w:rsidP="0060470C">
      <w:pPr>
        <w:ind w:left="-360" w:firstLine="720"/>
        <w:jc w:val="both"/>
        <w:rPr>
          <w:i/>
        </w:rPr>
      </w:pPr>
    </w:p>
    <w:p w:rsidR="0060470C" w:rsidRPr="00BD1C28" w:rsidRDefault="00FF20C0" w:rsidP="00FF20C0">
      <w:pPr>
        <w:tabs>
          <w:tab w:val="left" w:pos="3648"/>
        </w:tabs>
        <w:suppressAutoHyphens w:val="0"/>
        <w:rPr>
          <w:i/>
        </w:rPr>
      </w:pPr>
      <w:r w:rsidRPr="00BD1C28">
        <w:rPr>
          <w:i/>
        </w:rPr>
        <w:tab/>
      </w:r>
      <w:r w:rsidR="0060470C" w:rsidRPr="00BD1C28">
        <w:rPr>
          <w:i/>
        </w:rPr>
        <w:t>по стажу</w:t>
      </w:r>
      <w:r w:rsidR="00BF1E3A" w:rsidRPr="00BD1C28">
        <w:rPr>
          <w:i/>
        </w:rPr>
        <w:t xml:space="preserve"> педагогической </w:t>
      </w:r>
      <w:r w:rsidR="0060470C" w:rsidRPr="00BD1C28">
        <w:rPr>
          <w:i/>
        </w:rPr>
        <w:t>работы</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268"/>
        <w:gridCol w:w="1843"/>
        <w:gridCol w:w="2268"/>
      </w:tblGrid>
      <w:tr w:rsidR="00944501" w:rsidRPr="00BD1C28" w:rsidTr="00944501">
        <w:tc>
          <w:tcPr>
            <w:tcW w:w="2659" w:type="dxa"/>
          </w:tcPr>
          <w:p w:rsidR="00944501" w:rsidRPr="00BD1C28" w:rsidRDefault="00944501" w:rsidP="00864FCC">
            <w:pPr>
              <w:jc w:val="both"/>
            </w:pPr>
            <w:r w:rsidRPr="00BD1C28">
              <w:t>До 5 лет</w:t>
            </w:r>
          </w:p>
        </w:tc>
        <w:tc>
          <w:tcPr>
            <w:tcW w:w="2268" w:type="dxa"/>
          </w:tcPr>
          <w:p w:rsidR="00944501" w:rsidRPr="00BD1C28" w:rsidRDefault="00944501" w:rsidP="00864FCC">
            <w:pPr>
              <w:jc w:val="both"/>
            </w:pPr>
            <w:r w:rsidRPr="00BD1C28">
              <w:t>5-10 лет</w:t>
            </w:r>
          </w:p>
        </w:tc>
        <w:tc>
          <w:tcPr>
            <w:tcW w:w="1843" w:type="dxa"/>
          </w:tcPr>
          <w:p w:rsidR="00944501" w:rsidRPr="00BD1C28" w:rsidRDefault="00944501" w:rsidP="00864FCC">
            <w:pPr>
              <w:jc w:val="both"/>
            </w:pPr>
            <w:r w:rsidRPr="00BD1C28">
              <w:t>10-20 лет</w:t>
            </w:r>
          </w:p>
        </w:tc>
        <w:tc>
          <w:tcPr>
            <w:tcW w:w="2268" w:type="dxa"/>
          </w:tcPr>
          <w:p w:rsidR="00944501" w:rsidRPr="00BD1C28" w:rsidRDefault="00944501" w:rsidP="00944501">
            <w:pPr>
              <w:jc w:val="both"/>
            </w:pPr>
            <w:r w:rsidRPr="00BD1C28">
              <w:t>Свыше 20 лет</w:t>
            </w:r>
          </w:p>
        </w:tc>
      </w:tr>
      <w:tr w:rsidR="00944501" w:rsidRPr="00BD1C28" w:rsidTr="00944501">
        <w:tc>
          <w:tcPr>
            <w:tcW w:w="2659" w:type="dxa"/>
          </w:tcPr>
          <w:p w:rsidR="00944501" w:rsidRPr="00BD1C28" w:rsidRDefault="00944501" w:rsidP="006B7310">
            <w:pPr>
              <w:jc w:val="both"/>
            </w:pPr>
            <w:r w:rsidRPr="00BD1C28">
              <w:t>5 (13,9%)</w:t>
            </w:r>
          </w:p>
        </w:tc>
        <w:tc>
          <w:tcPr>
            <w:tcW w:w="2268" w:type="dxa"/>
          </w:tcPr>
          <w:p w:rsidR="00944501" w:rsidRPr="00BD1C28" w:rsidRDefault="00944501" w:rsidP="006B7310">
            <w:pPr>
              <w:jc w:val="both"/>
            </w:pPr>
            <w:r w:rsidRPr="00BD1C28">
              <w:t>2 (5,6%)</w:t>
            </w:r>
          </w:p>
        </w:tc>
        <w:tc>
          <w:tcPr>
            <w:tcW w:w="1843" w:type="dxa"/>
          </w:tcPr>
          <w:p w:rsidR="00944501" w:rsidRPr="00BD1C28" w:rsidRDefault="00944501" w:rsidP="00944501">
            <w:pPr>
              <w:jc w:val="both"/>
            </w:pPr>
            <w:r w:rsidRPr="00BD1C28">
              <w:t>4 (11,1%)</w:t>
            </w:r>
          </w:p>
        </w:tc>
        <w:tc>
          <w:tcPr>
            <w:tcW w:w="2268" w:type="dxa"/>
          </w:tcPr>
          <w:p w:rsidR="00944501" w:rsidRPr="00BD1C28" w:rsidRDefault="00944501" w:rsidP="00944501">
            <w:pPr>
              <w:jc w:val="both"/>
            </w:pPr>
            <w:r w:rsidRPr="00BD1C28">
              <w:t>25 (69,4%%)</w:t>
            </w:r>
          </w:p>
        </w:tc>
      </w:tr>
    </w:tbl>
    <w:p w:rsidR="0060470C" w:rsidRPr="00BD1C28" w:rsidRDefault="0060470C" w:rsidP="0060470C">
      <w:pPr>
        <w:ind w:left="-360" w:firstLine="720"/>
        <w:jc w:val="both"/>
      </w:pPr>
    </w:p>
    <w:p w:rsidR="0060470C" w:rsidRPr="00BD1C28" w:rsidRDefault="0060470C" w:rsidP="0060470C">
      <w:pPr>
        <w:ind w:left="-360" w:firstLine="720"/>
        <w:jc w:val="both"/>
        <w:rPr>
          <w:i/>
        </w:rPr>
      </w:pPr>
      <w:r w:rsidRPr="00BD1C28">
        <w:t xml:space="preserve">- </w:t>
      </w:r>
      <w:r w:rsidRPr="00BD1C28">
        <w:rPr>
          <w:i/>
        </w:rPr>
        <w:t>по квалификационным категориям</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45"/>
        <w:gridCol w:w="2419"/>
        <w:gridCol w:w="2141"/>
      </w:tblGrid>
      <w:tr w:rsidR="0060470C" w:rsidRPr="00BD1C28" w:rsidTr="00864FCC">
        <w:tc>
          <w:tcPr>
            <w:tcW w:w="2155" w:type="dxa"/>
          </w:tcPr>
          <w:p w:rsidR="0060470C" w:rsidRPr="00BD1C28" w:rsidRDefault="0060470C" w:rsidP="00864FCC">
            <w:pPr>
              <w:jc w:val="both"/>
            </w:pPr>
            <w:r w:rsidRPr="00BD1C28">
              <w:t xml:space="preserve"> высшей</w:t>
            </w:r>
          </w:p>
        </w:tc>
        <w:tc>
          <w:tcPr>
            <w:tcW w:w="2145" w:type="dxa"/>
          </w:tcPr>
          <w:p w:rsidR="0060470C" w:rsidRPr="00BD1C28" w:rsidRDefault="0060470C" w:rsidP="00864FCC">
            <w:pPr>
              <w:jc w:val="both"/>
            </w:pPr>
            <w:r w:rsidRPr="00BD1C28">
              <w:t xml:space="preserve"> первая</w:t>
            </w:r>
          </w:p>
        </w:tc>
        <w:tc>
          <w:tcPr>
            <w:tcW w:w="2419" w:type="dxa"/>
          </w:tcPr>
          <w:p w:rsidR="0060470C" w:rsidRPr="00BD1C28" w:rsidRDefault="00555B8C" w:rsidP="00864FCC">
            <w:pPr>
              <w:jc w:val="both"/>
            </w:pPr>
            <w:r w:rsidRPr="00BD1C28">
              <w:t>Соответствие занимаемой должности</w:t>
            </w:r>
          </w:p>
        </w:tc>
        <w:tc>
          <w:tcPr>
            <w:tcW w:w="2141" w:type="dxa"/>
          </w:tcPr>
          <w:p w:rsidR="0060470C" w:rsidRPr="00BD1C28" w:rsidRDefault="00DD568B" w:rsidP="00864FCC">
            <w:pPr>
              <w:jc w:val="both"/>
            </w:pPr>
            <w:r w:rsidRPr="00BD1C28">
              <w:t>б</w:t>
            </w:r>
            <w:r w:rsidR="0060470C" w:rsidRPr="00BD1C28">
              <w:t>ез категории</w:t>
            </w:r>
          </w:p>
        </w:tc>
      </w:tr>
      <w:tr w:rsidR="0060470C" w:rsidRPr="00BD1C28" w:rsidTr="00864FCC">
        <w:tc>
          <w:tcPr>
            <w:tcW w:w="2155" w:type="dxa"/>
          </w:tcPr>
          <w:p w:rsidR="0060470C" w:rsidRPr="00BD1C28" w:rsidRDefault="0060470C" w:rsidP="00C5201C">
            <w:pPr>
              <w:jc w:val="both"/>
            </w:pPr>
            <w:r w:rsidRPr="00BD1C28">
              <w:rPr>
                <w:lang w:val="en-US"/>
              </w:rPr>
              <w:t>1</w:t>
            </w:r>
            <w:r w:rsidR="00C5201C" w:rsidRPr="00BD1C28">
              <w:t>4</w:t>
            </w:r>
            <w:r w:rsidRPr="00BD1C28">
              <w:t xml:space="preserve"> (</w:t>
            </w:r>
            <w:r w:rsidR="00A75A9C" w:rsidRPr="00BD1C28">
              <w:t>3</w:t>
            </w:r>
            <w:r w:rsidR="00C5201C" w:rsidRPr="00BD1C28">
              <w:t>8,9</w:t>
            </w:r>
            <w:r w:rsidRPr="00BD1C28">
              <w:t>%)</w:t>
            </w:r>
          </w:p>
        </w:tc>
        <w:tc>
          <w:tcPr>
            <w:tcW w:w="2145" w:type="dxa"/>
          </w:tcPr>
          <w:p w:rsidR="0060470C" w:rsidRPr="00BD1C28" w:rsidRDefault="00555B8C" w:rsidP="00C5201C">
            <w:pPr>
              <w:jc w:val="both"/>
            </w:pPr>
            <w:r w:rsidRPr="00BD1C28">
              <w:t>1</w:t>
            </w:r>
            <w:r w:rsidR="00C5201C" w:rsidRPr="00BD1C28">
              <w:t>3</w:t>
            </w:r>
            <w:r w:rsidR="0060470C" w:rsidRPr="00BD1C28">
              <w:t xml:space="preserve"> (</w:t>
            </w:r>
            <w:r w:rsidR="00801D37" w:rsidRPr="00BD1C28">
              <w:t>3</w:t>
            </w:r>
            <w:r w:rsidR="00C5201C" w:rsidRPr="00BD1C28">
              <w:t>6</w:t>
            </w:r>
            <w:r w:rsidR="00801D37" w:rsidRPr="00BD1C28">
              <w:t>,</w:t>
            </w:r>
            <w:r w:rsidR="00C5201C" w:rsidRPr="00BD1C28">
              <w:t>1</w:t>
            </w:r>
            <w:r w:rsidR="0060470C" w:rsidRPr="00BD1C28">
              <w:t>%)</w:t>
            </w:r>
          </w:p>
        </w:tc>
        <w:tc>
          <w:tcPr>
            <w:tcW w:w="2419" w:type="dxa"/>
          </w:tcPr>
          <w:p w:rsidR="0060470C" w:rsidRPr="00BD1C28" w:rsidRDefault="007059D4" w:rsidP="00C5201C">
            <w:pPr>
              <w:jc w:val="both"/>
            </w:pPr>
            <w:r w:rsidRPr="00BD1C28">
              <w:t>7</w:t>
            </w:r>
            <w:r w:rsidR="0060470C" w:rsidRPr="00BD1C28">
              <w:t xml:space="preserve"> (</w:t>
            </w:r>
            <w:r w:rsidR="00A75A9C" w:rsidRPr="00BD1C28">
              <w:t>1</w:t>
            </w:r>
            <w:r w:rsidR="00C5201C" w:rsidRPr="00BD1C28">
              <w:t>9</w:t>
            </w:r>
            <w:r w:rsidR="00555B8C" w:rsidRPr="00BD1C28">
              <w:t>,</w:t>
            </w:r>
            <w:r w:rsidR="00C5201C" w:rsidRPr="00BD1C28">
              <w:t>4</w:t>
            </w:r>
            <w:r w:rsidR="0060470C" w:rsidRPr="00BD1C28">
              <w:t>%)</w:t>
            </w:r>
          </w:p>
        </w:tc>
        <w:tc>
          <w:tcPr>
            <w:tcW w:w="2141" w:type="dxa"/>
          </w:tcPr>
          <w:p w:rsidR="0060470C" w:rsidRPr="00BD1C28" w:rsidRDefault="00C5201C" w:rsidP="00C5201C">
            <w:pPr>
              <w:jc w:val="both"/>
            </w:pPr>
            <w:r w:rsidRPr="00BD1C28">
              <w:t>2</w:t>
            </w:r>
            <w:r w:rsidR="005B0CC2" w:rsidRPr="00BD1C28">
              <w:t xml:space="preserve"> </w:t>
            </w:r>
            <w:r w:rsidR="0060470C" w:rsidRPr="00BD1C28">
              <w:t>(</w:t>
            </w:r>
            <w:r w:rsidRPr="00BD1C28">
              <w:t>5,6</w:t>
            </w:r>
            <w:r w:rsidR="0060470C" w:rsidRPr="00BD1C28">
              <w:t>%)</w:t>
            </w:r>
          </w:p>
        </w:tc>
      </w:tr>
    </w:tbl>
    <w:p w:rsidR="007F788B" w:rsidRPr="00BD1C28" w:rsidRDefault="007F788B" w:rsidP="007F788B">
      <w:pPr>
        <w:spacing w:before="100" w:beforeAutospacing="1" w:after="100" w:afterAutospacing="1"/>
        <w:ind w:left="357" w:firstLine="351"/>
        <w:jc w:val="both"/>
        <w:rPr>
          <w:b/>
        </w:rPr>
      </w:pPr>
      <w:r w:rsidRPr="00BD1C28">
        <w:rPr>
          <w:b/>
        </w:rPr>
        <w:t>Среди педагогов школы:</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 xml:space="preserve">«Отличник народного просвещения» - </w:t>
      </w:r>
      <w:r w:rsidR="00540B93" w:rsidRPr="00BD1C28">
        <w:t>1</w:t>
      </w:r>
    </w:p>
    <w:p w:rsidR="00540B93" w:rsidRPr="00BD1C28" w:rsidRDefault="00540B93" w:rsidP="007B7B49">
      <w:pPr>
        <w:numPr>
          <w:ilvl w:val="0"/>
          <w:numId w:val="4"/>
        </w:numPr>
        <w:tabs>
          <w:tab w:val="clear" w:pos="1428"/>
          <w:tab w:val="num" w:pos="0"/>
        </w:tabs>
        <w:suppressAutoHyphens w:val="0"/>
        <w:spacing w:before="100" w:beforeAutospacing="1" w:after="100" w:afterAutospacing="1"/>
        <w:ind w:left="0" w:firstLine="0"/>
        <w:jc w:val="both"/>
      </w:pPr>
      <w:r w:rsidRPr="00BD1C28">
        <w:t>«Заслуженный учитель РФ» - 1</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«Почетный работник общего образования» - 3</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 xml:space="preserve">Награждены Грамотой Министерства образования РФ – </w:t>
      </w:r>
      <w:r w:rsidR="00AC768B" w:rsidRPr="00BD1C28">
        <w:t>1</w:t>
      </w:r>
      <w:r w:rsidR="00A75A9C" w:rsidRPr="00BD1C28">
        <w:t>2</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Награждены Грамотой Департамента образования Ярославской области – 3</w:t>
      </w:r>
      <w:r w:rsidR="0057331A" w:rsidRPr="00BD1C28">
        <w:t>6</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Победитель городского конкурса «Учитель года» -</w:t>
      </w:r>
      <w:r w:rsidR="00FE65CC" w:rsidRPr="00BD1C28">
        <w:t>2</w:t>
      </w:r>
    </w:p>
    <w:p w:rsidR="007F788B" w:rsidRPr="00BD1C28" w:rsidRDefault="007F788B" w:rsidP="007B7B49">
      <w:pPr>
        <w:numPr>
          <w:ilvl w:val="0"/>
          <w:numId w:val="4"/>
        </w:numPr>
        <w:tabs>
          <w:tab w:val="clear" w:pos="1428"/>
          <w:tab w:val="num" w:pos="0"/>
        </w:tabs>
        <w:suppressAutoHyphens w:val="0"/>
        <w:spacing w:before="100" w:beforeAutospacing="1" w:after="100" w:afterAutospacing="1"/>
        <w:ind w:left="0" w:firstLine="0"/>
        <w:jc w:val="both"/>
      </w:pPr>
      <w:r w:rsidRPr="00BD1C28">
        <w:t>Медаль МВД России- 1</w:t>
      </w:r>
    </w:p>
    <w:p w:rsidR="007F788B" w:rsidRPr="00BD1C28" w:rsidRDefault="007F788B" w:rsidP="007B7B49">
      <w:pPr>
        <w:numPr>
          <w:ilvl w:val="0"/>
          <w:numId w:val="4"/>
        </w:numPr>
        <w:tabs>
          <w:tab w:val="clear" w:pos="1428"/>
          <w:tab w:val="num" w:pos="0"/>
        </w:tabs>
        <w:ind w:left="0" w:firstLine="0"/>
        <w:jc w:val="both"/>
      </w:pPr>
      <w:r w:rsidRPr="00BD1C28">
        <w:t>Лауреат городского конкурса «Учитель года» - 3</w:t>
      </w:r>
    </w:p>
    <w:p w:rsidR="007F788B" w:rsidRPr="00BD1C28" w:rsidRDefault="007F788B" w:rsidP="007B7B49">
      <w:pPr>
        <w:numPr>
          <w:ilvl w:val="0"/>
          <w:numId w:val="4"/>
        </w:numPr>
        <w:tabs>
          <w:tab w:val="clear" w:pos="1428"/>
          <w:tab w:val="num" w:pos="0"/>
        </w:tabs>
        <w:spacing w:after="280"/>
        <w:ind w:left="0" w:firstLine="0"/>
        <w:jc w:val="both"/>
      </w:pPr>
      <w:r w:rsidRPr="00BD1C28">
        <w:t xml:space="preserve">Победитель городского конкурса «Самый классный </w:t>
      </w:r>
      <w:proofErr w:type="spellStart"/>
      <w:r w:rsidRPr="00BD1C28">
        <w:t>классный</w:t>
      </w:r>
      <w:proofErr w:type="spellEnd"/>
      <w:r w:rsidRPr="00BD1C28">
        <w:t>» - 1</w:t>
      </w:r>
    </w:p>
    <w:p w:rsidR="008F520C" w:rsidRPr="00BD1C28" w:rsidRDefault="00415D3D" w:rsidP="008F520C">
      <w:pPr>
        <w:spacing w:before="79" w:after="99"/>
        <w:ind w:firstLine="708"/>
        <w:jc w:val="both"/>
      </w:pPr>
      <w:r w:rsidRPr="00BD1C28">
        <w:t xml:space="preserve">По стажу работы коллектив школы достаточно однороден.  Есть молодые, начинающие учителя, </w:t>
      </w:r>
      <w:r w:rsidR="00A75A9C" w:rsidRPr="00BD1C28">
        <w:t>но преобладают педагогические работники со стаже</w:t>
      </w:r>
      <w:r w:rsidR="00DE32B4" w:rsidRPr="00BD1C28">
        <w:t>м</w:t>
      </w:r>
      <w:r w:rsidR="00A75A9C" w:rsidRPr="00BD1C28">
        <w:t xml:space="preserve"> педагогической работы более 20 лет, которые являются </w:t>
      </w:r>
      <w:r w:rsidRPr="00BD1C28">
        <w:t>опытны</w:t>
      </w:r>
      <w:r w:rsidR="00A75A9C" w:rsidRPr="00BD1C28">
        <w:t>ми</w:t>
      </w:r>
      <w:r w:rsidRPr="00BD1C28">
        <w:t xml:space="preserve"> профессионал</w:t>
      </w:r>
      <w:r w:rsidR="00A75A9C" w:rsidRPr="00BD1C28">
        <w:t>ами</w:t>
      </w:r>
      <w:r w:rsidRPr="00BD1C28">
        <w:t xml:space="preserve">. В истекшем </w:t>
      </w:r>
      <w:r w:rsidR="006E4867" w:rsidRPr="00BD1C28">
        <w:t>учебном году</w:t>
      </w:r>
      <w:r w:rsidRPr="00BD1C28">
        <w:t xml:space="preserve"> продолжилась плановая работа по повышению квалификации учителей. В течение </w:t>
      </w:r>
      <w:r w:rsidR="006E4867" w:rsidRPr="00BD1C28">
        <w:t>года </w:t>
      </w:r>
      <w:r w:rsidR="008F520C" w:rsidRPr="00BD1C28">
        <w:t>многие</w:t>
      </w:r>
      <w:r w:rsidRPr="00BD1C28">
        <w:t xml:space="preserve"> педагог</w:t>
      </w:r>
      <w:r w:rsidR="008F520C" w:rsidRPr="00BD1C28">
        <w:t>и и члены</w:t>
      </w:r>
      <w:r w:rsidRPr="00BD1C28">
        <w:t xml:space="preserve"> администрации прошли обучение на курсах повышения </w:t>
      </w:r>
      <w:r w:rsidR="006E4867" w:rsidRPr="00BD1C28">
        <w:t>квалификации на</w:t>
      </w:r>
      <w:r w:rsidRPr="00BD1C28">
        <w:t xml:space="preserve"> базе ММЦ города, ИРО г. Ярославля и Ярославского педагогического университета им. Ушинского</w:t>
      </w:r>
      <w:r w:rsidR="008F520C" w:rsidRPr="00BD1C28">
        <w:t>.</w:t>
      </w:r>
    </w:p>
    <w:p w:rsidR="00415D3D" w:rsidRPr="00BD1C28" w:rsidRDefault="00415D3D" w:rsidP="008F520C">
      <w:pPr>
        <w:spacing w:before="79" w:after="99"/>
        <w:ind w:firstLine="708"/>
        <w:jc w:val="both"/>
        <w:rPr>
          <w:b/>
          <w:i/>
        </w:rPr>
      </w:pPr>
      <w:r w:rsidRPr="00BD1C28">
        <w:t xml:space="preserve">Педагоги школы активно участвуют в курсовой подготовке по </w:t>
      </w:r>
      <w:r w:rsidR="00A75A9C" w:rsidRPr="00BD1C28">
        <w:t>реализации</w:t>
      </w:r>
      <w:r w:rsidR="00934464" w:rsidRPr="00BD1C28">
        <w:t xml:space="preserve"> ФГО</w:t>
      </w:r>
      <w:r w:rsidR="008412AE" w:rsidRPr="00BD1C28">
        <w:t xml:space="preserve">С НОО и </w:t>
      </w:r>
      <w:r w:rsidR="00934464" w:rsidRPr="00BD1C28">
        <w:t>ФГОС ООО</w:t>
      </w:r>
      <w:r w:rsidR="008412AE" w:rsidRPr="00BD1C28">
        <w:t>.</w:t>
      </w:r>
      <w:r w:rsidRPr="00BD1C28">
        <w:t xml:space="preserve"> На сегодняшний день </w:t>
      </w:r>
      <w:r w:rsidR="008F520C" w:rsidRPr="00BD1C28">
        <w:t>более</w:t>
      </w:r>
      <w:r w:rsidR="008412AE" w:rsidRPr="00BD1C28">
        <w:t xml:space="preserve"> 9</w:t>
      </w:r>
      <w:r w:rsidRPr="00BD1C28">
        <w:t xml:space="preserve">0% педагогов школы имеют свидетельства </w:t>
      </w:r>
      <w:r w:rsidR="00934464" w:rsidRPr="00BD1C28">
        <w:t>о прохождении курсовой подготовки для работы по ФГОС</w:t>
      </w:r>
      <w:r w:rsidR="008F520C" w:rsidRPr="00BD1C28">
        <w:t xml:space="preserve"> начальной</w:t>
      </w:r>
      <w:r w:rsidR="000027E6" w:rsidRPr="00BD1C28">
        <w:t>, основной</w:t>
      </w:r>
      <w:r w:rsidR="008F520C" w:rsidRPr="00BD1C28">
        <w:t xml:space="preserve"> и средней ступеней образования</w:t>
      </w:r>
      <w:r w:rsidRPr="00BD1C28">
        <w:t>. В результате повышения квалификации учителей по темам самообразования, повысился уровень владения педагогов школы инновационными технологиями образования.</w:t>
      </w:r>
    </w:p>
    <w:p w:rsidR="00415D3D" w:rsidRPr="00BD1C28" w:rsidRDefault="00415D3D" w:rsidP="00E9695E">
      <w:pPr>
        <w:ind w:firstLine="720"/>
        <w:jc w:val="both"/>
        <w:sectPr w:rsidR="00415D3D" w:rsidRPr="00BD1C28" w:rsidSect="00D540C7">
          <w:type w:val="continuous"/>
          <w:pgSz w:w="11906" w:h="16838"/>
          <w:pgMar w:top="851" w:right="926" w:bottom="426" w:left="1440" w:header="720" w:footer="708" w:gutter="0"/>
          <w:cols w:space="720"/>
          <w:docGrid w:linePitch="360"/>
        </w:sectPr>
      </w:pPr>
      <w:r w:rsidRPr="00BD1C28">
        <w:rPr>
          <w:b/>
          <w:i/>
        </w:rPr>
        <w:t>В школе оборудованы следующие помещения</w:t>
      </w:r>
      <w:r w:rsidR="00D540C7" w:rsidRPr="00BD1C28">
        <w:rPr>
          <w:b/>
          <w:i/>
        </w:rPr>
        <w:t xml:space="preserve"> (кабинеты)</w:t>
      </w:r>
      <w:r w:rsidRPr="00BD1C28">
        <w:rPr>
          <w:b/>
          <w:i/>
        </w:rPr>
        <w:t>:</w:t>
      </w:r>
    </w:p>
    <w:p w:rsidR="00415D3D" w:rsidRPr="00BD1C28" w:rsidRDefault="00415D3D" w:rsidP="007B7B49">
      <w:pPr>
        <w:numPr>
          <w:ilvl w:val="0"/>
          <w:numId w:val="23"/>
        </w:numPr>
        <w:tabs>
          <w:tab w:val="clear" w:pos="340"/>
          <w:tab w:val="num" w:pos="0"/>
        </w:tabs>
        <w:ind w:left="0" w:firstLine="0"/>
        <w:jc w:val="both"/>
      </w:pPr>
      <w:r w:rsidRPr="00BD1C28">
        <w:t>кабинет начальных классов -</w:t>
      </w:r>
      <w:r w:rsidR="00D540C7" w:rsidRPr="00BD1C28">
        <w:t xml:space="preserve"> </w:t>
      </w:r>
      <w:r w:rsidRPr="00BD1C28">
        <w:t>8</w:t>
      </w:r>
    </w:p>
    <w:p w:rsidR="00415D3D" w:rsidRPr="00BD1C28" w:rsidRDefault="00415D3D" w:rsidP="007B7B49">
      <w:pPr>
        <w:numPr>
          <w:ilvl w:val="0"/>
          <w:numId w:val="16"/>
        </w:numPr>
        <w:jc w:val="both"/>
      </w:pPr>
      <w:r w:rsidRPr="00BD1C28">
        <w:t>кабинет русского языка и литературы – 2</w:t>
      </w:r>
    </w:p>
    <w:p w:rsidR="00B22A81" w:rsidRPr="00BD1C28" w:rsidRDefault="00B22A81" w:rsidP="007B7B49">
      <w:pPr>
        <w:numPr>
          <w:ilvl w:val="0"/>
          <w:numId w:val="16"/>
        </w:numPr>
        <w:jc w:val="both"/>
        <w:sectPr w:rsidR="00B22A81" w:rsidRPr="00BD1C28" w:rsidSect="00D540C7">
          <w:type w:val="continuous"/>
          <w:pgSz w:w="11906" w:h="16838"/>
          <w:pgMar w:top="993" w:right="851" w:bottom="851" w:left="1134" w:header="720" w:footer="708" w:gutter="0"/>
          <w:cols w:space="720"/>
          <w:titlePg/>
          <w:docGrid w:linePitch="360"/>
        </w:sectPr>
      </w:pPr>
    </w:p>
    <w:p w:rsidR="00415D3D" w:rsidRPr="00BD1C28" w:rsidRDefault="00415D3D" w:rsidP="007B7B49">
      <w:pPr>
        <w:numPr>
          <w:ilvl w:val="0"/>
          <w:numId w:val="16"/>
        </w:numPr>
        <w:jc w:val="both"/>
      </w:pPr>
      <w:r w:rsidRPr="00BD1C28">
        <w:t>кабинет математики - 2</w:t>
      </w:r>
    </w:p>
    <w:p w:rsidR="00415D3D" w:rsidRPr="00BD1C28" w:rsidRDefault="00415D3D" w:rsidP="007B7B49">
      <w:pPr>
        <w:numPr>
          <w:ilvl w:val="0"/>
          <w:numId w:val="16"/>
        </w:numPr>
        <w:jc w:val="both"/>
      </w:pPr>
      <w:r w:rsidRPr="00BD1C28">
        <w:t>кабинет информатики – 2</w:t>
      </w:r>
    </w:p>
    <w:p w:rsidR="00415D3D" w:rsidRPr="00BD1C28" w:rsidRDefault="00415D3D" w:rsidP="007B7B49">
      <w:pPr>
        <w:numPr>
          <w:ilvl w:val="0"/>
          <w:numId w:val="16"/>
        </w:numPr>
        <w:jc w:val="both"/>
      </w:pPr>
      <w:r w:rsidRPr="00BD1C28">
        <w:t>кабинет истории – 1</w:t>
      </w:r>
    </w:p>
    <w:p w:rsidR="00415D3D" w:rsidRPr="00BD1C28" w:rsidRDefault="00415D3D" w:rsidP="007B7B49">
      <w:pPr>
        <w:numPr>
          <w:ilvl w:val="0"/>
          <w:numId w:val="16"/>
        </w:numPr>
        <w:jc w:val="both"/>
      </w:pPr>
      <w:r w:rsidRPr="00BD1C28">
        <w:t>кабинет обществознания – 1</w:t>
      </w:r>
    </w:p>
    <w:p w:rsidR="00415D3D" w:rsidRPr="00BD1C28" w:rsidRDefault="00AC0BDE" w:rsidP="007B7B49">
      <w:pPr>
        <w:numPr>
          <w:ilvl w:val="0"/>
          <w:numId w:val="16"/>
        </w:numPr>
        <w:jc w:val="both"/>
      </w:pPr>
      <w:r w:rsidRPr="00BD1C28">
        <w:t>кабинет биологии</w:t>
      </w:r>
      <w:r w:rsidR="00415D3D" w:rsidRPr="00BD1C28">
        <w:t xml:space="preserve"> – 1</w:t>
      </w:r>
    </w:p>
    <w:p w:rsidR="00415D3D" w:rsidRPr="00BD1C28" w:rsidRDefault="00415D3D" w:rsidP="007B7B49">
      <w:pPr>
        <w:numPr>
          <w:ilvl w:val="0"/>
          <w:numId w:val="16"/>
        </w:numPr>
        <w:jc w:val="both"/>
      </w:pPr>
      <w:r w:rsidRPr="00BD1C28">
        <w:t>кабинет физики - 1</w:t>
      </w:r>
    </w:p>
    <w:p w:rsidR="00415D3D" w:rsidRPr="00BD1C28" w:rsidRDefault="00415D3D" w:rsidP="007B7B49">
      <w:pPr>
        <w:numPr>
          <w:ilvl w:val="0"/>
          <w:numId w:val="16"/>
        </w:numPr>
        <w:jc w:val="both"/>
      </w:pPr>
      <w:r w:rsidRPr="00BD1C28">
        <w:t>кабинет химии – 1</w:t>
      </w:r>
    </w:p>
    <w:p w:rsidR="00415D3D" w:rsidRPr="00BD1C28" w:rsidRDefault="00415D3D" w:rsidP="007B7B49">
      <w:pPr>
        <w:numPr>
          <w:ilvl w:val="0"/>
          <w:numId w:val="16"/>
        </w:numPr>
        <w:jc w:val="both"/>
      </w:pPr>
      <w:r w:rsidRPr="00BD1C28">
        <w:t>кабинет географии – 1</w:t>
      </w:r>
    </w:p>
    <w:p w:rsidR="00415D3D" w:rsidRPr="00BD1C28" w:rsidRDefault="00415D3D" w:rsidP="007B7B49">
      <w:pPr>
        <w:numPr>
          <w:ilvl w:val="0"/>
          <w:numId w:val="16"/>
        </w:numPr>
        <w:jc w:val="both"/>
      </w:pPr>
      <w:r w:rsidRPr="00BD1C28">
        <w:t>кабинет иностранного языка – 2</w:t>
      </w:r>
    </w:p>
    <w:p w:rsidR="00415D3D" w:rsidRPr="00BD1C28" w:rsidRDefault="00415D3D" w:rsidP="007B7B49">
      <w:pPr>
        <w:numPr>
          <w:ilvl w:val="0"/>
          <w:numId w:val="16"/>
        </w:numPr>
        <w:jc w:val="both"/>
      </w:pPr>
      <w:r w:rsidRPr="00BD1C28">
        <w:t>кабинет музыки – 1</w:t>
      </w:r>
    </w:p>
    <w:p w:rsidR="00415D3D" w:rsidRPr="00BD1C28" w:rsidRDefault="00415D3D" w:rsidP="007B7B49">
      <w:pPr>
        <w:numPr>
          <w:ilvl w:val="0"/>
          <w:numId w:val="16"/>
        </w:numPr>
        <w:tabs>
          <w:tab w:val="left" w:pos="720"/>
        </w:tabs>
        <w:jc w:val="both"/>
      </w:pPr>
      <w:r w:rsidRPr="00BD1C28">
        <w:t>кабинет домоводства-1</w:t>
      </w:r>
    </w:p>
    <w:p w:rsidR="00415D3D" w:rsidRPr="00BD1C28" w:rsidRDefault="00415D3D" w:rsidP="007B7B49">
      <w:pPr>
        <w:numPr>
          <w:ilvl w:val="0"/>
          <w:numId w:val="16"/>
        </w:numPr>
        <w:jc w:val="both"/>
      </w:pPr>
      <w:r w:rsidRPr="00BD1C28">
        <w:t>кабинет ОБЖ - 1</w:t>
      </w:r>
    </w:p>
    <w:p w:rsidR="00415D3D" w:rsidRPr="00BD1C28" w:rsidRDefault="00415D3D" w:rsidP="007B7B49">
      <w:pPr>
        <w:numPr>
          <w:ilvl w:val="0"/>
          <w:numId w:val="16"/>
        </w:numPr>
        <w:jc w:val="both"/>
      </w:pPr>
      <w:r w:rsidRPr="00BD1C28">
        <w:t>мастерские – 1</w:t>
      </w:r>
    </w:p>
    <w:p w:rsidR="00415D3D" w:rsidRPr="00BD1C28" w:rsidRDefault="00415D3D" w:rsidP="007B7B49">
      <w:pPr>
        <w:numPr>
          <w:ilvl w:val="0"/>
          <w:numId w:val="16"/>
        </w:numPr>
        <w:jc w:val="both"/>
      </w:pPr>
      <w:r w:rsidRPr="00BD1C28">
        <w:t>спортивный зал – 1</w:t>
      </w:r>
    </w:p>
    <w:p w:rsidR="00415D3D" w:rsidRPr="00BD1C28" w:rsidRDefault="00415D3D" w:rsidP="007B7B49">
      <w:pPr>
        <w:numPr>
          <w:ilvl w:val="0"/>
          <w:numId w:val="16"/>
        </w:numPr>
        <w:jc w:val="both"/>
      </w:pPr>
      <w:r w:rsidRPr="00BD1C28">
        <w:t>малый спортивный зал - 1</w:t>
      </w:r>
    </w:p>
    <w:p w:rsidR="00415D3D" w:rsidRPr="00BD1C28" w:rsidRDefault="00415D3D" w:rsidP="007B7B49">
      <w:pPr>
        <w:numPr>
          <w:ilvl w:val="0"/>
          <w:numId w:val="16"/>
        </w:numPr>
        <w:jc w:val="both"/>
      </w:pPr>
      <w:r w:rsidRPr="00BD1C28">
        <w:t>столовая – 1</w:t>
      </w:r>
    </w:p>
    <w:p w:rsidR="00415D3D" w:rsidRPr="00BD1C28" w:rsidRDefault="00415D3D" w:rsidP="007B7B49">
      <w:pPr>
        <w:numPr>
          <w:ilvl w:val="0"/>
          <w:numId w:val="16"/>
        </w:numPr>
        <w:jc w:val="both"/>
      </w:pPr>
      <w:r w:rsidRPr="00BD1C28">
        <w:t>буфет - 1</w:t>
      </w:r>
    </w:p>
    <w:p w:rsidR="00415D3D" w:rsidRPr="00BD1C28" w:rsidRDefault="00415D3D" w:rsidP="007B7B49">
      <w:pPr>
        <w:numPr>
          <w:ilvl w:val="0"/>
          <w:numId w:val="16"/>
        </w:numPr>
        <w:jc w:val="both"/>
      </w:pPr>
      <w:r w:rsidRPr="00BD1C28">
        <w:t>актовый зал - 1</w:t>
      </w:r>
    </w:p>
    <w:p w:rsidR="00D540C7" w:rsidRPr="00BD1C28" w:rsidRDefault="00415D3D" w:rsidP="007B7B49">
      <w:pPr>
        <w:numPr>
          <w:ilvl w:val="0"/>
          <w:numId w:val="16"/>
        </w:numPr>
        <w:jc w:val="both"/>
      </w:pPr>
      <w:r w:rsidRPr="00BD1C28">
        <w:t>медицинская комната – 1</w:t>
      </w:r>
    </w:p>
    <w:p w:rsidR="00415D3D" w:rsidRPr="00BD1C28" w:rsidRDefault="00415D3D" w:rsidP="007B7B49">
      <w:pPr>
        <w:numPr>
          <w:ilvl w:val="0"/>
          <w:numId w:val="16"/>
        </w:numPr>
        <w:jc w:val="both"/>
      </w:pPr>
      <w:r w:rsidRPr="00BD1C28">
        <w:t>библиотека - 1</w:t>
      </w:r>
    </w:p>
    <w:p w:rsidR="00B22A81" w:rsidRPr="00BD1C28" w:rsidRDefault="00B22A81" w:rsidP="00B22A81">
      <w:pPr>
        <w:spacing w:before="79" w:after="99"/>
        <w:jc w:val="both"/>
        <w:rPr>
          <w:b/>
          <w:bCs/>
          <w:i/>
          <w:color w:val="333300"/>
        </w:rPr>
        <w:sectPr w:rsidR="00B22A81" w:rsidRPr="00BD1C28" w:rsidSect="00D540C7">
          <w:type w:val="continuous"/>
          <w:pgSz w:w="11906" w:h="16838"/>
          <w:pgMar w:top="851" w:right="851" w:bottom="284" w:left="1134" w:header="720" w:footer="708" w:gutter="0"/>
          <w:cols w:space="720"/>
          <w:titlePg/>
          <w:docGrid w:linePitch="360"/>
        </w:sectPr>
      </w:pPr>
    </w:p>
    <w:p w:rsidR="00736525" w:rsidRPr="00BD1C28" w:rsidRDefault="00736525" w:rsidP="00736525">
      <w:pPr>
        <w:widowControl w:val="0"/>
        <w:autoSpaceDE w:val="0"/>
        <w:autoSpaceDN w:val="0"/>
        <w:adjustRightInd w:val="0"/>
        <w:ind w:firstLine="567"/>
        <w:jc w:val="both"/>
      </w:pPr>
      <w:r w:rsidRPr="00BD1C28">
        <w:t xml:space="preserve">Школа имеет плоскостное спортивное сооружение, включающее в себя волейбольную, баскетбольную и футбольную площадки, тренажеры, места для болельщиков («Универсальная спортивная площадка для волейбола, баскетбола и мини-футбола» площадью 720 кв.м), яму для прыжков в длину. </w:t>
      </w:r>
    </w:p>
    <w:p w:rsidR="00415D3D" w:rsidRPr="00BD1C28" w:rsidRDefault="00415D3D" w:rsidP="007B7B49">
      <w:pPr>
        <w:numPr>
          <w:ilvl w:val="1"/>
          <w:numId w:val="7"/>
        </w:numPr>
        <w:spacing w:before="79" w:after="99"/>
        <w:jc w:val="both"/>
        <w:rPr>
          <w:b/>
        </w:rPr>
      </w:pPr>
      <w:r w:rsidRPr="00BD1C28">
        <w:rPr>
          <w:b/>
          <w:bCs/>
          <w:i/>
          <w:color w:val="333300"/>
        </w:rPr>
        <w:t xml:space="preserve">   Результативность образовательной деятельности</w:t>
      </w:r>
    </w:p>
    <w:p w:rsidR="00D4409D" w:rsidRPr="00BD1C28" w:rsidRDefault="00D4409D" w:rsidP="00954FB0">
      <w:pPr>
        <w:spacing w:before="100" w:beforeAutospacing="1" w:after="100" w:afterAutospacing="1"/>
        <w:jc w:val="both"/>
        <w:rPr>
          <w:b/>
        </w:rPr>
      </w:pPr>
      <w:r w:rsidRPr="00BD1C28">
        <w:rPr>
          <w:b/>
        </w:rPr>
        <w:t>Сравнительные показатели работы школы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827"/>
        <w:gridCol w:w="1827"/>
        <w:gridCol w:w="1827"/>
        <w:gridCol w:w="1828"/>
      </w:tblGrid>
      <w:tr w:rsidR="00B22A81" w:rsidRPr="00BD1C28" w:rsidTr="00B22A81">
        <w:tc>
          <w:tcPr>
            <w:tcW w:w="2261" w:type="dxa"/>
          </w:tcPr>
          <w:p w:rsidR="00B22A81" w:rsidRPr="00BD1C28" w:rsidRDefault="00B22A81" w:rsidP="00281F6D">
            <w:pPr>
              <w:spacing w:before="100" w:beforeAutospacing="1" w:after="100" w:afterAutospacing="1"/>
              <w:jc w:val="both"/>
            </w:pPr>
            <w:r w:rsidRPr="00BD1C28">
              <w:t>Учебный год</w:t>
            </w:r>
          </w:p>
        </w:tc>
        <w:tc>
          <w:tcPr>
            <w:tcW w:w="1827" w:type="dxa"/>
          </w:tcPr>
          <w:p w:rsidR="00B22A81" w:rsidRPr="00BD1C28" w:rsidRDefault="00B22A81" w:rsidP="00281F6D">
            <w:pPr>
              <w:spacing w:before="100" w:beforeAutospacing="1" w:after="100" w:afterAutospacing="1"/>
              <w:jc w:val="both"/>
            </w:pPr>
            <w:r w:rsidRPr="00BD1C28">
              <w:t>Начальная ступень</w:t>
            </w:r>
          </w:p>
        </w:tc>
        <w:tc>
          <w:tcPr>
            <w:tcW w:w="1827" w:type="dxa"/>
          </w:tcPr>
          <w:p w:rsidR="00B22A81" w:rsidRPr="00BD1C28" w:rsidRDefault="00B22A81" w:rsidP="00281F6D">
            <w:pPr>
              <w:spacing w:before="100" w:beforeAutospacing="1" w:after="100" w:afterAutospacing="1"/>
              <w:jc w:val="both"/>
            </w:pPr>
            <w:r w:rsidRPr="00BD1C28">
              <w:t>Основная ступень</w:t>
            </w:r>
          </w:p>
        </w:tc>
        <w:tc>
          <w:tcPr>
            <w:tcW w:w="1827" w:type="dxa"/>
          </w:tcPr>
          <w:p w:rsidR="00B22A81" w:rsidRPr="00BD1C28" w:rsidRDefault="00B22A81" w:rsidP="00281F6D">
            <w:pPr>
              <w:spacing w:before="100" w:beforeAutospacing="1" w:after="100" w:afterAutospacing="1"/>
              <w:jc w:val="both"/>
            </w:pPr>
            <w:r w:rsidRPr="00BD1C28">
              <w:t>Старшая ступень</w:t>
            </w:r>
          </w:p>
        </w:tc>
        <w:tc>
          <w:tcPr>
            <w:tcW w:w="1828" w:type="dxa"/>
          </w:tcPr>
          <w:p w:rsidR="00B22A81" w:rsidRPr="00BD1C28" w:rsidRDefault="00B22A81" w:rsidP="00281F6D">
            <w:pPr>
              <w:spacing w:before="100" w:beforeAutospacing="1" w:after="100" w:afterAutospacing="1"/>
              <w:jc w:val="both"/>
            </w:pPr>
            <w:r w:rsidRPr="00BD1C28">
              <w:t>Всего по школе:</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2017-2018</w:t>
            </w:r>
          </w:p>
        </w:tc>
        <w:tc>
          <w:tcPr>
            <w:tcW w:w="1827" w:type="dxa"/>
          </w:tcPr>
          <w:p w:rsidR="00531402" w:rsidRPr="00BD1C28" w:rsidRDefault="00531402" w:rsidP="00531402">
            <w:pPr>
              <w:spacing w:before="100" w:beforeAutospacing="1" w:after="100" w:afterAutospacing="1"/>
              <w:jc w:val="both"/>
              <w:rPr>
                <w:b/>
              </w:rPr>
            </w:pPr>
          </w:p>
        </w:tc>
        <w:tc>
          <w:tcPr>
            <w:tcW w:w="1827" w:type="dxa"/>
          </w:tcPr>
          <w:p w:rsidR="00531402" w:rsidRPr="00BD1C28" w:rsidRDefault="00531402" w:rsidP="00531402">
            <w:pPr>
              <w:spacing w:before="100" w:beforeAutospacing="1" w:after="100" w:afterAutospacing="1"/>
              <w:jc w:val="both"/>
              <w:rPr>
                <w:b/>
              </w:rPr>
            </w:pPr>
          </w:p>
        </w:tc>
        <w:tc>
          <w:tcPr>
            <w:tcW w:w="1827" w:type="dxa"/>
          </w:tcPr>
          <w:p w:rsidR="00531402" w:rsidRPr="00BD1C28" w:rsidRDefault="00531402" w:rsidP="00531402">
            <w:pPr>
              <w:spacing w:before="100" w:beforeAutospacing="1" w:after="100" w:afterAutospacing="1"/>
              <w:jc w:val="both"/>
              <w:rPr>
                <w:b/>
              </w:rPr>
            </w:pPr>
          </w:p>
        </w:tc>
        <w:tc>
          <w:tcPr>
            <w:tcW w:w="1828" w:type="dxa"/>
          </w:tcPr>
          <w:p w:rsidR="00531402" w:rsidRPr="00BD1C28" w:rsidRDefault="00531402" w:rsidP="00531402">
            <w:pPr>
              <w:spacing w:before="100" w:beforeAutospacing="1" w:after="100" w:afterAutospacing="1"/>
              <w:jc w:val="both"/>
              <w:rPr>
                <w:b/>
              </w:rPr>
            </w:pP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уч-ся</w:t>
            </w:r>
          </w:p>
        </w:tc>
        <w:tc>
          <w:tcPr>
            <w:tcW w:w="1827" w:type="dxa"/>
          </w:tcPr>
          <w:p w:rsidR="00531402" w:rsidRPr="00BD1C28" w:rsidRDefault="00531402" w:rsidP="00531402">
            <w:pPr>
              <w:spacing w:before="100" w:beforeAutospacing="1" w:after="100" w:afterAutospacing="1"/>
              <w:jc w:val="both"/>
              <w:rPr>
                <w:lang w:val="en-US"/>
              </w:rPr>
            </w:pPr>
            <w:r w:rsidRPr="00BD1C28">
              <w:t>265</w:t>
            </w:r>
          </w:p>
        </w:tc>
        <w:tc>
          <w:tcPr>
            <w:tcW w:w="1827" w:type="dxa"/>
          </w:tcPr>
          <w:p w:rsidR="00531402" w:rsidRPr="00BD1C28" w:rsidRDefault="00531402" w:rsidP="00531402">
            <w:pPr>
              <w:spacing w:before="100" w:beforeAutospacing="1" w:after="100" w:afterAutospacing="1"/>
              <w:jc w:val="both"/>
            </w:pPr>
            <w:r w:rsidRPr="00BD1C28">
              <w:t>398</w:t>
            </w:r>
          </w:p>
        </w:tc>
        <w:tc>
          <w:tcPr>
            <w:tcW w:w="1827" w:type="dxa"/>
          </w:tcPr>
          <w:p w:rsidR="00531402" w:rsidRPr="00BD1C28" w:rsidRDefault="00531402" w:rsidP="00531402">
            <w:pPr>
              <w:spacing w:before="100" w:beforeAutospacing="1" w:after="100" w:afterAutospacing="1"/>
              <w:jc w:val="both"/>
            </w:pPr>
            <w:r w:rsidRPr="00BD1C28">
              <w:t>119</w:t>
            </w:r>
          </w:p>
        </w:tc>
        <w:tc>
          <w:tcPr>
            <w:tcW w:w="1828" w:type="dxa"/>
          </w:tcPr>
          <w:p w:rsidR="00531402" w:rsidRPr="00BD1C28" w:rsidRDefault="00531402" w:rsidP="00531402">
            <w:pPr>
              <w:spacing w:before="100" w:beforeAutospacing="1" w:after="100" w:afterAutospacing="1"/>
              <w:jc w:val="both"/>
            </w:pPr>
            <w:r w:rsidRPr="00BD1C28">
              <w:t>782</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Аттестованы</w:t>
            </w:r>
          </w:p>
        </w:tc>
        <w:tc>
          <w:tcPr>
            <w:tcW w:w="1827" w:type="dxa"/>
          </w:tcPr>
          <w:p w:rsidR="00531402" w:rsidRPr="00BD1C28" w:rsidRDefault="00531402" w:rsidP="00531402">
            <w:pPr>
              <w:spacing w:before="100" w:beforeAutospacing="1" w:after="100" w:afterAutospacing="1"/>
              <w:jc w:val="both"/>
            </w:pPr>
            <w:r w:rsidRPr="00BD1C28">
              <w:rPr>
                <w:lang w:val="en-US"/>
              </w:rPr>
              <w:t>2</w:t>
            </w:r>
            <w:r w:rsidRPr="00BD1C28">
              <w:t>03</w:t>
            </w:r>
          </w:p>
        </w:tc>
        <w:tc>
          <w:tcPr>
            <w:tcW w:w="1827" w:type="dxa"/>
          </w:tcPr>
          <w:p w:rsidR="00531402" w:rsidRPr="00BD1C28" w:rsidRDefault="00531402" w:rsidP="00531402">
            <w:pPr>
              <w:spacing w:before="100" w:beforeAutospacing="1" w:after="100" w:afterAutospacing="1"/>
              <w:jc w:val="both"/>
            </w:pPr>
            <w:r w:rsidRPr="00BD1C28">
              <w:t>398</w:t>
            </w:r>
          </w:p>
        </w:tc>
        <w:tc>
          <w:tcPr>
            <w:tcW w:w="1827" w:type="dxa"/>
          </w:tcPr>
          <w:p w:rsidR="00531402" w:rsidRPr="00BD1C28" w:rsidRDefault="00531402" w:rsidP="00531402">
            <w:pPr>
              <w:spacing w:before="100" w:beforeAutospacing="1" w:after="100" w:afterAutospacing="1"/>
              <w:jc w:val="both"/>
            </w:pPr>
            <w:r w:rsidRPr="00BD1C28">
              <w:t>119</w:t>
            </w:r>
          </w:p>
        </w:tc>
        <w:tc>
          <w:tcPr>
            <w:tcW w:w="1828" w:type="dxa"/>
          </w:tcPr>
          <w:p w:rsidR="00531402" w:rsidRPr="00BD1C28" w:rsidRDefault="00531402" w:rsidP="00531402">
            <w:pPr>
              <w:spacing w:before="100" w:beforeAutospacing="1" w:after="100" w:afterAutospacing="1"/>
              <w:jc w:val="both"/>
            </w:pPr>
            <w:r w:rsidRPr="00BD1C28">
              <w:t>720</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Успевают</w:t>
            </w:r>
          </w:p>
        </w:tc>
        <w:tc>
          <w:tcPr>
            <w:tcW w:w="1827" w:type="dxa"/>
          </w:tcPr>
          <w:p w:rsidR="00531402" w:rsidRPr="00BD1C28" w:rsidRDefault="00531402" w:rsidP="00531402">
            <w:pPr>
              <w:spacing w:before="100" w:beforeAutospacing="1" w:after="100" w:afterAutospacing="1"/>
              <w:jc w:val="both"/>
            </w:pPr>
            <w:r w:rsidRPr="00BD1C28">
              <w:t>203 (100%)</w:t>
            </w:r>
          </w:p>
        </w:tc>
        <w:tc>
          <w:tcPr>
            <w:tcW w:w="1827" w:type="dxa"/>
          </w:tcPr>
          <w:p w:rsidR="00531402" w:rsidRPr="00BD1C28" w:rsidRDefault="00531402" w:rsidP="00531402">
            <w:pPr>
              <w:spacing w:before="100" w:beforeAutospacing="1" w:after="100" w:afterAutospacing="1"/>
              <w:jc w:val="both"/>
            </w:pPr>
            <w:r w:rsidRPr="00BD1C28">
              <w:t>384 (96,5%)</w:t>
            </w:r>
          </w:p>
        </w:tc>
        <w:tc>
          <w:tcPr>
            <w:tcW w:w="1827" w:type="dxa"/>
          </w:tcPr>
          <w:p w:rsidR="00531402" w:rsidRPr="00BD1C28" w:rsidRDefault="00531402" w:rsidP="00531402">
            <w:pPr>
              <w:spacing w:before="100" w:beforeAutospacing="1" w:after="100" w:afterAutospacing="1"/>
              <w:jc w:val="both"/>
            </w:pPr>
            <w:r w:rsidRPr="00BD1C28">
              <w:t>117 (98,3%)</w:t>
            </w:r>
          </w:p>
        </w:tc>
        <w:tc>
          <w:tcPr>
            <w:tcW w:w="1828" w:type="dxa"/>
          </w:tcPr>
          <w:p w:rsidR="00531402" w:rsidRPr="00BD1C28" w:rsidRDefault="00531402" w:rsidP="00531402">
            <w:pPr>
              <w:spacing w:before="100" w:beforeAutospacing="1" w:after="100" w:afterAutospacing="1"/>
              <w:jc w:val="both"/>
            </w:pPr>
            <w:r w:rsidRPr="00BD1C28">
              <w:t>704 (97,8%)</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Не успевают</w:t>
            </w:r>
          </w:p>
        </w:tc>
        <w:tc>
          <w:tcPr>
            <w:tcW w:w="1827" w:type="dxa"/>
          </w:tcPr>
          <w:p w:rsidR="00531402" w:rsidRPr="00BD1C28" w:rsidRDefault="00531402" w:rsidP="00531402">
            <w:pPr>
              <w:spacing w:before="100" w:beforeAutospacing="1" w:after="100" w:afterAutospacing="1"/>
              <w:jc w:val="both"/>
            </w:pPr>
            <w:r w:rsidRPr="00BD1C28">
              <w:t>0 (0%)</w:t>
            </w:r>
          </w:p>
        </w:tc>
        <w:tc>
          <w:tcPr>
            <w:tcW w:w="1827" w:type="dxa"/>
          </w:tcPr>
          <w:p w:rsidR="00531402" w:rsidRPr="00BD1C28" w:rsidRDefault="00531402" w:rsidP="00531402">
            <w:pPr>
              <w:spacing w:before="100" w:beforeAutospacing="1" w:after="100" w:afterAutospacing="1"/>
              <w:jc w:val="both"/>
            </w:pPr>
            <w:r w:rsidRPr="00BD1C28">
              <w:t>14 (3,5%)</w:t>
            </w:r>
          </w:p>
        </w:tc>
        <w:tc>
          <w:tcPr>
            <w:tcW w:w="1827" w:type="dxa"/>
          </w:tcPr>
          <w:p w:rsidR="00531402" w:rsidRPr="00BD1C28" w:rsidRDefault="00531402" w:rsidP="00531402">
            <w:pPr>
              <w:spacing w:before="100" w:beforeAutospacing="1" w:after="100" w:afterAutospacing="1"/>
              <w:jc w:val="both"/>
            </w:pPr>
            <w:r w:rsidRPr="00BD1C28">
              <w:t>2 (1,7%)</w:t>
            </w:r>
          </w:p>
        </w:tc>
        <w:tc>
          <w:tcPr>
            <w:tcW w:w="1828" w:type="dxa"/>
          </w:tcPr>
          <w:p w:rsidR="00531402" w:rsidRPr="00BD1C28" w:rsidRDefault="00531402" w:rsidP="00531402">
            <w:pPr>
              <w:spacing w:before="100" w:beforeAutospacing="1" w:after="100" w:afterAutospacing="1"/>
              <w:jc w:val="both"/>
            </w:pPr>
            <w:r w:rsidRPr="00BD1C28">
              <w:t>16 (2,2%)</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 успеваемости</w:t>
            </w:r>
          </w:p>
        </w:tc>
        <w:tc>
          <w:tcPr>
            <w:tcW w:w="1827" w:type="dxa"/>
          </w:tcPr>
          <w:p w:rsidR="00531402" w:rsidRPr="00BD1C28" w:rsidRDefault="00531402" w:rsidP="00531402">
            <w:pPr>
              <w:spacing w:before="100" w:beforeAutospacing="1" w:after="100" w:afterAutospacing="1"/>
              <w:jc w:val="both"/>
              <w:rPr>
                <w:b/>
              </w:rPr>
            </w:pPr>
            <w:r w:rsidRPr="00BD1C28">
              <w:rPr>
                <w:b/>
              </w:rPr>
              <w:t>100%</w:t>
            </w:r>
          </w:p>
        </w:tc>
        <w:tc>
          <w:tcPr>
            <w:tcW w:w="1827" w:type="dxa"/>
          </w:tcPr>
          <w:p w:rsidR="00531402" w:rsidRPr="00BD1C28" w:rsidRDefault="00531402" w:rsidP="00531402">
            <w:pPr>
              <w:spacing w:before="100" w:beforeAutospacing="1" w:after="100" w:afterAutospacing="1"/>
              <w:jc w:val="both"/>
              <w:rPr>
                <w:b/>
              </w:rPr>
            </w:pPr>
            <w:r w:rsidRPr="00BD1C28">
              <w:rPr>
                <w:b/>
              </w:rPr>
              <w:t>96,5%</w:t>
            </w:r>
          </w:p>
        </w:tc>
        <w:tc>
          <w:tcPr>
            <w:tcW w:w="1827" w:type="dxa"/>
          </w:tcPr>
          <w:p w:rsidR="00531402" w:rsidRPr="00BD1C28" w:rsidRDefault="00531402" w:rsidP="00531402">
            <w:pPr>
              <w:spacing w:before="100" w:beforeAutospacing="1" w:after="100" w:afterAutospacing="1"/>
              <w:jc w:val="both"/>
              <w:rPr>
                <w:b/>
              </w:rPr>
            </w:pPr>
            <w:r w:rsidRPr="00BD1C28">
              <w:rPr>
                <w:b/>
              </w:rPr>
              <w:t>98,3%</w:t>
            </w:r>
          </w:p>
        </w:tc>
        <w:tc>
          <w:tcPr>
            <w:tcW w:w="1828" w:type="dxa"/>
          </w:tcPr>
          <w:p w:rsidR="00531402" w:rsidRPr="00BD1C28" w:rsidRDefault="00531402" w:rsidP="00531402">
            <w:pPr>
              <w:spacing w:before="100" w:beforeAutospacing="1" w:after="100" w:afterAutospacing="1"/>
              <w:jc w:val="both"/>
              <w:rPr>
                <w:b/>
              </w:rPr>
            </w:pPr>
            <w:r w:rsidRPr="00BD1C28">
              <w:rPr>
                <w:b/>
              </w:rPr>
              <w:t>97,8%</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отличников</w:t>
            </w:r>
          </w:p>
        </w:tc>
        <w:tc>
          <w:tcPr>
            <w:tcW w:w="1827" w:type="dxa"/>
          </w:tcPr>
          <w:p w:rsidR="00531402" w:rsidRPr="00BD1C28" w:rsidRDefault="00531402" w:rsidP="00531402">
            <w:pPr>
              <w:spacing w:before="100" w:beforeAutospacing="1" w:after="100" w:afterAutospacing="1"/>
              <w:jc w:val="both"/>
            </w:pPr>
            <w:r w:rsidRPr="00BD1C28">
              <w:t>34 (16,7%)</w:t>
            </w:r>
          </w:p>
        </w:tc>
        <w:tc>
          <w:tcPr>
            <w:tcW w:w="1827" w:type="dxa"/>
          </w:tcPr>
          <w:p w:rsidR="00531402" w:rsidRPr="00BD1C28" w:rsidRDefault="00531402" w:rsidP="00531402">
            <w:pPr>
              <w:spacing w:before="100" w:beforeAutospacing="1" w:after="100" w:afterAutospacing="1"/>
              <w:jc w:val="both"/>
            </w:pPr>
            <w:r w:rsidRPr="00BD1C28">
              <w:t>41 (10,3%)</w:t>
            </w:r>
          </w:p>
        </w:tc>
        <w:tc>
          <w:tcPr>
            <w:tcW w:w="1827" w:type="dxa"/>
          </w:tcPr>
          <w:p w:rsidR="00531402" w:rsidRPr="00BD1C28" w:rsidRDefault="00531402" w:rsidP="00531402">
            <w:pPr>
              <w:spacing w:before="100" w:beforeAutospacing="1" w:after="100" w:afterAutospacing="1"/>
              <w:jc w:val="both"/>
            </w:pPr>
            <w:r w:rsidRPr="00BD1C28">
              <w:t>9 (7,6%)</w:t>
            </w:r>
          </w:p>
        </w:tc>
        <w:tc>
          <w:tcPr>
            <w:tcW w:w="1828" w:type="dxa"/>
          </w:tcPr>
          <w:p w:rsidR="00531402" w:rsidRPr="00BD1C28" w:rsidRDefault="00531402" w:rsidP="00531402">
            <w:pPr>
              <w:spacing w:before="100" w:beforeAutospacing="1" w:after="100" w:afterAutospacing="1"/>
              <w:jc w:val="both"/>
            </w:pPr>
            <w:r w:rsidRPr="00BD1C28">
              <w:t>84 (11,7%)</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на «4» и «5»</w:t>
            </w:r>
          </w:p>
        </w:tc>
        <w:tc>
          <w:tcPr>
            <w:tcW w:w="1827" w:type="dxa"/>
          </w:tcPr>
          <w:p w:rsidR="00531402" w:rsidRPr="00BD1C28" w:rsidRDefault="00531402" w:rsidP="00531402">
            <w:pPr>
              <w:spacing w:before="100" w:beforeAutospacing="1" w:after="100" w:afterAutospacing="1"/>
              <w:jc w:val="both"/>
            </w:pPr>
            <w:r w:rsidRPr="00BD1C28">
              <w:t>122 (60,1%)</w:t>
            </w:r>
          </w:p>
        </w:tc>
        <w:tc>
          <w:tcPr>
            <w:tcW w:w="1827" w:type="dxa"/>
          </w:tcPr>
          <w:p w:rsidR="00531402" w:rsidRPr="00BD1C28" w:rsidRDefault="00531402" w:rsidP="00531402">
            <w:pPr>
              <w:spacing w:before="100" w:beforeAutospacing="1" w:after="100" w:afterAutospacing="1"/>
              <w:jc w:val="both"/>
            </w:pPr>
            <w:r w:rsidRPr="00BD1C28">
              <w:t>110 (27,6%)</w:t>
            </w:r>
          </w:p>
        </w:tc>
        <w:tc>
          <w:tcPr>
            <w:tcW w:w="1827" w:type="dxa"/>
          </w:tcPr>
          <w:p w:rsidR="00531402" w:rsidRPr="00BD1C28" w:rsidRDefault="00531402" w:rsidP="00531402">
            <w:pPr>
              <w:spacing w:before="100" w:beforeAutospacing="1" w:after="100" w:afterAutospacing="1"/>
              <w:jc w:val="both"/>
            </w:pPr>
            <w:r w:rsidRPr="00BD1C28">
              <w:t>45 (37,8%)</w:t>
            </w:r>
          </w:p>
        </w:tc>
        <w:tc>
          <w:tcPr>
            <w:tcW w:w="1828" w:type="dxa"/>
          </w:tcPr>
          <w:p w:rsidR="00531402" w:rsidRPr="00BD1C28" w:rsidRDefault="00531402" w:rsidP="00531402">
            <w:pPr>
              <w:spacing w:before="100" w:beforeAutospacing="1" w:after="100" w:afterAutospacing="1"/>
              <w:jc w:val="both"/>
            </w:pPr>
            <w:r w:rsidRPr="00BD1C28">
              <w:t>277 (38,5%)</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 качества</w:t>
            </w:r>
          </w:p>
        </w:tc>
        <w:tc>
          <w:tcPr>
            <w:tcW w:w="1827" w:type="dxa"/>
          </w:tcPr>
          <w:p w:rsidR="00531402" w:rsidRPr="00BD1C28" w:rsidRDefault="00531402" w:rsidP="00531402">
            <w:pPr>
              <w:spacing w:before="100" w:beforeAutospacing="1" w:after="100" w:afterAutospacing="1"/>
              <w:jc w:val="both"/>
              <w:rPr>
                <w:b/>
              </w:rPr>
            </w:pPr>
            <w:r w:rsidRPr="00BD1C28">
              <w:rPr>
                <w:b/>
              </w:rPr>
              <w:t>76,8%</w:t>
            </w:r>
          </w:p>
        </w:tc>
        <w:tc>
          <w:tcPr>
            <w:tcW w:w="1827" w:type="dxa"/>
          </w:tcPr>
          <w:p w:rsidR="00531402" w:rsidRPr="00BD1C28" w:rsidRDefault="00531402" w:rsidP="00531402">
            <w:pPr>
              <w:spacing w:before="100" w:beforeAutospacing="1" w:after="100" w:afterAutospacing="1"/>
              <w:jc w:val="both"/>
              <w:rPr>
                <w:b/>
              </w:rPr>
            </w:pPr>
            <w:r w:rsidRPr="00BD1C28">
              <w:rPr>
                <w:b/>
              </w:rPr>
              <w:t>37,9%</w:t>
            </w:r>
          </w:p>
        </w:tc>
        <w:tc>
          <w:tcPr>
            <w:tcW w:w="1827" w:type="dxa"/>
          </w:tcPr>
          <w:p w:rsidR="00531402" w:rsidRPr="00BD1C28" w:rsidRDefault="00531402" w:rsidP="00531402">
            <w:pPr>
              <w:spacing w:before="100" w:beforeAutospacing="1" w:after="100" w:afterAutospacing="1"/>
              <w:jc w:val="both"/>
              <w:rPr>
                <w:b/>
              </w:rPr>
            </w:pPr>
            <w:r w:rsidRPr="00BD1C28">
              <w:rPr>
                <w:b/>
              </w:rPr>
              <w:t>45,4%</w:t>
            </w:r>
          </w:p>
        </w:tc>
        <w:tc>
          <w:tcPr>
            <w:tcW w:w="1828" w:type="dxa"/>
          </w:tcPr>
          <w:p w:rsidR="00531402" w:rsidRPr="00BD1C28" w:rsidRDefault="00531402" w:rsidP="00531402">
            <w:pPr>
              <w:spacing w:before="100" w:beforeAutospacing="1" w:after="100" w:afterAutospacing="1"/>
              <w:jc w:val="both"/>
              <w:rPr>
                <w:b/>
              </w:rPr>
            </w:pPr>
            <w:r w:rsidRPr="00BD1C28">
              <w:rPr>
                <w:b/>
              </w:rPr>
              <w:t>50,2%</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2018-2019</w:t>
            </w:r>
          </w:p>
        </w:tc>
        <w:tc>
          <w:tcPr>
            <w:tcW w:w="1827" w:type="dxa"/>
          </w:tcPr>
          <w:p w:rsidR="00531402" w:rsidRPr="00BD1C28" w:rsidRDefault="00531402" w:rsidP="00531402">
            <w:pPr>
              <w:spacing w:before="100" w:beforeAutospacing="1" w:after="100" w:afterAutospacing="1"/>
              <w:jc w:val="both"/>
              <w:rPr>
                <w:b/>
              </w:rPr>
            </w:pPr>
          </w:p>
        </w:tc>
        <w:tc>
          <w:tcPr>
            <w:tcW w:w="1827" w:type="dxa"/>
          </w:tcPr>
          <w:p w:rsidR="00531402" w:rsidRPr="00BD1C28" w:rsidRDefault="00531402" w:rsidP="00531402">
            <w:pPr>
              <w:spacing w:before="100" w:beforeAutospacing="1" w:after="100" w:afterAutospacing="1"/>
              <w:jc w:val="both"/>
              <w:rPr>
                <w:b/>
              </w:rPr>
            </w:pPr>
          </w:p>
        </w:tc>
        <w:tc>
          <w:tcPr>
            <w:tcW w:w="1827" w:type="dxa"/>
          </w:tcPr>
          <w:p w:rsidR="00531402" w:rsidRPr="00BD1C28" w:rsidRDefault="00531402" w:rsidP="00531402">
            <w:pPr>
              <w:spacing w:before="100" w:beforeAutospacing="1" w:after="100" w:afterAutospacing="1"/>
              <w:jc w:val="both"/>
              <w:rPr>
                <w:b/>
              </w:rPr>
            </w:pPr>
          </w:p>
        </w:tc>
        <w:tc>
          <w:tcPr>
            <w:tcW w:w="1828" w:type="dxa"/>
          </w:tcPr>
          <w:p w:rsidR="00531402" w:rsidRPr="00BD1C28" w:rsidRDefault="00531402" w:rsidP="00531402">
            <w:pPr>
              <w:spacing w:before="100" w:beforeAutospacing="1" w:after="100" w:afterAutospacing="1"/>
              <w:jc w:val="both"/>
              <w:rPr>
                <w:b/>
              </w:rPr>
            </w:pP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уч-ся</w:t>
            </w:r>
          </w:p>
        </w:tc>
        <w:tc>
          <w:tcPr>
            <w:tcW w:w="1827" w:type="dxa"/>
          </w:tcPr>
          <w:p w:rsidR="00531402" w:rsidRPr="00BD1C28" w:rsidRDefault="00531402" w:rsidP="00531402">
            <w:pPr>
              <w:spacing w:before="100" w:beforeAutospacing="1" w:after="100" w:afterAutospacing="1"/>
              <w:jc w:val="both"/>
              <w:rPr>
                <w:lang w:val="en-US"/>
              </w:rPr>
            </w:pPr>
            <w:r w:rsidRPr="00BD1C28">
              <w:t>269</w:t>
            </w:r>
          </w:p>
        </w:tc>
        <w:tc>
          <w:tcPr>
            <w:tcW w:w="1827" w:type="dxa"/>
          </w:tcPr>
          <w:p w:rsidR="00531402" w:rsidRPr="00BD1C28" w:rsidRDefault="00531402" w:rsidP="00531402">
            <w:pPr>
              <w:spacing w:before="100" w:beforeAutospacing="1" w:after="100" w:afterAutospacing="1"/>
              <w:jc w:val="both"/>
            </w:pPr>
            <w:r w:rsidRPr="00BD1C28">
              <w:t>403</w:t>
            </w:r>
          </w:p>
        </w:tc>
        <w:tc>
          <w:tcPr>
            <w:tcW w:w="1827" w:type="dxa"/>
          </w:tcPr>
          <w:p w:rsidR="00531402" w:rsidRPr="00BD1C28" w:rsidRDefault="00531402" w:rsidP="00531402">
            <w:pPr>
              <w:spacing w:before="100" w:beforeAutospacing="1" w:after="100" w:afterAutospacing="1"/>
              <w:jc w:val="both"/>
            </w:pPr>
            <w:r w:rsidRPr="00BD1C28">
              <w:t>101</w:t>
            </w:r>
          </w:p>
        </w:tc>
        <w:tc>
          <w:tcPr>
            <w:tcW w:w="1828" w:type="dxa"/>
          </w:tcPr>
          <w:p w:rsidR="00531402" w:rsidRPr="00BD1C28" w:rsidRDefault="00531402" w:rsidP="00531402">
            <w:pPr>
              <w:spacing w:before="100" w:beforeAutospacing="1" w:after="100" w:afterAutospacing="1"/>
              <w:jc w:val="both"/>
            </w:pPr>
            <w:r w:rsidRPr="00BD1C28">
              <w:t>773</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Аттестованы</w:t>
            </w:r>
          </w:p>
        </w:tc>
        <w:tc>
          <w:tcPr>
            <w:tcW w:w="1827" w:type="dxa"/>
          </w:tcPr>
          <w:p w:rsidR="00531402" w:rsidRPr="00BD1C28" w:rsidRDefault="00531402" w:rsidP="00531402">
            <w:pPr>
              <w:spacing w:before="100" w:beforeAutospacing="1" w:after="100" w:afterAutospacing="1"/>
              <w:jc w:val="both"/>
            </w:pPr>
            <w:r w:rsidRPr="00BD1C28">
              <w:t>184</w:t>
            </w:r>
          </w:p>
        </w:tc>
        <w:tc>
          <w:tcPr>
            <w:tcW w:w="1827" w:type="dxa"/>
          </w:tcPr>
          <w:p w:rsidR="00531402" w:rsidRPr="00BD1C28" w:rsidRDefault="00531402" w:rsidP="00531402">
            <w:pPr>
              <w:spacing w:before="100" w:beforeAutospacing="1" w:after="100" w:afterAutospacing="1"/>
              <w:jc w:val="both"/>
            </w:pPr>
            <w:r w:rsidRPr="00BD1C28">
              <w:t>403</w:t>
            </w:r>
          </w:p>
        </w:tc>
        <w:tc>
          <w:tcPr>
            <w:tcW w:w="1827" w:type="dxa"/>
          </w:tcPr>
          <w:p w:rsidR="00531402" w:rsidRPr="00BD1C28" w:rsidRDefault="00531402" w:rsidP="00531402">
            <w:pPr>
              <w:spacing w:before="100" w:beforeAutospacing="1" w:after="100" w:afterAutospacing="1"/>
              <w:jc w:val="both"/>
            </w:pPr>
            <w:r w:rsidRPr="00BD1C28">
              <w:t>101</w:t>
            </w:r>
          </w:p>
        </w:tc>
        <w:tc>
          <w:tcPr>
            <w:tcW w:w="1828" w:type="dxa"/>
          </w:tcPr>
          <w:p w:rsidR="00531402" w:rsidRPr="00BD1C28" w:rsidRDefault="00531402" w:rsidP="00531402">
            <w:pPr>
              <w:spacing w:before="100" w:beforeAutospacing="1" w:after="100" w:afterAutospacing="1"/>
              <w:jc w:val="both"/>
            </w:pPr>
            <w:r w:rsidRPr="00BD1C28">
              <w:t>688</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Успевают</w:t>
            </w:r>
          </w:p>
        </w:tc>
        <w:tc>
          <w:tcPr>
            <w:tcW w:w="1827" w:type="dxa"/>
          </w:tcPr>
          <w:p w:rsidR="00531402" w:rsidRPr="00BD1C28" w:rsidRDefault="00531402" w:rsidP="00531402">
            <w:pPr>
              <w:spacing w:before="100" w:beforeAutospacing="1" w:after="100" w:afterAutospacing="1"/>
              <w:jc w:val="both"/>
            </w:pPr>
            <w:r w:rsidRPr="00BD1C28">
              <w:t>183 (99,5%)</w:t>
            </w:r>
          </w:p>
        </w:tc>
        <w:tc>
          <w:tcPr>
            <w:tcW w:w="1827" w:type="dxa"/>
          </w:tcPr>
          <w:p w:rsidR="00531402" w:rsidRPr="00BD1C28" w:rsidRDefault="00531402" w:rsidP="00531402">
            <w:pPr>
              <w:spacing w:before="100" w:beforeAutospacing="1" w:after="100" w:afterAutospacing="1"/>
              <w:jc w:val="both"/>
            </w:pPr>
            <w:r w:rsidRPr="00BD1C28">
              <w:t>385 (95,5%)</w:t>
            </w:r>
          </w:p>
        </w:tc>
        <w:tc>
          <w:tcPr>
            <w:tcW w:w="1827" w:type="dxa"/>
          </w:tcPr>
          <w:p w:rsidR="00531402" w:rsidRPr="00BD1C28" w:rsidRDefault="00531402" w:rsidP="00531402">
            <w:pPr>
              <w:spacing w:before="100" w:beforeAutospacing="1" w:after="100" w:afterAutospacing="1"/>
              <w:jc w:val="both"/>
            </w:pPr>
            <w:r w:rsidRPr="00BD1C28">
              <w:t>101 (100%)</w:t>
            </w:r>
          </w:p>
        </w:tc>
        <w:tc>
          <w:tcPr>
            <w:tcW w:w="1828" w:type="dxa"/>
          </w:tcPr>
          <w:p w:rsidR="00531402" w:rsidRPr="00BD1C28" w:rsidRDefault="00531402" w:rsidP="00531402">
            <w:pPr>
              <w:spacing w:before="100" w:beforeAutospacing="1" w:after="100" w:afterAutospacing="1"/>
              <w:jc w:val="both"/>
            </w:pPr>
            <w:r w:rsidRPr="00BD1C28">
              <w:t>669 (97,2%)</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Не успевают</w:t>
            </w:r>
          </w:p>
        </w:tc>
        <w:tc>
          <w:tcPr>
            <w:tcW w:w="1827" w:type="dxa"/>
          </w:tcPr>
          <w:p w:rsidR="00531402" w:rsidRPr="00BD1C28" w:rsidRDefault="00531402" w:rsidP="00531402">
            <w:pPr>
              <w:spacing w:before="100" w:beforeAutospacing="1" w:after="100" w:afterAutospacing="1"/>
              <w:jc w:val="both"/>
            </w:pPr>
            <w:r w:rsidRPr="00BD1C28">
              <w:t>1 (0,5%)</w:t>
            </w:r>
          </w:p>
        </w:tc>
        <w:tc>
          <w:tcPr>
            <w:tcW w:w="1827" w:type="dxa"/>
          </w:tcPr>
          <w:p w:rsidR="00531402" w:rsidRPr="00BD1C28" w:rsidRDefault="00531402" w:rsidP="00531402">
            <w:pPr>
              <w:spacing w:before="100" w:beforeAutospacing="1" w:after="100" w:afterAutospacing="1"/>
              <w:jc w:val="both"/>
            </w:pPr>
            <w:r w:rsidRPr="00BD1C28">
              <w:t>18 (5,5%)</w:t>
            </w:r>
          </w:p>
        </w:tc>
        <w:tc>
          <w:tcPr>
            <w:tcW w:w="1827" w:type="dxa"/>
          </w:tcPr>
          <w:p w:rsidR="00531402" w:rsidRPr="00BD1C28" w:rsidRDefault="00531402" w:rsidP="00531402">
            <w:pPr>
              <w:spacing w:before="100" w:beforeAutospacing="1" w:after="100" w:afterAutospacing="1"/>
              <w:jc w:val="both"/>
            </w:pPr>
            <w:r w:rsidRPr="00BD1C28">
              <w:t>0 (0%)</w:t>
            </w:r>
          </w:p>
        </w:tc>
        <w:tc>
          <w:tcPr>
            <w:tcW w:w="1828" w:type="dxa"/>
          </w:tcPr>
          <w:p w:rsidR="00531402" w:rsidRPr="00BD1C28" w:rsidRDefault="00531402" w:rsidP="00531402">
            <w:pPr>
              <w:spacing w:before="100" w:beforeAutospacing="1" w:after="100" w:afterAutospacing="1"/>
              <w:jc w:val="both"/>
            </w:pPr>
            <w:r w:rsidRPr="00BD1C28">
              <w:t>19 (2,8%)</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 успеваемости</w:t>
            </w:r>
          </w:p>
        </w:tc>
        <w:tc>
          <w:tcPr>
            <w:tcW w:w="1827" w:type="dxa"/>
          </w:tcPr>
          <w:p w:rsidR="00531402" w:rsidRPr="00BD1C28" w:rsidRDefault="00531402" w:rsidP="00531402">
            <w:pPr>
              <w:spacing w:before="100" w:beforeAutospacing="1" w:after="100" w:afterAutospacing="1"/>
              <w:jc w:val="both"/>
              <w:rPr>
                <w:b/>
              </w:rPr>
            </w:pPr>
            <w:r w:rsidRPr="00BD1C28">
              <w:rPr>
                <w:b/>
              </w:rPr>
              <w:t>99,5%</w:t>
            </w:r>
          </w:p>
        </w:tc>
        <w:tc>
          <w:tcPr>
            <w:tcW w:w="1827" w:type="dxa"/>
          </w:tcPr>
          <w:p w:rsidR="00531402" w:rsidRPr="00BD1C28" w:rsidRDefault="00531402" w:rsidP="00531402">
            <w:pPr>
              <w:spacing w:before="100" w:beforeAutospacing="1" w:after="100" w:afterAutospacing="1"/>
              <w:jc w:val="both"/>
              <w:rPr>
                <w:b/>
              </w:rPr>
            </w:pPr>
            <w:r w:rsidRPr="00BD1C28">
              <w:rPr>
                <w:b/>
              </w:rPr>
              <w:t>95,5%</w:t>
            </w:r>
          </w:p>
        </w:tc>
        <w:tc>
          <w:tcPr>
            <w:tcW w:w="1827" w:type="dxa"/>
          </w:tcPr>
          <w:p w:rsidR="00531402" w:rsidRPr="00BD1C28" w:rsidRDefault="00531402" w:rsidP="00531402">
            <w:pPr>
              <w:spacing w:before="100" w:beforeAutospacing="1" w:after="100" w:afterAutospacing="1"/>
              <w:jc w:val="both"/>
              <w:rPr>
                <w:b/>
              </w:rPr>
            </w:pPr>
            <w:r w:rsidRPr="00BD1C28">
              <w:rPr>
                <w:b/>
              </w:rPr>
              <w:t>100%</w:t>
            </w:r>
          </w:p>
        </w:tc>
        <w:tc>
          <w:tcPr>
            <w:tcW w:w="1828" w:type="dxa"/>
          </w:tcPr>
          <w:p w:rsidR="00531402" w:rsidRPr="00BD1C28" w:rsidRDefault="00531402" w:rsidP="00531402">
            <w:pPr>
              <w:spacing w:before="100" w:beforeAutospacing="1" w:after="100" w:afterAutospacing="1"/>
              <w:jc w:val="both"/>
              <w:rPr>
                <w:b/>
              </w:rPr>
            </w:pPr>
            <w:r w:rsidRPr="00BD1C28">
              <w:rPr>
                <w:b/>
              </w:rPr>
              <w:t>97,2%</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отличников</w:t>
            </w:r>
          </w:p>
        </w:tc>
        <w:tc>
          <w:tcPr>
            <w:tcW w:w="1827" w:type="dxa"/>
          </w:tcPr>
          <w:p w:rsidR="00531402" w:rsidRPr="00BD1C28" w:rsidRDefault="00531402" w:rsidP="00531402">
            <w:pPr>
              <w:spacing w:before="100" w:beforeAutospacing="1" w:after="100" w:afterAutospacing="1"/>
              <w:jc w:val="both"/>
            </w:pPr>
            <w:r w:rsidRPr="00BD1C28">
              <w:t>20 (10,9%)</w:t>
            </w:r>
          </w:p>
        </w:tc>
        <w:tc>
          <w:tcPr>
            <w:tcW w:w="1827" w:type="dxa"/>
          </w:tcPr>
          <w:p w:rsidR="00531402" w:rsidRPr="00BD1C28" w:rsidRDefault="00531402" w:rsidP="00531402">
            <w:pPr>
              <w:spacing w:before="100" w:beforeAutospacing="1" w:after="100" w:afterAutospacing="1"/>
              <w:jc w:val="both"/>
            </w:pPr>
            <w:r w:rsidRPr="00BD1C28">
              <w:t>38 (9,4%)</w:t>
            </w:r>
          </w:p>
        </w:tc>
        <w:tc>
          <w:tcPr>
            <w:tcW w:w="1827" w:type="dxa"/>
          </w:tcPr>
          <w:p w:rsidR="00531402" w:rsidRPr="00BD1C28" w:rsidRDefault="00531402" w:rsidP="00531402">
            <w:pPr>
              <w:spacing w:before="100" w:beforeAutospacing="1" w:after="100" w:afterAutospacing="1"/>
              <w:jc w:val="both"/>
            </w:pPr>
            <w:r w:rsidRPr="00BD1C28">
              <w:t>6 (5,9%)</w:t>
            </w:r>
          </w:p>
        </w:tc>
        <w:tc>
          <w:tcPr>
            <w:tcW w:w="1828" w:type="dxa"/>
          </w:tcPr>
          <w:p w:rsidR="00531402" w:rsidRPr="00BD1C28" w:rsidRDefault="00531402" w:rsidP="00531402">
            <w:pPr>
              <w:spacing w:before="100" w:beforeAutospacing="1" w:after="100" w:afterAutospacing="1"/>
              <w:jc w:val="both"/>
            </w:pPr>
            <w:r w:rsidRPr="00BD1C28">
              <w:t>64 (9,3%)</w:t>
            </w:r>
          </w:p>
        </w:tc>
      </w:tr>
      <w:tr w:rsidR="00531402" w:rsidRPr="00BD1C28" w:rsidTr="00B22A81">
        <w:tc>
          <w:tcPr>
            <w:tcW w:w="2261" w:type="dxa"/>
          </w:tcPr>
          <w:p w:rsidR="00531402" w:rsidRPr="00BD1C28" w:rsidRDefault="00531402" w:rsidP="00531402">
            <w:pPr>
              <w:spacing w:before="100" w:beforeAutospacing="1" w:after="100" w:afterAutospacing="1"/>
              <w:jc w:val="both"/>
            </w:pPr>
            <w:r w:rsidRPr="00BD1C28">
              <w:t>Кол-во на «4» и «5»</w:t>
            </w:r>
          </w:p>
        </w:tc>
        <w:tc>
          <w:tcPr>
            <w:tcW w:w="1827" w:type="dxa"/>
          </w:tcPr>
          <w:p w:rsidR="00531402" w:rsidRPr="00BD1C28" w:rsidRDefault="00531402" w:rsidP="00531402">
            <w:pPr>
              <w:spacing w:before="100" w:beforeAutospacing="1" w:after="100" w:afterAutospacing="1"/>
              <w:jc w:val="both"/>
            </w:pPr>
            <w:r w:rsidRPr="00BD1C28">
              <w:t>121 (65,8%)</w:t>
            </w:r>
          </w:p>
        </w:tc>
        <w:tc>
          <w:tcPr>
            <w:tcW w:w="1827" w:type="dxa"/>
          </w:tcPr>
          <w:p w:rsidR="00531402" w:rsidRPr="00BD1C28" w:rsidRDefault="00531402" w:rsidP="00531402">
            <w:pPr>
              <w:spacing w:before="100" w:beforeAutospacing="1" w:after="100" w:afterAutospacing="1"/>
              <w:jc w:val="both"/>
            </w:pPr>
            <w:r w:rsidRPr="00BD1C28">
              <w:t>138 (34,2%)</w:t>
            </w:r>
          </w:p>
        </w:tc>
        <w:tc>
          <w:tcPr>
            <w:tcW w:w="1827" w:type="dxa"/>
          </w:tcPr>
          <w:p w:rsidR="00531402" w:rsidRPr="00BD1C28" w:rsidRDefault="00531402" w:rsidP="00531402">
            <w:pPr>
              <w:spacing w:before="100" w:beforeAutospacing="1" w:after="100" w:afterAutospacing="1"/>
              <w:jc w:val="both"/>
            </w:pPr>
            <w:r w:rsidRPr="00BD1C28">
              <w:t>34 (33,7%)</w:t>
            </w:r>
          </w:p>
        </w:tc>
        <w:tc>
          <w:tcPr>
            <w:tcW w:w="1828" w:type="dxa"/>
          </w:tcPr>
          <w:p w:rsidR="00531402" w:rsidRPr="00BD1C28" w:rsidRDefault="00531402" w:rsidP="00531402">
            <w:pPr>
              <w:spacing w:before="100" w:beforeAutospacing="1" w:after="100" w:afterAutospacing="1"/>
              <w:jc w:val="both"/>
            </w:pPr>
            <w:r w:rsidRPr="00BD1C28">
              <w:t>293 (42,6%)</w:t>
            </w:r>
          </w:p>
        </w:tc>
      </w:tr>
      <w:tr w:rsidR="00531402" w:rsidRPr="00BD1C28" w:rsidTr="00B22A81">
        <w:tc>
          <w:tcPr>
            <w:tcW w:w="2261" w:type="dxa"/>
          </w:tcPr>
          <w:p w:rsidR="00531402" w:rsidRPr="00BD1C28" w:rsidRDefault="00531402" w:rsidP="00531402">
            <w:pPr>
              <w:spacing w:before="100" w:beforeAutospacing="1" w:after="100" w:afterAutospacing="1"/>
              <w:jc w:val="both"/>
              <w:rPr>
                <w:b/>
              </w:rPr>
            </w:pPr>
            <w:r w:rsidRPr="00BD1C28">
              <w:rPr>
                <w:b/>
              </w:rPr>
              <w:t>% качества</w:t>
            </w:r>
          </w:p>
        </w:tc>
        <w:tc>
          <w:tcPr>
            <w:tcW w:w="1827" w:type="dxa"/>
          </w:tcPr>
          <w:p w:rsidR="00531402" w:rsidRPr="00BD1C28" w:rsidRDefault="00531402" w:rsidP="00531402">
            <w:pPr>
              <w:spacing w:before="100" w:beforeAutospacing="1" w:after="100" w:afterAutospacing="1"/>
              <w:jc w:val="both"/>
              <w:rPr>
                <w:b/>
              </w:rPr>
            </w:pPr>
            <w:r w:rsidRPr="00BD1C28">
              <w:rPr>
                <w:b/>
              </w:rPr>
              <w:t>76,6%</w:t>
            </w:r>
          </w:p>
        </w:tc>
        <w:tc>
          <w:tcPr>
            <w:tcW w:w="1827" w:type="dxa"/>
          </w:tcPr>
          <w:p w:rsidR="00531402" w:rsidRPr="00BD1C28" w:rsidRDefault="00531402" w:rsidP="00531402">
            <w:pPr>
              <w:spacing w:before="100" w:beforeAutospacing="1" w:after="100" w:afterAutospacing="1"/>
              <w:jc w:val="both"/>
              <w:rPr>
                <w:b/>
              </w:rPr>
            </w:pPr>
            <w:r w:rsidRPr="00BD1C28">
              <w:rPr>
                <w:b/>
              </w:rPr>
              <w:t>43,7%</w:t>
            </w:r>
          </w:p>
        </w:tc>
        <w:tc>
          <w:tcPr>
            <w:tcW w:w="1827" w:type="dxa"/>
          </w:tcPr>
          <w:p w:rsidR="00531402" w:rsidRPr="00BD1C28" w:rsidRDefault="00531402" w:rsidP="00531402">
            <w:pPr>
              <w:spacing w:before="100" w:beforeAutospacing="1" w:after="100" w:afterAutospacing="1"/>
              <w:jc w:val="both"/>
              <w:rPr>
                <w:b/>
              </w:rPr>
            </w:pPr>
            <w:r w:rsidRPr="00BD1C28">
              <w:rPr>
                <w:b/>
              </w:rPr>
              <w:t>39,6%</w:t>
            </w:r>
          </w:p>
        </w:tc>
        <w:tc>
          <w:tcPr>
            <w:tcW w:w="1828" w:type="dxa"/>
          </w:tcPr>
          <w:p w:rsidR="00531402" w:rsidRPr="00BD1C28" w:rsidRDefault="00531402" w:rsidP="00531402">
            <w:pPr>
              <w:spacing w:before="100" w:beforeAutospacing="1" w:after="100" w:afterAutospacing="1"/>
              <w:jc w:val="both"/>
              <w:rPr>
                <w:b/>
              </w:rPr>
            </w:pPr>
            <w:r w:rsidRPr="00BD1C28">
              <w:rPr>
                <w:b/>
              </w:rPr>
              <w:t>51,9%</w:t>
            </w:r>
          </w:p>
        </w:tc>
      </w:tr>
      <w:tr w:rsidR="00531402" w:rsidRPr="00BD1C28" w:rsidTr="00C301B8">
        <w:tc>
          <w:tcPr>
            <w:tcW w:w="2261" w:type="dxa"/>
          </w:tcPr>
          <w:p w:rsidR="00531402" w:rsidRPr="00BD1C28" w:rsidRDefault="00531402" w:rsidP="00531402">
            <w:pPr>
              <w:spacing w:before="100" w:beforeAutospacing="1" w:after="100" w:afterAutospacing="1"/>
              <w:jc w:val="both"/>
              <w:rPr>
                <w:b/>
              </w:rPr>
            </w:pPr>
            <w:r w:rsidRPr="00BD1C28">
              <w:rPr>
                <w:b/>
              </w:rPr>
              <w:t>2020-2021</w:t>
            </w:r>
          </w:p>
        </w:tc>
        <w:tc>
          <w:tcPr>
            <w:tcW w:w="1827" w:type="dxa"/>
          </w:tcPr>
          <w:p w:rsidR="00531402" w:rsidRPr="00BD1C28" w:rsidRDefault="00531402" w:rsidP="00C301B8">
            <w:pPr>
              <w:spacing w:before="100" w:beforeAutospacing="1" w:after="100" w:afterAutospacing="1"/>
              <w:jc w:val="both"/>
              <w:rPr>
                <w:b/>
              </w:rPr>
            </w:pPr>
          </w:p>
        </w:tc>
        <w:tc>
          <w:tcPr>
            <w:tcW w:w="1827" w:type="dxa"/>
          </w:tcPr>
          <w:p w:rsidR="00531402" w:rsidRPr="00BD1C28" w:rsidRDefault="00531402" w:rsidP="00C301B8">
            <w:pPr>
              <w:spacing w:before="100" w:beforeAutospacing="1" w:after="100" w:afterAutospacing="1"/>
              <w:jc w:val="both"/>
              <w:rPr>
                <w:b/>
              </w:rPr>
            </w:pPr>
          </w:p>
        </w:tc>
        <w:tc>
          <w:tcPr>
            <w:tcW w:w="1827" w:type="dxa"/>
          </w:tcPr>
          <w:p w:rsidR="00531402" w:rsidRPr="00BD1C28" w:rsidRDefault="00531402" w:rsidP="00C301B8">
            <w:pPr>
              <w:spacing w:before="100" w:beforeAutospacing="1" w:after="100" w:afterAutospacing="1"/>
              <w:jc w:val="both"/>
              <w:rPr>
                <w:b/>
              </w:rPr>
            </w:pPr>
          </w:p>
        </w:tc>
        <w:tc>
          <w:tcPr>
            <w:tcW w:w="1828" w:type="dxa"/>
          </w:tcPr>
          <w:p w:rsidR="00531402" w:rsidRPr="00BD1C28" w:rsidRDefault="00531402" w:rsidP="00C301B8">
            <w:pPr>
              <w:spacing w:before="100" w:beforeAutospacing="1" w:after="100" w:afterAutospacing="1"/>
              <w:jc w:val="both"/>
              <w:rPr>
                <w:b/>
              </w:rPr>
            </w:pP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Кол-во уч-ся</w:t>
            </w:r>
          </w:p>
        </w:tc>
        <w:tc>
          <w:tcPr>
            <w:tcW w:w="1827" w:type="dxa"/>
          </w:tcPr>
          <w:p w:rsidR="00531402" w:rsidRPr="00BD1C28" w:rsidRDefault="00A24B68" w:rsidP="00C301B8">
            <w:pPr>
              <w:spacing w:before="100" w:beforeAutospacing="1" w:after="100" w:afterAutospacing="1"/>
              <w:jc w:val="both"/>
              <w:rPr>
                <w:lang w:val="en-US"/>
              </w:rPr>
            </w:pPr>
            <w:r w:rsidRPr="00BD1C28">
              <w:t>264</w:t>
            </w:r>
          </w:p>
        </w:tc>
        <w:tc>
          <w:tcPr>
            <w:tcW w:w="1827" w:type="dxa"/>
          </w:tcPr>
          <w:p w:rsidR="00531402" w:rsidRPr="00BD1C28" w:rsidRDefault="00A24B68" w:rsidP="00C301B8">
            <w:pPr>
              <w:spacing w:before="100" w:beforeAutospacing="1" w:after="100" w:afterAutospacing="1"/>
              <w:jc w:val="both"/>
            </w:pPr>
            <w:r w:rsidRPr="00BD1C28">
              <w:t>342</w:t>
            </w:r>
          </w:p>
        </w:tc>
        <w:tc>
          <w:tcPr>
            <w:tcW w:w="1827" w:type="dxa"/>
          </w:tcPr>
          <w:p w:rsidR="00531402" w:rsidRPr="00BD1C28" w:rsidRDefault="00531402" w:rsidP="00C301B8">
            <w:pPr>
              <w:spacing w:before="100" w:beforeAutospacing="1" w:after="100" w:afterAutospacing="1"/>
              <w:jc w:val="both"/>
            </w:pPr>
            <w:r w:rsidRPr="00BD1C28">
              <w:t>1</w:t>
            </w:r>
            <w:r w:rsidR="00A24B68" w:rsidRPr="00BD1C28">
              <w:t>17</w:t>
            </w:r>
          </w:p>
        </w:tc>
        <w:tc>
          <w:tcPr>
            <w:tcW w:w="1828" w:type="dxa"/>
          </w:tcPr>
          <w:p w:rsidR="00531402" w:rsidRPr="00BD1C28" w:rsidRDefault="00A24B68" w:rsidP="00C301B8">
            <w:pPr>
              <w:spacing w:before="100" w:beforeAutospacing="1" w:after="100" w:afterAutospacing="1"/>
              <w:jc w:val="both"/>
            </w:pPr>
            <w:r w:rsidRPr="00BD1C28">
              <w:t>722</w:t>
            </w: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Аттестованы</w:t>
            </w:r>
          </w:p>
        </w:tc>
        <w:tc>
          <w:tcPr>
            <w:tcW w:w="1827" w:type="dxa"/>
          </w:tcPr>
          <w:p w:rsidR="00531402" w:rsidRPr="00BD1C28" w:rsidRDefault="00A24B68" w:rsidP="00C301B8">
            <w:pPr>
              <w:spacing w:before="100" w:beforeAutospacing="1" w:after="100" w:afterAutospacing="1"/>
              <w:jc w:val="both"/>
            </w:pPr>
            <w:r w:rsidRPr="00BD1C28">
              <w:t>200</w:t>
            </w:r>
          </w:p>
        </w:tc>
        <w:tc>
          <w:tcPr>
            <w:tcW w:w="1827" w:type="dxa"/>
          </w:tcPr>
          <w:p w:rsidR="00531402" w:rsidRPr="00BD1C28" w:rsidRDefault="00A24B68" w:rsidP="00C301B8">
            <w:pPr>
              <w:spacing w:before="100" w:beforeAutospacing="1" w:after="100" w:afterAutospacing="1"/>
              <w:jc w:val="both"/>
            </w:pPr>
            <w:r w:rsidRPr="00BD1C28">
              <w:t>342</w:t>
            </w:r>
          </w:p>
        </w:tc>
        <w:tc>
          <w:tcPr>
            <w:tcW w:w="1827" w:type="dxa"/>
          </w:tcPr>
          <w:p w:rsidR="00531402" w:rsidRPr="00BD1C28" w:rsidRDefault="00A24B68" w:rsidP="00C301B8">
            <w:pPr>
              <w:spacing w:before="100" w:beforeAutospacing="1" w:after="100" w:afterAutospacing="1"/>
              <w:jc w:val="both"/>
            </w:pPr>
            <w:r w:rsidRPr="00BD1C28">
              <w:t>116</w:t>
            </w:r>
          </w:p>
        </w:tc>
        <w:tc>
          <w:tcPr>
            <w:tcW w:w="1828" w:type="dxa"/>
          </w:tcPr>
          <w:p w:rsidR="00531402" w:rsidRPr="00BD1C28" w:rsidRDefault="00A24B68" w:rsidP="00C301B8">
            <w:pPr>
              <w:spacing w:before="100" w:beforeAutospacing="1" w:after="100" w:afterAutospacing="1"/>
              <w:jc w:val="both"/>
            </w:pPr>
            <w:r w:rsidRPr="00BD1C28">
              <w:t>658</w:t>
            </w: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Успевают</w:t>
            </w:r>
          </w:p>
        </w:tc>
        <w:tc>
          <w:tcPr>
            <w:tcW w:w="1827" w:type="dxa"/>
          </w:tcPr>
          <w:p w:rsidR="00531402" w:rsidRPr="00BD1C28" w:rsidRDefault="00A24B68" w:rsidP="00A24B68">
            <w:pPr>
              <w:spacing w:before="100" w:beforeAutospacing="1" w:after="100" w:afterAutospacing="1"/>
              <w:jc w:val="both"/>
            </w:pPr>
            <w:r w:rsidRPr="00BD1C28">
              <w:t>200</w:t>
            </w:r>
            <w:r w:rsidR="00531402" w:rsidRPr="00BD1C28">
              <w:t xml:space="preserve"> (</w:t>
            </w:r>
            <w:r w:rsidRPr="00BD1C28">
              <w:t>100</w:t>
            </w:r>
            <w:r w:rsidR="00531402" w:rsidRPr="00BD1C28">
              <w:t>%)</w:t>
            </w:r>
          </w:p>
        </w:tc>
        <w:tc>
          <w:tcPr>
            <w:tcW w:w="1827" w:type="dxa"/>
          </w:tcPr>
          <w:p w:rsidR="00531402" w:rsidRPr="00BD1C28" w:rsidRDefault="00531402" w:rsidP="00A24B68">
            <w:pPr>
              <w:spacing w:before="100" w:beforeAutospacing="1" w:after="100" w:afterAutospacing="1"/>
              <w:jc w:val="both"/>
            </w:pPr>
            <w:r w:rsidRPr="00BD1C28">
              <w:t>3</w:t>
            </w:r>
            <w:r w:rsidR="00A24B68" w:rsidRPr="00BD1C28">
              <w:t>29</w:t>
            </w:r>
            <w:r w:rsidRPr="00BD1C28">
              <w:t xml:space="preserve"> (9</w:t>
            </w:r>
            <w:r w:rsidR="00A24B68" w:rsidRPr="00BD1C28">
              <w:t>6,2</w:t>
            </w:r>
            <w:r w:rsidRPr="00BD1C28">
              <w:t>%)</w:t>
            </w:r>
          </w:p>
        </w:tc>
        <w:tc>
          <w:tcPr>
            <w:tcW w:w="1827" w:type="dxa"/>
          </w:tcPr>
          <w:p w:rsidR="00531402" w:rsidRPr="00BD1C28" w:rsidRDefault="00531402" w:rsidP="00A24B68">
            <w:pPr>
              <w:spacing w:before="100" w:beforeAutospacing="1" w:after="100" w:afterAutospacing="1"/>
              <w:jc w:val="both"/>
            </w:pPr>
            <w:r w:rsidRPr="00BD1C28">
              <w:t>1</w:t>
            </w:r>
            <w:r w:rsidR="00A24B68" w:rsidRPr="00BD1C28">
              <w:t>15 (99,1</w:t>
            </w:r>
            <w:r w:rsidRPr="00BD1C28">
              <w:t>%)</w:t>
            </w:r>
          </w:p>
        </w:tc>
        <w:tc>
          <w:tcPr>
            <w:tcW w:w="1828" w:type="dxa"/>
          </w:tcPr>
          <w:p w:rsidR="00531402" w:rsidRPr="00BD1C28" w:rsidRDefault="00531402" w:rsidP="00A24B68">
            <w:pPr>
              <w:spacing w:before="100" w:beforeAutospacing="1" w:after="100" w:afterAutospacing="1"/>
              <w:jc w:val="both"/>
            </w:pPr>
            <w:r w:rsidRPr="00BD1C28">
              <w:t>6</w:t>
            </w:r>
            <w:r w:rsidR="00A24B68" w:rsidRPr="00BD1C28">
              <w:t>44</w:t>
            </w:r>
            <w:r w:rsidRPr="00BD1C28">
              <w:t xml:space="preserve"> (97,</w:t>
            </w:r>
            <w:r w:rsidR="00A24B68" w:rsidRPr="00BD1C28">
              <w:t>9</w:t>
            </w:r>
            <w:r w:rsidRPr="00BD1C28">
              <w:t>%)</w:t>
            </w: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Не успевают</w:t>
            </w:r>
          </w:p>
        </w:tc>
        <w:tc>
          <w:tcPr>
            <w:tcW w:w="1827" w:type="dxa"/>
          </w:tcPr>
          <w:p w:rsidR="00531402" w:rsidRPr="00BD1C28" w:rsidRDefault="00A24B68" w:rsidP="00A24B68">
            <w:pPr>
              <w:spacing w:before="100" w:beforeAutospacing="1" w:after="100" w:afterAutospacing="1"/>
              <w:jc w:val="both"/>
            </w:pPr>
            <w:r w:rsidRPr="00BD1C28">
              <w:t>0 (0</w:t>
            </w:r>
            <w:r w:rsidR="00531402" w:rsidRPr="00BD1C28">
              <w:t>%)</w:t>
            </w:r>
          </w:p>
        </w:tc>
        <w:tc>
          <w:tcPr>
            <w:tcW w:w="1827" w:type="dxa"/>
          </w:tcPr>
          <w:p w:rsidR="00531402" w:rsidRPr="00BD1C28" w:rsidRDefault="00A24B68" w:rsidP="00A24B68">
            <w:pPr>
              <w:spacing w:before="100" w:beforeAutospacing="1" w:after="100" w:afterAutospacing="1"/>
              <w:jc w:val="both"/>
            </w:pPr>
            <w:r w:rsidRPr="00BD1C28">
              <w:t>13</w:t>
            </w:r>
            <w:r w:rsidR="00531402" w:rsidRPr="00BD1C28">
              <w:t xml:space="preserve"> (</w:t>
            </w:r>
            <w:r w:rsidRPr="00BD1C28">
              <w:t>3,8</w:t>
            </w:r>
            <w:r w:rsidR="00531402" w:rsidRPr="00BD1C28">
              <w:t>%)</w:t>
            </w:r>
          </w:p>
        </w:tc>
        <w:tc>
          <w:tcPr>
            <w:tcW w:w="1827" w:type="dxa"/>
          </w:tcPr>
          <w:p w:rsidR="00531402" w:rsidRPr="00BD1C28" w:rsidRDefault="00A24B68" w:rsidP="00C301B8">
            <w:pPr>
              <w:spacing w:before="100" w:beforeAutospacing="1" w:after="100" w:afterAutospacing="1"/>
              <w:jc w:val="both"/>
            </w:pPr>
            <w:r w:rsidRPr="00BD1C28">
              <w:t>1</w:t>
            </w:r>
            <w:r w:rsidR="00531402" w:rsidRPr="00BD1C28">
              <w:t xml:space="preserve"> (0</w:t>
            </w:r>
            <w:r w:rsidRPr="00BD1C28">
              <w:t>,9</w:t>
            </w:r>
            <w:r w:rsidR="00531402" w:rsidRPr="00BD1C28">
              <w:t>%)</w:t>
            </w:r>
          </w:p>
        </w:tc>
        <w:tc>
          <w:tcPr>
            <w:tcW w:w="1828" w:type="dxa"/>
          </w:tcPr>
          <w:p w:rsidR="00531402" w:rsidRPr="00BD1C28" w:rsidRDefault="00A24B68" w:rsidP="00A24B68">
            <w:pPr>
              <w:spacing w:before="100" w:beforeAutospacing="1" w:after="100" w:afterAutospacing="1"/>
              <w:jc w:val="both"/>
            </w:pPr>
            <w:r w:rsidRPr="00BD1C28">
              <w:t>14</w:t>
            </w:r>
            <w:r w:rsidR="00531402" w:rsidRPr="00BD1C28">
              <w:t xml:space="preserve"> (2,</w:t>
            </w:r>
            <w:r w:rsidRPr="00BD1C28">
              <w:t>1</w:t>
            </w:r>
            <w:r w:rsidR="00531402" w:rsidRPr="00BD1C28">
              <w:t>%)</w:t>
            </w:r>
          </w:p>
        </w:tc>
      </w:tr>
      <w:tr w:rsidR="00531402" w:rsidRPr="00BD1C28" w:rsidTr="00C301B8">
        <w:tc>
          <w:tcPr>
            <w:tcW w:w="2261" w:type="dxa"/>
          </w:tcPr>
          <w:p w:rsidR="00531402" w:rsidRPr="00BD1C28" w:rsidRDefault="00531402" w:rsidP="00C301B8">
            <w:pPr>
              <w:spacing w:before="100" w:beforeAutospacing="1" w:after="100" w:afterAutospacing="1"/>
              <w:jc w:val="both"/>
              <w:rPr>
                <w:b/>
              </w:rPr>
            </w:pPr>
            <w:r w:rsidRPr="00BD1C28">
              <w:rPr>
                <w:b/>
              </w:rPr>
              <w:t>% успеваемости</w:t>
            </w:r>
          </w:p>
        </w:tc>
        <w:tc>
          <w:tcPr>
            <w:tcW w:w="1827" w:type="dxa"/>
          </w:tcPr>
          <w:p w:rsidR="00531402" w:rsidRPr="00BD1C28" w:rsidRDefault="00A24B68" w:rsidP="00C301B8">
            <w:pPr>
              <w:spacing w:before="100" w:beforeAutospacing="1" w:after="100" w:afterAutospacing="1"/>
              <w:jc w:val="both"/>
              <w:rPr>
                <w:b/>
              </w:rPr>
            </w:pPr>
            <w:r w:rsidRPr="00BD1C28">
              <w:rPr>
                <w:b/>
              </w:rPr>
              <w:t>100</w:t>
            </w:r>
            <w:r w:rsidR="00531402" w:rsidRPr="00BD1C28">
              <w:rPr>
                <w:b/>
              </w:rPr>
              <w:t>%</w:t>
            </w:r>
          </w:p>
        </w:tc>
        <w:tc>
          <w:tcPr>
            <w:tcW w:w="1827" w:type="dxa"/>
          </w:tcPr>
          <w:p w:rsidR="00531402" w:rsidRPr="00BD1C28" w:rsidRDefault="00A24B68" w:rsidP="00C301B8">
            <w:pPr>
              <w:spacing w:before="100" w:beforeAutospacing="1" w:after="100" w:afterAutospacing="1"/>
              <w:jc w:val="both"/>
              <w:rPr>
                <w:b/>
              </w:rPr>
            </w:pPr>
            <w:r w:rsidRPr="00BD1C28">
              <w:rPr>
                <w:b/>
              </w:rPr>
              <w:t>96,2</w:t>
            </w:r>
            <w:r w:rsidR="00531402" w:rsidRPr="00BD1C28">
              <w:rPr>
                <w:b/>
              </w:rPr>
              <w:t>%</w:t>
            </w:r>
          </w:p>
        </w:tc>
        <w:tc>
          <w:tcPr>
            <w:tcW w:w="1827" w:type="dxa"/>
          </w:tcPr>
          <w:p w:rsidR="00531402" w:rsidRPr="00BD1C28" w:rsidRDefault="00A24B68" w:rsidP="00C301B8">
            <w:pPr>
              <w:spacing w:before="100" w:beforeAutospacing="1" w:after="100" w:afterAutospacing="1"/>
              <w:jc w:val="both"/>
              <w:rPr>
                <w:b/>
              </w:rPr>
            </w:pPr>
            <w:r w:rsidRPr="00BD1C28">
              <w:rPr>
                <w:b/>
              </w:rPr>
              <w:t>99,1</w:t>
            </w:r>
            <w:r w:rsidR="00531402" w:rsidRPr="00BD1C28">
              <w:rPr>
                <w:b/>
              </w:rPr>
              <w:t>%</w:t>
            </w:r>
          </w:p>
        </w:tc>
        <w:tc>
          <w:tcPr>
            <w:tcW w:w="1828" w:type="dxa"/>
          </w:tcPr>
          <w:p w:rsidR="00531402" w:rsidRPr="00BD1C28" w:rsidRDefault="00531402" w:rsidP="00A24B68">
            <w:pPr>
              <w:spacing w:before="100" w:beforeAutospacing="1" w:after="100" w:afterAutospacing="1"/>
              <w:jc w:val="both"/>
              <w:rPr>
                <w:b/>
              </w:rPr>
            </w:pPr>
            <w:r w:rsidRPr="00BD1C28">
              <w:rPr>
                <w:b/>
              </w:rPr>
              <w:t>97,</w:t>
            </w:r>
            <w:r w:rsidR="00A24B68" w:rsidRPr="00BD1C28">
              <w:rPr>
                <w:b/>
              </w:rPr>
              <w:t>9</w:t>
            </w:r>
            <w:r w:rsidRPr="00BD1C28">
              <w:rPr>
                <w:b/>
              </w:rPr>
              <w:t>%</w:t>
            </w: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Кол-во отличников</w:t>
            </w:r>
          </w:p>
        </w:tc>
        <w:tc>
          <w:tcPr>
            <w:tcW w:w="1827" w:type="dxa"/>
          </w:tcPr>
          <w:p w:rsidR="00531402" w:rsidRPr="00BD1C28" w:rsidRDefault="00A24B68" w:rsidP="00A24B68">
            <w:pPr>
              <w:spacing w:before="100" w:beforeAutospacing="1" w:after="100" w:afterAutospacing="1"/>
              <w:jc w:val="both"/>
            </w:pPr>
            <w:r w:rsidRPr="00BD1C28">
              <w:t>38</w:t>
            </w:r>
            <w:r w:rsidR="00531402" w:rsidRPr="00BD1C28">
              <w:t xml:space="preserve"> (19%)</w:t>
            </w:r>
          </w:p>
        </w:tc>
        <w:tc>
          <w:tcPr>
            <w:tcW w:w="1827" w:type="dxa"/>
          </w:tcPr>
          <w:p w:rsidR="00531402" w:rsidRPr="00BD1C28" w:rsidRDefault="00A24B68" w:rsidP="00A24B68">
            <w:pPr>
              <w:spacing w:before="100" w:beforeAutospacing="1" w:after="100" w:afterAutospacing="1"/>
              <w:jc w:val="both"/>
            </w:pPr>
            <w:r w:rsidRPr="00BD1C28">
              <w:t>19</w:t>
            </w:r>
            <w:r w:rsidR="00531402" w:rsidRPr="00BD1C28">
              <w:t xml:space="preserve"> (</w:t>
            </w:r>
            <w:r w:rsidRPr="00BD1C28">
              <w:t>5,6</w:t>
            </w:r>
            <w:r w:rsidR="00531402" w:rsidRPr="00BD1C28">
              <w:t>%)</w:t>
            </w:r>
          </w:p>
        </w:tc>
        <w:tc>
          <w:tcPr>
            <w:tcW w:w="1827" w:type="dxa"/>
          </w:tcPr>
          <w:p w:rsidR="00531402" w:rsidRPr="00BD1C28" w:rsidRDefault="00A24B68" w:rsidP="00A24B68">
            <w:pPr>
              <w:spacing w:before="100" w:beforeAutospacing="1" w:after="100" w:afterAutospacing="1"/>
              <w:jc w:val="both"/>
            </w:pPr>
            <w:r w:rsidRPr="00BD1C28">
              <w:t>1</w:t>
            </w:r>
            <w:r w:rsidR="00531402" w:rsidRPr="00BD1C28">
              <w:t>6 (</w:t>
            </w:r>
            <w:r w:rsidRPr="00BD1C28">
              <w:t>13</w:t>
            </w:r>
            <w:r w:rsidR="00531402" w:rsidRPr="00BD1C28">
              <w:t>,</w:t>
            </w:r>
            <w:r w:rsidRPr="00BD1C28">
              <w:t>8</w:t>
            </w:r>
            <w:r w:rsidR="00531402" w:rsidRPr="00BD1C28">
              <w:t>%)</w:t>
            </w:r>
          </w:p>
        </w:tc>
        <w:tc>
          <w:tcPr>
            <w:tcW w:w="1828" w:type="dxa"/>
          </w:tcPr>
          <w:p w:rsidR="00531402" w:rsidRPr="00BD1C28" w:rsidRDefault="00A24B68" w:rsidP="00A24B68">
            <w:pPr>
              <w:spacing w:before="100" w:beforeAutospacing="1" w:after="100" w:afterAutospacing="1"/>
              <w:jc w:val="both"/>
            </w:pPr>
            <w:r w:rsidRPr="00BD1C28">
              <w:t>73</w:t>
            </w:r>
            <w:r w:rsidR="00531402" w:rsidRPr="00BD1C28">
              <w:t xml:space="preserve"> (</w:t>
            </w:r>
            <w:r w:rsidRPr="00BD1C28">
              <w:t>11,1</w:t>
            </w:r>
            <w:r w:rsidR="00531402" w:rsidRPr="00BD1C28">
              <w:t>%)</w:t>
            </w:r>
          </w:p>
        </w:tc>
      </w:tr>
      <w:tr w:rsidR="00531402" w:rsidRPr="00BD1C28" w:rsidTr="00C301B8">
        <w:tc>
          <w:tcPr>
            <w:tcW w:w="2261" w:type="dxa"/>
          </w:tcPr>
          <w:p w:rsidR="00531402" w:rsidRPr="00BD1C28" w:rsidRDefault="00531402" w:rsidP="00C301B8">
            <w:pPr>
              <w:spacing w:before="100" w:beforeAutospacing="1" w:after="100" w:afterAutospacing="1"/>
              <w:jc w:val="both"/>
            </w:pPr>
            <w:r w:rsidRPr="00BD1C28">
              <w:t>Кол-во на «4» и «5»</w:t>
            </w:r>
          </w:p>
        </w:tc>
        <w:tc>
          <w:tcPr>
            <w:tcW w:w="1827" w:type="dxa"/>
          </w:tcPr>
          <w:p w:rsidR="00531402" w:rsidRPr="00BD1C28" w:rsidRDefault="00A24B68" w:rsidP="00A24B68">
            <w:pPr>
              <w:spacing w:before="100" w:beforeAutospacing="1" w:after="100" w:afterAutospacing="1"/>
              <w:jc w:val="both"/>
            </w:pPr>
            <w:r w:rsidRPr="00BD1C28">
              <w:t>11</w:t>
            </w:r>
            <w:r w:rsidR="00531402" w:rsidRPr="00BD1C28">
              <w:t>1 (</w:t>
            </w:r>
            <w:r w:rsidRPr="00BD1C28">
              <w:t>55,5</w:t>
            </w:r>
            <w:r w:rsidR="00531402" w:rsidRPr="00BD1C28">
              <w:t>%)</w:t>
            </w:r>
          </w:p>
        </w:tc>
        <w:tc>
          <w:tcPr>
            <w:tcW w:w="1827" w:type="dxa"/>
          </w:tcPr>
          <w:p w:rsidR="00531402" w:rsidRPr="00BD1C28" w:rsidRDefault="00A24B68" w:rsidP="00A24B68">
            <w:pPr>
              <w:spacing w:before="100" w:beforeAutospacing="1" w:after="100" w:afterAutospacing="1"/>
              <w:jc w:val="both"/>
            </w:pPr>
            <w:r w:rsidRPr="00BD1C28">
              <w:t>125</w:t>
            </w:r>
            <w:r w:rsidR="00531402" w:rsidRPr="00BD1C28">
              <w:t xml:space="preserve"> (</w:t>
            </w:r>
            <w:r w:rsidRPr="00BD1C28">
              <w:t>36</w:t>
            </w:r>
            <w:r w:rsidR="00531402" w:rsidRPr="00BD1C28">
              <w:t>,</w:t>
            </w:r>
            <w:r w:rsidRPr="00BD1C28">
              <w:t>5</w:t>
            </w:r>
            <w:r w:rsidR="00531402" w:rsidRPr="00BD1C28">
              <w:t>%)</w:t>
            </w:r>
          </w:p>
        </w:tc>
        <w:tc>
          <w:tcPr>
            <w:tcW w:w="1827" w:type="dxa"/>
          </w:tcPr>
          <w:p w:rsidR="00531402" w:rsidRPr="00BD1C28" w:rsidRDefault="00531402" w:rsidP="00A24B68">
            <w:pPr>
              <w:spacing w:before="100" w:beforeAutospacing="1" w:after="100" w:afterAutospacing="1"/>
              <w:jc w:val="both"/>
            </w:pPr>
            <w:r w:rsidRPr="00BD1C28">
              <w:t>3</w:t>
            </w:r>
            <w:r w:rsidR="00A24B68" w:rsidRPr="00BD1C28">
              <w:t>5</w:t>
            </w:r>
            <w:r w:rsidRPr="00BD1C28">
              <w:t xml:space="preserve"> (3</w:t>
            </w:r>
            <w:r w:rsidR="00A24B68" w:rsidRPr="00BD1C28">
              <w:t>0</w:t>
            </w:r>
            <w:r w:rsidRPr="00BD1C28">
              <w:t>,</w:t>
            </w:r>
            <w:r w:rsidR="00A24B68" w:rsidRPr="00BD1C28">
              <w:t>2</w:t>
            </w:r>
            <w:r w:rsidRPr="00BD1C28">
              <w:t>%)</w:t>
            </w:r>
          </w:p>
        </w:tc>
        <w:tc>
          <w:tcPr>
            <w:tcW w:w="1828" w:type="dxa"/>
          </w:tcPr>
          <w:p w:rsidR="00531402" w:rsidRPr="00BD1C28" w:rsidRDefault="00531402" w:rsidP="00A24B68">
            <w:pPr>
              <w:spacing w:before="100" w:beforeAutospacing="1" w:after="100" w:afterAutospacing="1"/>
              <w:jc w:val="both"/>
            </w:pPr>
            <w:r w:rsidRPr="00BD1C28">
              <w:t>2</w:t>
            </w:r>
            <w:r w:rsidR="00A24B68" w:rsidRPr="00BD1C28">
              <w:t>71</w:t>
            </w:r>
            <w:r w:rsidRPr="00BD1C28">
              <w:t xml:space="preserve"> (4</w:t>
            </w:r>
            <w:r w:rsidR="00A24B68" w:rsidRPr="00BD1C28">
              <w:t>1</w:t>
            </w:r>
            <w:r w:rsidRPr="00BD1C28">
              <w:t>,</w:t>
            </w:r>
            <w:r w:rsidR="00A24B68" w:rsidRPr="00BD1C28">
              <w:t>2</w:t>
            </w:r>
            <w:r w:rsidRPr="00BD1C28">
              <w:t>%)</w:t>
            </w:r>
          </w:p>
        </w:tc>
      </w:tr>
      <w:tr w:rsidR="00531402" w:rsidRPr="00BD1C28" w:rsidTr="00C301B8">
        <w:tc>
          <w:tcPr>
            <w:tcW w:w="2261" w:type="dxa"/>
          </w:tcPr>
          <w:p w:rsidR="00531402" w:rsidRPr="00BD1C28" w:rsidRDefault="00531402" w:rsidP="00C301B8">
            <w:pPr>
              <w:spacing w:before="100" w:beforeAutospacing="1" w:after="100" w:afterAutospacing="1"/>
              <w:jc w:val="both"/>
              <w:rPr>
                <w:b/>
              </w:rPr>
            </w:pPr>
            <w:r w:rsidRPr="00BD1C28">
              <w:rPr>
                <w:b/>
              </w:rPr>
              <w:t>% качества</w:t>
            </w:r>
          </w:p>
        </w:tc>
        <w:tc>
          <w:tcPr>
            <w:tcW w:w="1827" w:type="dxa"/>
          </w:tcPr>
          <w:p w:rsidR="00531402" w:rsidRPr="00BD1C28" w:rsidRDefault="00A24B68" w:rsidP="00A24B68">
            <w:pPr>
              <w:spacing w:before="100" w:beforeAutospacing="1" w:after="100" w:afterAutospacing="1"/>
              <w:jc w:val="both"/>
              <w:rPr>
                <w:b/>
              </w:rPr>
            </w:pPr>
            <w:r w:rsidRPr="00BD1C28">
              <w:rPr>
                <w:b/>
              </w:rPr>
              <w:t>74,5</w:t>
            </w:r>
            <w:r w:rsidR="00531402" w:rsidRPr="00BD1C28">
              <w:rPr>
                <w:b/>
              </w:rPr>
              <w:t>%</w:t>
            </w:r>
          </w:p>
        </w:tc>
        <w:tc>
          <w:tcPr>
            <w:tcW w:w="1827" w:type="dxa"/>
          </w:tcPr>
          <w:p w:rsidR="00531402" w:rsidRPr="00BD1C28" w:rsidRDefault="00A24B68" w:rsidP="00A24B68">
            <w:pPr>
              <w:spacing w:before="100" w:beforeAutospacing="1" w:after="100" w:afterAutospacing="1"/>
              <w:jc w:val="both"/>
              <w:rPr>
                <w:b/>
              </w:rPr>
            </w:pPr>
            <w:r w:rsidRPr="00BD1C28">
              <w:rPr>
                <w:b/>
              </w:rPr>
              <w:t>42,1</w:t>
            </w:r>
            <w:r w:rsidR="00531402" w:rsidRPr="00BD1C28">
              <w:rPr>
                <w:b/>
              </w:rPr>
              <w:t>%</w:t>
            </w:r>
          </w:p>
        </w:tc>
        <w:tc>
          <w:tcPr>
            <w:tcW w:w="1827" w:type="dxa"/>
          </w:tcPr>
          <w:p w:rsidR="00531402" w:rsidRPr="00BD1C28" w:rsidRDefault="00A24B68" w:rsidP="00C301B8">
            <w:pPr>
              <w:spacing w:before="100" w:beforeAutospacing="1" w:after="100" w:afterAutospacing="1"/>
              <w:jc w:val="both"/>
              <w:rPr>
                <w:b/>
              </w:rPr>
            </w:pPr>
            <w:r w:rsidRPr="00BD1C28">
              <w:rPr>
                <w:b/>
              </w:rPr>
              <w:t>44</w:t>
            </w:r>
            <w:r w:rsidR="00531402" w:rsidRPr="00BD1C28">
              <w:rPr>
                <w:b/>
              </w:rPr>
              <w:t>%</w:t>
            </w:r>
          </w:p>
        </w:tc>
        <w:tc>
          <w:tcPr>
            <w:tcW w:w="1828" w:type="dxa"/>
          </w:tcPr>
          <w:p w:rsidR="00531402" w:rsidRPr="00BD1C28" w:rsidRDefault="00531402" w:rsidP="00C301B8">
            <w:pPr>
              <w:spacing w:before="100" w:beforeAutospacing="1" w:after="100" w:afterAutospacing="1"/>
              <w:jc w:val="both"/>
              <w:rPr>
                <w:b/>
              </w:rPr>
            </w:pPr>
            <w:r w:rsidRPr="00BD1C28">
              <w:rPr>
                <w:b/>
              </w:rPr>
              <w:t>5</w:t>
            </w:r>
            <w:r w:rsidR="00A24B68" w:rsidRPr="00BD1C28">
              <w:rPr>
                <w:b/>
              </w:rPr>
              <w:t>2,3</w:t>
            </w:r>
            <w:r w:rsidRPr="00BD1C28">
              <w:rPr>
                <w:b/>
              </w:rPr>
              <w:t>%</w:t>
            </w:r>
          </w:p>
        </w:tc>
      </w:tr>
    </w:tbl>
    <w:p w:rsidR="00DB724B" w:rsidRPr="00BD1C28" w:rsidRDefault="00DB724B" w:rsidP="00DB724B">
      <w:pPr>
        <w:spacing w:before="100" w:beforeAutospacing="1" w:after="100" w:afterAutospacing="1"/>
        <w:jc w:val="both"/>
        <w:rPr>
          <w:b/>
        </w:rPr>
      </w:pPr>
      <w:r w:rsidRPr="00BD1C28">
        <w:rPr>
          <w:b/>
        </w:rPr>
        <w:t>Результаты Всероссийских проверочных работ (ВПР) за курс начальной школы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188"/>
        <w:gridCol w:w="1559"/>
        <w:gridCol w:w="1276"/>
        <w:gridCol w:w="1559"/>
        <w:gridCol w:w="1276"/>
        <w:gridCol w:w="1559"/>
      </w:tblGrid>
      <w:tr w:rsidR="00DB724B" w:rsidRPr="00BD1C28" w:rsidTr="00C85C95">
        <w:tc>
          <w:tcPr>
            <w:tcW w:w="1359" w:type="dxa"/>
            <w:vMerge w:val="restart"/>
          </w:tcPr>
          <w:p w:rsidR="00DB724B" w:rsidRPr="00BD1C28" w:rsidRDefault="00DB724B" w:rsidP="00DB724B">
            <w:pPr>
              <w:spacing w:before="100" w:beforeAutospacing="1" w:after="100" w:afterAutospacing="1"/>
              <w:jc w:val="both"/>
            </w:pPr>
            <w:r w:rsidRPr="00BD1C28">
              <w:t>Учебный год</w:t>
            </w:r>
          </w:p>
        </w:tc>
        <w:tc>
          <w:tcPr>
            <w:tcW w:w="2747" w:type="dxa"/>
            <w:gridSpan w:val="2"/>
          </w:tcPr>
          <w:p w:rsidR="00DB724B" w:rsidRPr="00BD1C28" w:rsidRDefault="00DB724B" w:rsidP="00DB724B">
            <w:pPr>
              <w:spacing w:before="100" w:beforeAutospacing="1" w:after="100" w:afterAutospacing="1"/>
              <w:jc w:val="both"/>
            </w:pPr>
            <w:r w:rsidRPr="00BD1C28">
              <w:t>Математика</w:t>
            </w:r>
          </w:p>
        </w:tc>
        <w:tc>
          <w:tcPr>
            <w:tcW w:w="2835" w:type="dxa"/>
            <w:gridSpan w:val="2"/>
          </w:tcPr>
          <w:p w:rsidR="00DB724B" w:rsidRPr="00BD1C28" w:rsidRDefault="00DB724B" w:rsidP="00DB724B">
            <w:pPr>
              <w:spacing w:before="100" w:beforeAutospacing="1" w:after="100" w:afterAutospacing="1"/>
              <w:jc w:val="both"/>
            </w:pPr>
            <w:r w:rsidRPr="00BD1C28">
              <w:t>Русский язык</w:t>
            </w:r>
          </w:p>
        </w:tc>
        <w:tc>
          <w:tcPr>
            <w:tcW w:w="2835" w:type="dxa"/>
            <w:gridSpan w:val="2"/>
          </w:tcPr>
          <w:p w:rsidR="00DB724B" w:rsidRPr="00BD1C28" w:rsidRDefault="00DB724B" w:rsidP="00DB724B">
            <w:pPr>
              <w:spacing w:before="100" w:beforeAutospacing="1" w:after="100" w:afterAutospacing="1"/>
              <w:jc w:val="both"/>
            </w:pPr>
            <w:r w:rsidRPr="00BD1C28">
              <w:t>Окружающий мир</w:t>
            </w:r>
          </w:p>
        </w:tc>
      </w:tr>
      <w:tr w:rsidR="00DB724B" w:rsidRPr="00BD1C28" w:rsidTr="00C85C95">
        <w:tc>
          <w:tcPr>
            <w:tcW w:w="1359" w:type="dxa"/>
            <w:vMerge/>
          </w:tcPr>
          <w:p w:rsidR="00DB724B" w:rsidRPr="00BD1C28" w:rsidRDefault="00DB724B" w:rsidP="00DB724B">
            <w:pPr>
              <w:spacing w:before="100" w:beforeAutospacing="1" w:after="100" w:afterAutospacing="1"/>
              <w:jc w:val="both"/>
            </w:pPr>
          </w:p>
        </w:tc>
        <w:tc>
          <w:tcPr>
            <w:tcW w:w="1188" w:type="dxa"/>
          </w:tcPr>
          <w:p w:rsidR="00DB724B" w:rsidRPr="00BD1C28" w:rsidRDefault="00DB724B" w:rsidP="00DB724B">
            <w:pPr>
              <w:spacing w:before="100" w:beforeAutospacing="1" w:after="100" w:afterAutospacing="1"/>
              <w:jc w:val="both"/>
            </w:pPr>
            <w:r w:rsidRPr="00BD1C28">
              <w:t>справляемость</w:t>
            </w:r>
          </w:p>
        </w:tc>
        <w:tc>
          <w:tcPr>
            <w:tcW w:w="1559" w:type="dxa"/>
          </w:tcPr>
          <w:p w:rsidR="00DB724B" w:rsidRPr="00BD1C28" w:rsidRDefault="00DB724B" w:rsidP="00DB724B">
            <w:pPr>
              <w:spacing w:before="100" w:beforeAutospacing="1" w:after="100" w:afterAutospacing="1"/>
              <w:jc w:val="both"/>
            </w:pPr>
            <w:r w:rsidRPr="00BD1C28">
              <w:t>успешность</w:t>
            </w:r>
          </w:p>
        </w:tc>
        <w:tc>
          <w:tcPr>
            <w:tcW w:w="1276" w:type="dxa"/>
          </w:tcPr>
          <w:p w:rsidR="00DB724B" w:rsidRPr="00BD1C28" w:rsidRDefault="00DB724B" w:rsidP="00DB724B">
            <w:pPr>
              <w:spacing w:before="100" w:beforeAutospacing="1" w:after="100" w:afterAutospacing="1"/>
              <w:jc w:val="both"/>
            </w:pPr>
            <w:r w:rsidRPr="00BD1C28">
              <w:t>справляемость</w:t>
            </w:r>
          </w:p>
        </w:tc>
        <w:tc>
          <w:tcPr>
            <w:tcW w:w="1559" w:type="dxa"/>
          </w:tcPr>
          <w:p w:rsidR="00DB724B" w:rsidRPr="00BD1C28" w:rsidRDefault="00DB724B" w:rsidP="00DB724B">
            <w:pPr>
              <w:spacing w:before="100" w:beforeAutospacing="1" w:after="100" w:afterAutospacing="1"/>
              <w:jc w:val="both"/>
            </w:pPr>
            <w:r w:rsidRPr="00BD1C28">
              <w:t>успешность</w:t>
            </w:r>
          </w:p>
        </w:tc>
        <w:tc>
          <w:tcPr>
            <w:tcW w:w="1276" w:type="dxa"/>
          </w:tcPr>
          <w:p w:rsidR="00DB724B" w:rsidRPr="00BD1C28" w:rsidRDefault="00DB724B" w:rsidP="00DB724B">
            <w:pPr>
              <w:spacing w:before="100" w:beforeAutospacing="1" w:after="100" w:afterAutospacing="1"/>
              <w:jc w:val="both"/>
            </w:pPr>
            <w:r w:rsidRPr="00BD1C28">
              <w:t xml:space="preserve">Справляемость </w:t>
            </w:r>
          </w:p>
        </w:tc>
        <w:tc>
          <w:tcPr>
            <w:tcW w:w="1559" w:type="dxa"/>
          </w:tcPr>
          <w:p w:rsidR="00DB724B" w:rsidRPr="00BD1C28" w:rsidRDefault="00DB724B" w:rsidP="00DB724B">
            <w:pPr>
              <w:spacing w:before="100" w:beforeAutospacing="1" w:after="100" w:afterAutospacing="1"/>
              <w:jc w:val="both"/>
            </w:pPr>
            <w:r w:rsidRPr="00BD1C28">
              <w:t>успешность</w:t>
            </w:r>
          </w:p>
        </w:tc>
      </w:tr>
      <w:tr w:rsidR="00DB724B" w:rsidRPr="00BD1C28" w:rsidTr="00C85C95">
        <w:tc>
          <w:tcPr>
            <w:tcW w:w="1359" w:type="dxa"/>
          </w:tcPr>
          <w:p w:rsidR="00DB724B" w:rsidRPr="00BD1C28" w:rsidRDefault="00DB724B" w:rsidP="00DB724B">
            <w:pPr>
              <w:spacing w:before="100" w:beforeAutospacing="1" w:after="100" w:afterAutospacing="1"/>
              <w:jc w:val="both"/>
            </w:pPr>
            <w:r w:rsidRPr="00BD1C28">
              <w:t>2015-2016</w:t>
            </w:r>
          </w:p>
        </w:tc>
        <w:tc>
          <w:tcPr>
            <w:tcW w:w="1188"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84,6%</w:t>
            </w:r>
          </w:p>
        </w:tc>
        <w:tc>
          <w:tcPr>
            <w:tcW w:w="1276"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96,3%</w:t>
            </w:r>
          </w:p>
        </w:tc>
        <w:tc>
          <w:tcPr>
            <w:tcW w:w="1276"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87,8%</w:t>
            </w:r>
          </w:p>
        </w:tc>
      </w:tr>
      <w:tr w:rsidR="00DB724B" w:rsidRPr="00BD1C28" w:rsidTr="00C85C95">
        <w:tc>
          <w:tcPr>
            <w:tcW w:w="1359" w:type="dxa"/>
          </w:tcPr>
          <w:p w:rsidR="00DB724B" w:rsidRPr="00BD1C28" w:rsidRDefault="00DB724B" w:rsidP="00DB724B">
            <w:pPr>
              <w:spacing w:before="100" w:beforeAutospacing="1" w:after="100" w:afterAutospacing="1"/>
              <w:jc w:val="both"/>
            </w:pPr>
            <w:r w:rsidRPr="00BD1C28">
              <w:t>2016-2017</w:t>
            </w:r>
          </w:p>
        </w:tc>
        <w:tc>
          <w:tcPr>
            <w:tcW w:w="1188"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79,3%</w:t>
            </w:r>
          </w:p>
        </w:tc>
        <w:tc>
          <w:tcPr>
            <w:tcW w:w="1276"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90,2%</w:t>
            </w:r>
          </w:p>
        </w:tc>
        <w:tc>
          <w:tcPr>
            <w:tcW w:w="1276" w:type="dxa"/>
          </w:tcPr>
          <w:p w:rsidR="00DB724B" w:rsidRPr="00BD1C28" w:rsidRDefault="00DB724B" w:rsidP="00DB724B">
            <w:pPr>
              <w:spacing w:before="100" w:beforeAutospacing="1" w:after="100" w:afterAutospacing="1"/>
              <w:jc w:val="both"/>
            </w:pPr>
            <w:r w:rsidRPr="00BD1C28">
              <w:t>100%</w:t>
            </w:r>
          </w:p>
        </w:tc>
        <w:tc>
          <w:tcPr>
            <w:tcW w:w="1559" w:type="dxa"/>
          </w:tcPr>
          <w:p w:rsidR="00DB724B" w:rsidRPr="00BD1C28" w:rsidRDefault="00DB724B" w:rsidP="00DB724B">
            <w:pPr>
              <w:spacing w:before="100" w:beforeAutospacing="1" w:after="100" w:afterAutospacing="1"/>
              <w:jc w:val="both"/>
            </w:pPr>
            <w:r w:rsidRPr="00BD1C28">
              <w:t>69,4%</w:t>
            </w:r>
          </w:p>
        </w:tc>
      </w:tr>
      <w:tr w:rsidR="0064294C" w:rsidRPr="00BD1C28" w:rsidTr="00C85C95">
        <w:tc>
          <w:tcPr>
            <w:tcW w:w="1359" w:type="dxa"/>
          </w:tcPr>
          <w:p w:rsidR="0064294C" w:rsidRPr="00BD1C28" w:rsidRDefault="0064294C" w:rsidP="00DB724B">
            <w:pPr>
              <w:spacing w:before="100" w:beforeAutospacing="1" w:after="100" w:afterAutospacing="1"/>
              <w:jc w:val="both"/>
            </w:pPr>
            <w:r w:rsidRPr="00BD1C28">
              <w:t>2017-2018</w:t>
            </w:r>
          </w:p>
        </w:tc>
        <w:tc>
          <w:tcPr>
            <w:tcW w:w="1188" w:type="dxa"/>
          </w:tcPr>
          <w:p w:rsidR="0064294C" w:rsidRPr="00BD1C28" w:rsidRDefault="00A40776" w:rsidP="00DB724B">
            <w:pPr>
              <w:spacing w:before="100" w:beforeAutospacing="1" w:after="100" w:afterAutospacing="1"/>
              <w:jc w:val="both"/>
            </w:pPr>
            <w:r w:rsidRPr="00BD1C28">
              <w:t>100%</w:t>
            </w:r>
          </w:p>
        </w:tc>
        <w:tc>
          <w:tcPr>
            <w:tcW w:w="1559" w:type="dxa"/>
          </w:tcPr>
          <w:p w:rsidR="0064294C" w:rsidRPr="00BD1C28" w:rsidRDefault="00A40776" w:rsidP="00DB724B">
            <w:pPr>
              <w:spacing w:before="100" w:beforeAutospacing="1" w:after="100" w:afterAutospacing="1"/>
              <w:jc w:val="both"/>
            </w:pPr>
            <w:r w:rsidRPr="00BD1C28">
              <w:t>92,5%</w:t>
            </w:r>
          </w:p>
        </w:tc>
        <w:tc>
          <w:tcPr>
            <w:tcW w:w="1276" w:type="dxa"/>
          </w:tcPr>
          <w:p w:rsidR="0064294C" w:rsidRPr="00BD1C28" w:rsidRDefault="00A40776" w:rsidP="00DB724B">
            <w:pPr>
              <w:spacing w:before="100" w:beforeAutospacing="1" w:after="100" w:afterAutospacing="1"/>
              <w:jc w:val="both"/>
            </w:pPr>
            <w:r w:rsidRPr="00BD1C28">
              <w:t>98,7%</w:t>
            </w:r>
          </w:p>
        </w:tc>
        <w:tc>
          <w:tcPr>
            <w:tcW w:w="1559" w:type="dxa"/>
          </w:tcPr>
          <w:p w:rsidR="0064294C" w:rsidRPr="00BD1C28" w:rsidRDefault="00A40776" w:rsidP="00DB724B">
            <w:pPr>
              <w:spacing w:before="100" w:beforeAutospacing="1" w:after="100" w:afterAutospacing="1"/>
              <w:jc w:val="both"/>
            </w:pPr>
            <w:r w:rsidRPr="00BD1C28">
              <w:t>92,5%</w:t>
            </w:r>
          </w:p>
        </w:tc>
        <w:tc>
          <w:tcPr>
            <w:tcW w:w="1276" w:type="dxa"/>
          </w:tcPr>
          <w:p w:rsidR="0064294C" w:rsidRPr="00BD1C28" w:rsidRDefault="00A40776" w:rsidP="00DB724B">
            <w:pPr>
              <w:spacing w:before="100" w:beforeAutospacing="1" w:after="100" w:afterAutospacing="1"/>
              <w:jc w:val="both"/>
            </w:pPr>
            <w:r w:rsidRPr="00BD1C28">
              <w:t>100%</w:t>
            </w:r>
          </w:p>
        </w:tc>
        <w:tc>
          <w:tcPr>
            <w:tcW w:w="1559" w:type="dxa"/>
          </w:tcPr>
          <w:p w:rsidR="0064294C" w:rsidRPr="00BD1C28" w:rsidRDefault="00A40776" w:rsidP="00DB724B">
            <w:pPr>
              <w:spacing w:before="100" w:beforeAutospacing="1" w:after="100" w:afterAutospacing="1"/>
              <w:jc w:val="both"/>
            </w:pPr>
            <w:r w:rsidRPr="00BD1C28">
              <w:t>93,8%</w:t>
            </w:r>
          </w:p>
        </w:tc>
      </w:tr>
      <w:tr w:rsidR="00E03C8D" w:rsidRPr="00BD1C28" w:rsidTr="00C85C95">
        <w:tc>
          <w:tcPr>
            <w:tcW w:w="1359" w:type="dxa"/>
          </w:tcPr>
          <w:p w:rsidR="00E03C8D" w:rsidRPr="00BD1C28" w:rsidRDefault="00E03C8D" w:rsidP="00DB724B">
            <w:pPr>
              <w:spacing w:before="100" w:beforeAutospacing="1" w:after="100" w:afterAutospacing="1"/>
              <w:jc w:val="both"/>
            </w:pPr>
            <w:r w:rsidRPr="00BD1C28">
              <w:t>2018-2019</w:t>
            </w:r>
          </w:p>
        </w:tc>
        <w:tc>
          <w:tcPr>
            <w:tcW w:w="1188" w:type="dxa"/>
          </w:tcPr>
          <w:p w:rsidR="00E03C8D" w:rsidRPr="00BD1C28" w:rsidRDefault="00D418FB" w:rsidP="00DB724B">
            <w:pPr>
              <w:spacing w:before="100" w:beforeAutospacing="1" w:after="100" w:afterAutospacing="1"/>
              <w:jc w:val="both"/>
            </w:pPr>
            <w:r w:rsidRPr="00BD1C28">
              <w:t>100%</w:t>
            </w:r>
          </w:p>
        </w:tc>
        <w:tc>
          <w:tcPr>
            <w:tcW w:w="1559" w:type="dxa"/>
          </w:tcPr>
          <w:p w:rsidR="00E03C8D" w:rsidRPr="00BD1C28" w:rsidRDefault="00D418FB" w:rsidP="00DB724B">
            <w:pPr>
              <w:spacing w:before="100" w:beforeAutospacing="1" w:after="100" w:afterAutospacing="1"/>
              <w:jc w:val="both"/>
            </w:pPr>
            <w:r w:rsidRPr="00BD1C28">
              <w:t>90,2%</w:t>
            </w:r>
          </w:p>
        </w:tc>
        <w:tc>
          <w:tcPr>
            <w:tcW w:w="1276" w:type="dxa"/>
          </w:tcPr>
          <w:p w:rsidR="00E03C8D" w:rsidRPr="00BD1C28" w:rsidRDefault="00D418FB" w:rsidP="00DB724B">
            <w:pPr>
              <w:spacing w:before="100" w:beforeAutospacing="1" w:after="100" w:afterAutospacing="1"/>
              <w:jc w:val="both"/>
            </w:pPr>
            <w:r w:rsidRPr="00BD1C28">
              <w:t>100%</w:t>
            </w:r>
          </w:p>
        </w:tc>
        <w:tc>
          <w:tcPr>
            <w:tcW w:w="1559" w:type="dxa"/>
          </w:tcPr>
          <w:p w:rsidR="00E03C8D" w:rsidRPr="00BD1C28" w:rsidRDefault="00D418FB" w:rsidP="00DB724B">
            <w:pPr>
              <w:spacing w:before="100" w:beforeAutospacing="1" w:after="100" w:afterAutospacing="1"/>
              <w:jc w:val="both"/>
            </w:pPr>
            <w:r w:rsidRPr="00BD1C28">
              <w:t>90,2%</w:t>
            </w:r>
          </w:p>
        </w:tc>
        <w:tc>
          <w:tcPr>
            <w:tcW w:w="1276" w:type="dxa"/>
          </w:tcPr>
          <w:p w:rsidR="00E03C8D" w:rsidRPr="00BD1C28" w:rsidRDefault="00D418FB" w:rsidP="00DB724B">
            <w:pPr>
              <w:spacing w:before="100" w:beforeAutospacing="1" w:after="100" w:afterAutospacing="1"/>
              <w:jc w:val="both"/>
            </w:pPr>
            <w:r w:rsidRPr="00BD1C28">
              <w:t>100%</w:t>
            </w:r>
          </w:p>
        </w:tc>
        <w:tc>
          <w:tcPr>
            <w:tcW w:w="1559" w:type="dxa"/>
          </w:tcPr>
          <w:p w:rsidR="00E03C8D" w:rsidRPr="00BD1C28" w:rsidRDefault="00D418FB" w:rsidP="00DB724B">
            <w:pPr>
              <w:spacing w:before="100" w:beforeAutospacing="1" w:after="100" w:afterAutospacing="1"/>
              <w:jc w:val="both"/>
            </w:pPr>
            <w:r w:rsidRPr="00BD1C28">
              <w:t>89,8%</w:t>
            </w:r>
          </w:p>
        </w:tc>
      </w:tr>
      <w:tr w:rsidR="0059630D" w:rsidRPr="00BD1C28" w:rsidTr="00C85C95">
        <w:tc>
          <w:tcPr>
            <w:tcW w:w="1359" w:type="dxa"/>
          </w:tcPr>
          <w:p w:rsidR="0059630D" w:rsidRPr="00BD1C28" w:rsidRDefault="0059630D" w:rsidP="00DB724B">
            <w:pPr>
              <w:spacing w:before="100" w:beforeAutospacing="1" w:after="100" w:afterAutospacing="1"/>
              <w:jc w:val="both"/>
              <w:rPr>
                <w:lang w:val="en-US"/>
              </w:rPr>
            </w:pPr>
            <w:r w:rsidRPr="00BD1C28">
              <w:rPr>
                <w:lang w:val="en-US"/>
              </w:rPr>
              <w:t>2020-2021</w:t>
            </w:r>
          </w:p>
        </w:tc>
        <w:tc>
          <w:tcPr>
            <w:tcW w:w="1188" w:type="dxa"/>
          </w:tcPr>
          <w:p w:rsidR="0059630D" w:rsidRPr="00BD1C28" w:rsidRDefault="0059630D" w:rsidP="00DB724B">
            <w:pPr>
              <w:spacing w:before="100" w:beforeAutospacing="1" w:after="100" w:afterAutospacing="1"/>
              <w:jc w:val="both"/>
            </w:pPr>
            <w:r w:rsidRPr="00BD1C28">
              <w:t>98,4%</w:t>
            </w:r>
          </w:p>
        </w:tc>
        <w:tc>
          <w:tcPr>
            <w:tcW w:w="1559" w:type="dxa"/>
          </w:tcPr>
          <w:p w:rsidR="0059630D" w:rsidRPr="00BD1C28" w:rsidRDefault="0059630D" w:rsidP="00DB724B">
            <w:pPr>
              <w:spacing w:before="100" w:beforeAutospacing="1" w:after="100" w:afterAutospacing="1"/>
              <w:jc w:val="both"/>
            </w:pPr>
            <w:r w:rsidRPr="00BD1C28">
              <w:t>90,91%</w:t>
            </w:r>
          </w:p>
        </w:tc>
        <w:tc>
          <w:tcPr>
            <w:tcW w:w="1276" w:type="dxa"/>
          </w:tcPr>
          <w:p w:rsidR="0059630D" w:rsidRPr="00BD1C28" w:rsidRDefault="0059630D" w:rsidP="00DB724B">
            <w:pPr>
              <w:spacing w:before="100" w:beforeAutospacing="1" w:after="100" w:afterAutospacing="1"/>
              <w:jc w:val="both"/>
              <w:rPr>
                <w:lang w:val="en-US"/>
              </w:rPr>
            </w:pPr>
            <w:r w:rsidRPr="00BD1C28">
              <w:rPr>
                <w:lang w:val="en-US"/>
              </w:rPr>
              <w:t>100%</w:t>
            </w:r>
          </w:p>
        </w:tc>
        <w:tc>
          <w:tcPr>
            <w:tcW w:w="1559" w:type="dxa"/>
          </w:tcPr>
          <w:p w:rsidR="0059630D" w:rsidRPr="00BD1C28" w:rsidRDefault="0059630D" w:rsidP="00DB724B">
            <w:pPr>
              <w:spacing w:before="100" w:beforeAutospacing="1" w:after="100" w:afterAutospacing="1"/>
              <w:jc w:val="both"/>
            </w:pPr>
            <w:r w:rsidRPr="00BD1C28">
              <w:rPr>
                <w:lang w:val="en-US"/>
              </w:rPr>
              <w:t>96</w:t>
            </w:r>
            <w:r w:rsidRPr="00BD1C28">
              <w:t>,49</w:t>
            </w:r>
          </w:p>
        </w:tc>
        <w:tc>
          <w:tcPr>
            <w:tcW w:w="1276" w:type="dxa"/>
          </w:tcPr>
          <w:p w:rsidR="0059630D" w:rsidRPr="00BD1C28" w:rsidRDefault="0059630D" w:rsidP="00DB724B">
            <w:pPr>
              <w:spacing w:before="100" w:beforeAutospacing="1" w:after="100" w:afterAutospacing="1"/>
              <w:jc w:val="both"/>
            </w:pPr>
            <w:r w:rsidRPr="00BD1C28">
              <w:t>100%</w:t>
            </w:r>
          </w:p>
        </w:tc>
        <w:tc>
          <w:tcPr>
            <w:tcW w:w="1559" w:type="dxa"/>
          </w:tcPr>
          <w:p w:rsidR="0059630D" w:rsidRPr="00BD1C28" w:rsidRDefault="0059630D" w:rsidP="00DB724B">
            <w:pPr>
              <w:spacing w:before="100" w:beforeAutospacing="1" w:after="100" w:afterAutospacing="1"/>
              <w:jc w:val="both"/>
            </w:pPr>
            <w:r w:rsidRPr="00BD1C28">
              <w:t>89,66%</w:t>
            </w:r>
          </w:p>
        </w:tc>
      </w:tr>
    </w:tbl>
    <w:p w:rsidR="00116582" w:rsidRPr="00BD1C28" w:rsidRDefault="00116582" w:rsidP="00116582">
      <w:pPr>
        <w:tabs>
          <w:tab w:val="num" w:pos="1276"/>
        </w:tabs>
        <w:ind w:left="1276"/>
        <w:rPr>
          <w:rFonts w:eastAsia="Calibri"/>
          <w:b/>
          <w:color w:val="FF0000"/>
        </w:rPr>
      </w:pPr>
    </w:p>
    <w:p w:rsidR="00116582" w:rsidRPr="00BD1C28" w:rsidRDefault="00116582" w:rsidP="00116582">
      <w:pPr>
        <w:tabs>
          <w:tab w:val="num" w:pos="1276"/>
        </w:tabs>
        <w:ind w:left="1276"/>
        <w:rPr>
          <w:rFonts w:eastAsia="Calibri"/>
          <w:b/>
        </w:rPr>
      </w:pPr>
      <w:r w:rsidRPr="00BD1C28">
        <w:rPr>
          <w:rFonts w:eastAsia="Calibri"/>
          <w:b/>
        </w:rPr>
        <w:t>Основное общее и среднее общее образование:</w:t>
      </w:r>
    </w:p>
    <w:p w:rsidR="00116582" w:rsidRPr="00BD1C28" w:rsidRDefault="00116582" w:rsidP="00116582">
      <w:pPr>
        <w:tabs>
          <w:tab w:val="num" w:pos="1276"/>
        </w:tabs>
        <w:ind w:left="1276"/>
        <w:rPr>
          <w:rFonts w:eastAsia="Calibri"/>
          <w:b/>
        </w:rPr>
      </w:pPr>
    </w:p>
    <w:p w:rsidR="00116582" w:rsidRPr="00BD1C28" w:rsidRDefault="00116582" w:rsidP="00116582">
      <w:pPr>
        <w:pStyle w:val="Default"/>
        <w:ind w:firstLine="709"/>
        <w:jc w:val="both"/>
        <w:rPr>
          <w:b/>
          <w:color w:val="auto"/>
        </w:rPr>
      </w:pPr>
      <w:r w:rsidRPr="00BD1C28">
        <w:rPr>
          <w:b/>
          <w:color w:val="auto"/>
        </w:rPr>
        <w:t>Результаты мониторинга (ВПР) уровня подготовки обучающихся в соответствии с федеральными государственными образовательными стандартами основного общего образования</w:t>
      </w:r>
    </w:p>
    <w:p w:rsidR="00116582" w:rsidRPr="00BD1C28" w:rsidRDefault="00116582" w:rsidP="00116582">
      <w:pPr>
        <w:tabs>
          <w:tab w:val="num" w:pos="1276"/>
        </w:tabs>
        <w:ind w:left="1276"/>
        <w:rPr>
          <w:rFonts w:eastAsia="Calibri"/>
          <w:b/>
        </w:rPr>
      </w:pPr>
    </w:p>
    <w:p w:rsidR="00116582" w:rsidRPr="00BD1C28" w:rsidRDefault="00116582" w:rsidP="00116582">
      <w:pPr>
        <w:rPr>
          <w:rFonts w:eastAsia="Calibri"/>
        </w:rPr>
      </w:pPr>
      <w:r w:rsidRPr="00BD1C28">
        <w:rPr>
          <w:rFonts w:eastAsia="Calibri"/>
        </w:rPr>
        <w:t>В сентябре-октябре 2020 года в МОУ СШ № 1 проводились ВПР в 5-8 классах в целях:</w:t>
      </w:r>
    </w:p>
    <w:p w:rsidR="00116582" w:rsidRPr="00BD1C28" w:rsidRDefault="00116582" w:rsidP="00116582">
      <w:pPr>
        <w:rPr>
          <w:rFonts w:eastAsia="Calibri"/>
        </w:rPr>
      </w:pPr>
    </w:p>
    <w:p w:rsidR="00116582" w:rsidRPr="00BD1C28" w:rsidRDefault="00116582" w:rsidP="00116582">
      <w:pPr>
        <w:pStyle w:val="Default"/>
        <w:numPr>
          <w:ilvl w:val="0"/>
          <w:numId w:val="59"/>
        </w:numPr>
        <w:jc w:val="both"/>
        <w:rPr>
          <w:color w:val="auto"/>
        </w:rPr>
      </w:pPr>
      <w:r w:rsidRPr="00BD1C28">
        <w:rPr>
          <w:color w:val="auto"/>
        </w:rPr>
        <w:t xml:space="preserve">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w:t>
      </w:r>
      <w:r w:rsidR="00234804" w:rsidRPr="00BD1C28">
        <w:rPr>
          <w:color w:val="auto"/>
        </w:rPr>
        <w:t>стандартами основного</w:t>
      </w:r>
      <w:r w:rsidRPr="00BD1C28">
        <w:rPr>
          <w:color w:val="auto"/>
        </w:rPr>
        <w:t xml:space="preserve"> общего образования;</w:t>
      </w:r>
    </w:p>
    <w:p w:rsidR="00116582" w:rsidRPr="00BD1C28" w:rsidRDefault="00116582" w:rsidP="00116582">
      <w:pPr>
        <w:pStyle w:val="Default"/>
        <w:numPr>
          <w:ilvl w:val="0"/>
          <w:numId w:val="59"/>
        </w:numPr>
        <w:jc w:val="both"/>
        <w:rPr>
          <w:color w:val="auto"/>
        </w:rPr>
      </w:pPr>
      <w:r w:rsidRPr="00BD1C28">
        <w:rPr>
          <w:color w:val="auto"/>
        </w:rPr>
        <w:t>совершенствования преподавания учебных предметов и повышения качества образования в образовательных организациях;</w:t>
      </w:r>
    </w:p>
    <w:p w:rsidR="00116582" w:rsidRPr="00BD1C28" w:rsidRDefault="00116582" w:rsidP="00116582">
      <w:pPr>
        <w:pStyle w:val="Default"/>
        <w:numPr>
          <w:ilvl w:val="0"/>
          <w:numId w:val="59"/>
        </w:numPr>
        <w:jc w:val="both"/>
        <w:rPr>
          <w:color w:val="auto"/>
        </w:rPr>
      </w:pPr>
      <w:r w:rsidRPr="00BD1C28">
        <w:rPr>
          <w:color w:val="auto"/>
        </w:rPr>
        <w:t>корректировки организации образовательного процесса по учебным предметам на 2020/2021 учебный год.</w:t>
      </w:r>
    </w:p>
    <w:p w:rsidR="00116582" w:rsidRPr="00BD1C28" w:rsidRDefault="00116582" w:rsidP="00116582">
      <w:pPr>
        <w:tabs>
          <w:tab w:val="num" w:pos="1276"/>
        </w:tabs>
        <w:ind w:left="1276"/>
        <w:rPr>
          <w:rFonts w:eastAsia="Calibri"/>
        </w:rPr>
      </w:pPr>
    </w:p>
    <w:p w:rsidR="00116582" w:rsidRPr="00BD1C28" w:rsidRDefault="00116582" w:rsidP="00116582">
      <w:pPr>
        <w:pStyle w:val="Default"/>
        <w:ind w:firstLine="709"/>
        <w:jc w:val="both"/>
        <w:rPr>
          <w:color w:val="auto"/>
        </w:rPr>
      </w:pPr>
      <w:r w:rsidRPr="00BD1C28">
        <w:rPr>
          <w:color w:val="auto"/>
        </w:rPr>
        <w:t xml:space="preserve">ВПР позволили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116582" w:rsidRPr="00BD1C28" w:rsidRDefault="00116582" w:rsidP="00116582">
      <w:pPr>
        <w:tabs>
          <w:tab w:val="num" w:pos="1276"/>
        </w:tabs>
        <w:ind w:left="1276"/>
        <w:rPr>
          <w:rFonts w:eastAsia="Calibri"/>
          <w:b/>
        </w:rPr>
      </w:pPr>
    </w:p>
    <w:p w:rsidR="00116582" w:rsidRPr="00BD1C28" w:rsidRDefault="00116582" w:rsidP="00116582">
      <w:pPr>
        <w:pStyle w:val="Default"/>
        <w:ind w:firstLine="709"/>
        <w:jc w:val="both"/>
        <w:rPr>
          <w:b/>
          <w:color w:val="auto"/>
        </w:rPr>
      </w:pPr>
      <w:r w:rsidRPr="00BD1C28">
        <w:rPr>
          <w:b/>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116582" w:rsidRPr="00BD1C28" w:rsidRDefault="00116582" w:rsidP="00116582">
      <w:pPr>
        <w:tabs>
          <w:tab w:val="num" w:pos="1276"/>
        </w:tabs>
        <w:ind w:left="1276"/>
        <w:rPr>
          <w:rFonts w:eastAsia="Calibri"/>
          <w:b/>
        </w:rPr>
      </w:pPr>
    </w:p>
    <w:p w:rsidR="00116582" w:rsidRPr="00BD1C28" w:rsidRDefault="00116582" w:rsidP="00954FB0">
      <w:pPr>
        <w:spacing w:before="100" w:beforeAutospacing="1" w:after="100" w:afterAutospacing="1"/>
        <w:jc w:val="both"/>
        <w:rPr>
          <w:b/>
        </w:rPr>
      </w:pPr>
    </w:p>
    <w:p w:rsidR="00116582" w:rsidRPr="00BD1C28" w:rsidRDefault="00116582" w:rsidP="00116582">
      <w:pPr>
        <w:tabs>
          <w:tab w:val="center" w:pos="7568"/>
          <w:tab w:val="left" w:pos="9261"/>
        </w:tabs>
        <w:jc w:val="center"/>
        <w:rPr>
          <w:b/>
          <w:bCs/>
        </w:rPr>
      </w:pPr>
      <w:r w:rsidRPr="00BD1C28">
        <w:rPr>
          <w:b/>
          <w:bCs/>
        </w:rPr>
        <w:t xml:space="preserve">Результаты ВПР в 5 классе, по </w:t>
      </w:r>
      <w:proofErr w:type="gramStart"/>
      <w:r w:rsidRPr="00BD1C28">
        <w:rPr>
          <w:b/>
          <w:bCs/>
        </w:rPr>
        <w:t>программе  4</w:t>
      </w:r>
      <w:proofErr w:type="gramEnd"/>
      <w:r w:rsidRPr="00BD1C28">
        <w:rPr>
          <w:b/>
          <w:bCs/>
        </w:rPr>
        <w:t xml:space="preserve"> класса</w:t>
      </w:r>
    </w:p>
    <w:p w:rsidR="00116582" w:rsidRPr="00BD1C28" w:rsidRDefault="00116582" w:rsidP="00116582">
      <w:pPr>
        <w:rPr>
          <w:b/>
          <w:u w:val="single"/>
        </w:rPr>
      </w:pPr>
      <w:r w:rsidRPr="00BD1C28">
        <w:rPr>
          <w:b/>
          <w:u w:val="single"/>
        </w:rPr>
        <w:t>Русский язык</w:t>
      </w:r>
    </w:p>
    <w:p w:rsidR="00116582" w:rsidRPr="00BD1C28" w:rsidRDefault="00116582" w:rsidP="00116582">
      <w:r w:rsidRPr="00BD1C28">
        <w:t>Работу </w:t>
      </w:r>
      <w:r w:rsidRPr="00BD1C28">
        <w:rPr>
          <w:bCs/>
        </w:rPr>
        <w:t>по русскому языку </w:t>
      </w:r>
      <w:r w:rsidRPr="00BD1C28">
        <w:t>выполняли 49 человек из 63 (78 % уч.).</w:t>
      </w:r>
    </w:p>
    <w:p w:rsidR="00116582" w:rsidRPr="00BD1C28" w:rsidRDefault="00116582" w:rsidP="00116582">
      <w:r w:rsidRPr="00BD1C28">
        <w:rPr>
          <w:bdr w:val="none" w:sz="0" w:space="0" w:color="auto" w:frame="1"/>
          <w:shd w:val="clear" w:color="auto" w:fill="FFFFFF"/>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116582" w:rsidRPr="00BD1C28" w:rsidRDefault="00116582" w:rsidP="00116582">
      <w:pPr>
        <w:rPr>
          <w:bCs/>
        </w:rPr>
      </w:pPr>
      <w:r w:rsidRPr="00BD1C28">
        <w:t xml:space="preserve"> Максимальный балл, который можно получить за всю работу-38. </w:t>
      </w:r>
      <w:proofErr w:type="gramStart"/>
      <w:r w:rsidRPr="00BD1C28">
        <w:t>Высокий  балл</w:t>
      </w:r>
      <w:proofErr w:type="gramEnd"/>
      <w:r w:rsidRPr="00BD1C28">
        <w:t xml:space="preserve"> – </w:t>
      </w:r>
      <w:r w:rsidRPr="00BD1C28">
        <w:rPr>
          <w:bCs/>
        </w:rPr>
        <w:t xml:space="preserve">30 </w:t>
      </w:r>
    </w:p>
    <w:p w:rsidR="00116582" w:rsidRPr="00BD1C28" w:rsidRDefault="00116582" w:rsidP="00116582">
      <w:pPr>
        <w:rPr>
          <w:bCs/>
        </w:rPr>
      </w:pPr>
      <w:r w:rsidRPr="00BD1C28">
        <w:rPr>
          <w:bCs/>
        </w:rPr>
        <w:t>(4, 1 % обучающихся), минимальный балл- 8 б (2% обучающихся)</w:t>
      </w:r>
    </w:p>
    <w:p w:rsidR="00116582" w:rsidRPr="00BD1C28" w:rsidRDefault="00116582" w:rsidP="00116582">
      <w:pPr>
        <w:rPr>
          <w:bCs/>
        </w:rPr>
      </w:pPr>
    </w:p>
    <w:p w:rsidR="00116582" w:rsidRPr="00BD1C28" w:rsidRDefault="00116582" w:rsidP="00116582">
      <w:pPr>
        <w:suppressAutoHyphens w:val="0"/>
        <w:jc w:val="center"/>
        <w:rPr>
          <w:rFonts w:eastAsiaTheme="minorEastAsia"/>
          <w:b/>
          <w:bdr w:val="none" w:sz="0" w:space="0" w:color="auto" w:frame="1"/>
          <w:shd w:val="clear" w:color="auto" w:fill="FFFFFF"/>
          <w:lang w:eastAsia="ru-RU"/>
        </w:rPr>
      </w:pPr>
      <w:r w:rsidRPr="00BD1C28">
        <w:rPr>
          <w:rFonts w:eastAsiaTheme="minorEastAsia"/>
          <w:b/>
          <w:bdr w:val="none" w:sz="0" w:space="0" w:color="auto" w:frame="1"/>
          <w:shd w:val="clear" w:color="auto" w:fill="FFFFFF"/>
          <w:lang w:eastAsia="ru-RU"/>
        </w:rPr>
        <w:t>Общие результаты выполнения:</w:t>
      </w:r>
    </w:p>
    <w:p w:rsidR="00116582" w:rsidRPr="00BD1C28" w:rsidRDefault="00116582" w:rsidP="00116582">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032"/>
        <w:gridCol w:w="1621"/>
        <w:gridCol w:w="636"/>
        <w:gridCol w:w="752"/>
        <w:gridCol w:w="709"/>
        <w:gridCol w:w="850"/>
        <w:gridCol w:w="1001"/>
        <w:gridCol w:w="971"/>
        <w:gridCol w:w="1855"/>
      </w:tblGrid>
      <w:tr w:rsidR="00116582" w:rsidRPr="00BD1C28" w:rsidTr="00116582">
        <w:tc>
          <w:tcPr>
            <w:tcW w:w="887"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Класс</w:t>
            </w:r>
          </w:p>
        </w:tc>
        <w:tc>
          <w:tcPr>
            <w:tcW w:w="1032"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человек в классе</w:t>
            </w:r>
          </w:p>
        </w:tc>
        <w:tc>
          <w:tcPr>
            <w:tcW w:w="1621"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участвующих в ВПР</w:t>
            </w:r>
          </w:p>
        </w:tc>
        <w:tc>
          <w:tcPr>
            <w:tcW w:w="63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75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c>
          <w:tcPr>
            <w:tcW w:w="70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85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1001"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Успеваемость %</w:t>
            </w:r>
          </w:p>
        </w:tc>
        <w:tc>
          <w:tcPr>
            <w:tcW w:w="971" w:type="dxa"/>
          </w:tcPr>
          <w:p w:rsidR="00116582" w:rsidRPr="00BD1C28" w:rsidRDefault="00116582" w:rsidP="00116582">
            <w:pPr>
              <w:suppressAutoHyphens w:val="0"/>
              <w:rPr>
                <w:rFonts w:eastAsiaTheme="minorEastAsia"/>
                <w:lang w:eastAsia="ru-RU"/>
              </w:rPr>
            </w:pPr>
            <w:proofErr w:type="spellStart"/>
            <w:r w:rsidRPr="00BD1C28">
              <w:rPr>
                <w:rFonts w:eastAsiaTheme="minorEastAsia"/>
                <w:lang w:eastAsia="ru-RU"/>
              </w:rPr>
              <w:t>Кач</w:t>
            </w:r>
            <w:proofErr w:type="spellEnd"/>
            <w:r w:rsidRPr="00BD1C28">
              <w:rPr>
                <w:rFonts w:eastAsiaTheme="minorEastAsia"/>
                <w:lang w:eastAsia="ru-RU"/>
              </w:rPr>
              <w:t>-во знаний %</w:t>
            </w:r>
          </w:p>
        </w:tc>
        <w:tc>
          <w:tcPr>
            <w:tcW w:w="1855"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Средний балл по классу</w:t>
            </w:r>
          </w:p>
        </w:tc>
      </w:tr>
      <w:tr w:rsidR="00116582" w:rsidRPr="00BD1C28" w:rsidTr="00116582">
        <w:tc>
          <w:tcPr>
            <w:tcW w:w="88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5аб</w:t>
            </w:r>
          </w:p>
        </w:tc>
        <w:tc>
          <w:tcPr>
            <w:tcW w:w="103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63</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49</w:t>
            </w:r>
          </w:p>
        </w:tc>
        <w:tc>
          <w:tcPr>
            <w:tcW w:w="63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75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22</w:t>
            </w:r>
          </w:p>
        </w:tc>
        <w:tc>
          <w:tcPr>
            <w:tcW w:w="70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18</w:t>
            </w:r>
          </w:p>
        </w:tc>
        <w:tc>
          <w:tcPr>
            <w:tcW w:w="85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w:t>
            </w:r>
          </w:p>
        </w:tc>
        <w:tc>
          <w:tcPr>
            <w:tcW w:w="100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87,8 %</w:t>
            </w:r>
          </w:p>
        </w:tc>
        <w:tc>
          <w:tcPr>
            <w:tcW w:w="97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51%</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3,4</w:t>
            </w:r>
          </w:p>
        </w:tc>
      </w:tr>
      <w:tr w:rsidR="00116582" w:rsidRPr="00BD1C28" w:rsidTr="00116582">
        <w:tc>
          <w:tcPr>
            <w:tcW w:w="88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w:t>
            </w:r>
          </w:p>
        </w:tc>
        <w:tc>
          <w:tcPr>
            <w:tcW w:w="103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28</w:t>
            </w:r>
          </w:p>
        </w:tc>
        <w:tc>
          <w:tcPr>
            <w:tcW w:w="63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75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w:t>
            </w:r>
          </w:p>
        </w:tc>
        <w:tc>
          <w:tcPr>
            <w:tcW w:w="70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11</w:t>
            </w:r>
          </w:p>
        </w:tc>
        <w:tc>
          <w:tcPr>
            <w:tcW w:w="85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w:t>
            </w:r>
          </w:p>
        </w:tc>
        <w:tc>
          <w:tcPr>
            <w:tcW w:w="100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78,6%</w:t>
            </w:r>
          </w:p>
        </w:tc>
        <w:tc>
          <w:tcPr>
            <w:tcW w:w="97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39,2%</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3, 3</w:t>
            </w:r>
          </w:p>
        </w:tc>
      </w:tr>
      <w:tr w:rsidR="00116582" w:rsidRPr="00BD1C28" w:rsidTr="00116582">
        <w:tc>
          <w:tcPr>
            <w:tcW w:w="88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5б</w:t>
            </w:r>
          </w:p>
        </w:tc>
        <w:tc>
          <w:tcPr>
            <w:tcW w:w="103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21</w:t>
            </w:r>
          </w:p>
        </w:tc>
        <w:tc>
          <w:tcPr>
            <w:tcW w:w="63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75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13</w:t>
            </w:r>
          </w:p>
        </w:tc>
        <w:tc>
          <w:tcPr>
            <w:tcW w:w="70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w:t>
            </w:r>
          </w:p>
        </w:tc>
        <w:tc>
          <w:tcPr>
            <w:tcW w:w="85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100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c>
          <w:tcPr>
            <w:tcW w:w="97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66,6%</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3,7</w:t>
            </w:r>
          </w:p>
        </w:tc>
      </w:tr>
    </w:tbl>
    <w:p w:rsidR="00116582" w:rsidRPr="00BD1C28" w:rsidRDefault="00116582" w:rsidP="00116582">
      <w:pPr>
        <w:suppressAutoHyphens w:val="0"/>
        <w:jc w:val="center"/>
        <w:rPr>
          <w:rFonts w:eastAsiaTheme="minorEastAsia"/>
          <w:szCs w:val="28"/>
          <w:lang w:eastAsia="ru-RU"/>
        </w:rPr>
      </w:pPr>
    </w:p>
    <w:p w:rsidR="00116582" w:rsidRPr="00BD1C28" w:rsidRDefault="00116582" w:rsidP="00116582">
      <w:pPr>
        <w:suppressAutoHyphens w:val="0"/>
        <w:jc w:val="center"/>
        <w:rPr>
          <w:rFonts w:eastAsiaTheme="minorEastAsia"/>
          <w:szCs w:val="28"/>
          <w:lang w:eastAsia="ru-RU"/>
        </w:rPr>
      </w:pPr>
    </w:p>
    <w:p w:rsidR="00116582" w:rsidRPr="00BD1C28" w:rsidRDefault="00116582" w:rsidP="00116582">
      <w:pPr>
        <w:suppressAutoHyphens w:val="0"/>
        <w:jc w:val="center"/>
        <w:rPr>
          <w:rFonts w:eastAsiaTheme="minorEastAsia"/>
          <w:b/>
          <w:szCs w:val="28"/>
          <w:lang w:eastAsia="ru-RU"/>
        </w:rPr>
      </w:pPr>
      <w:r w:rsidRPr="00BD1C28">
        <w:rPr>
          <w:rFonts w:eastAsiaTheme="minorEastAsia"/>
          <w:b/>
          <w:szCs w:val="28"/>
          <w:lang w:eastAsia="ru-RU"/>
        </w:rPr>
        <w:t>Соответствие отметок за ВПР и текущих отметок</w:t>
      </w:r>
    </w:p>
    <w:p w:rsidR="00116582" w:rsidRPr="00BD1C28" w:rsidRDefault="00116582" w:rsidP="00116582">
      <w:pPr>
        <w:suppressAutoHyphens w:val="0"/>
        <w:jc w:val="center"/>
        <w:rPr>
          <w:rFonts w:eastAsiaTheme="minorEastAsi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289"/>
        <w:gridCol w:w="2835"/>
      </w:tblGrid>
      <w:tr w:rsidR="00116582" w:rsidRPr="00BD1C28" w:rsidTr="00116582">
        <w:tc>
          <w:tcPr>
            <w:tcW w:w="3190" w:type="dxa"/>
          </w:tcPr>
          <w:p w:rsidR="00116582" w:rsidRPr="00BD1C28" w:rsidRDefault="00116582" w:rsidP="00116582">
            <w:pPr>
              <w:suppressAutoHyphens w:val="0"/>
              <w:rPr>
                <w:rFonts w:eastAsiaTheme="minorEastAsia"/>
                <w:lang w:eastAsia="ru-RU"/>
              </w:rPr>
            </w:pP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27</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55, 1%</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21</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42,86%</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2,04%</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49</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suppressAutoHyphens w:val="0"/>
        <w:rPr>
          <w:rFonts w:eastAsiaTheme="minorEastAsia"/>
          <w:lang w:eastAsia="ru-RU"/>
        </w:rPr>
      </w:pPr>
    </w:p>
    <w:p w:rsidR="00116582" w:rsidRPr="00BD1C28" w:rsidRDefault="00116582" w:rsidP="00116582">
      <w:pPr>
        <w:ind w:left="360"/>
        <w:contextualSpacing/>
        <w:rPr>
          <w:rFonts w:eastAsia="Calibri"/>
        </w:rPr>
      </w:pPr>
    </w:p>
    <w:p w:rsidR="00116582" w:rsidRPr="00BD1C28" w:rsidRDefault="00116582" w:rsidP="00116582">
      <w:pPr>
        <w:contextualSpacing/>
        <w:rPr>
          <w:rFonts w:eastAsia="Calibri"/>
        </w:rPr>
      </w:pPr>
    </w:p>
    <w:p w:rsidR="00116582" w:rsidRPr="00BD1C28" w:rsidRDefault="00116582" w:rsidP="00116582">
      <w:pPr>
        <w:rPr>
          <w:b/>
          <w:u w:val="single"/>
        </w:rPr>
      </w:pPr>
      <w:r w:rsidRPr="00BD1C28">
        <w:rPr>
          <w:b/>
          <w:u w:val="single"/>
        </w:rPr>
        <w:t>Математика</w:t>
      </w:r>
    </w:p>
    <w:p w:rsidR="00116582" w:rsidRPr="00BD1C28" w:rsidRDefault="00116582" w:rsidP="00116582">
      <w:pPr>
        <w:tabs>
          <w:tab w:val="left" w:pos="1050"/>
        </w:tabs>
      </w:pPr>
      <w:r w:rsidRPr="00BD1C28">
        <w:t>Работу </w:t>
      </w:r>
      <w:r w:rsidRPr="00BD1C28">
        <w:rPr>
          <w:bCs/>
        </w:rPr>
        <w:t>по математике </w:t>
      </w:r>
      <w:r w:rsidRPr="00BD1C28">
        <w:t>выполняли 53 человека из 63(84%)</w:t>
      </w:r>
    </w:p>
    <w:p w:rsidR="00116582" w:rsidRPr="00BD1C28" w:rsidRDefault="00116582" w:rsidP="00116582">
      <w:proofErr w:type="gramStart"/>
      <w:r w:rsidRPr="00BD1C28">
        <w:t>Работа  по</w:t>
      </w:r>
      <w:proofErr w:type="gramEnd"/>
      <w:r w:rsidRPr="00BD1C28">
        <w:t xml:space="preserve"> математике содержит 12 заданий.  </w:t>
      </w:r>
    </w:p>
    <w:p w:rsidR="00116582" w:rsidRPr="00BD1C28" w:rsidRDefault="00116582" w:rsidP="00116582">
      <w:r w:rsidRPr="00BD1C28">
        <w:t xml:space="preserve">Максимальный балл, который можно получить за всю работу-20. </w:t>
      </w:r>
      <w:proofErr w:type="gramStart"/>
      <w:r w:rsidRPr="00BD1C28">
        <w:t>Высокий  балл</w:t>
      </w:r>
      <w:proofErr w:type="gramEnd"/>
      <w:r w:rsidRPr="00BD1C28">
        <w:t>– </w:t>
      </w:r>
      <w:r w:rsidRPr="00BD1C28">
        <w:rPr>
          <w:bCs/>
        </w:rPr>
        <w:t>17б</w:t>
      </w:r>
      <w:r w:rsidRPr="00BD1C28">
        <w:t xml:space="preserve"> набрали 3 ученика (5,6%), низкий балл- 3 б набрал 1 ученик (1,8%). </w:t>
      </w:r>
    </w:p>
    <w:p w:rsidR="00116582" w:rsidRPr="00BD1C28" w:rsidRDefault="00116582" w:rsidP="00116582">
      <w:pPr>
        <w:rPr>
          <w:b/>
        </w:rPr>
      </w:pPr>
    </w:p>
    <w:p w:rsidR="00116582" w:rsidRPr="00BD1C28" w:rsidRDefault="00116582" w:rsidP="00116582">
      <w:pPr>
        <w:suppressAutoHyphens w:val="0"/>
        <w:jc w:val="center"/>
        <w:rPr>
          <w:rFonts w:eastAsiaTheme="minorEastAsia"/>
          <w:b/>
          <w:bdr w:val="none" w:sz="0" w:space="0" w:color="auto" w:frame="1"/>
          <w:shd w:val="clear" w:color="auto" w:fill="FFFFFF"/>
          <w:lang w:eastAsia="ru-RU"/>
        </w:rPr>
      </w:pPr>
      <w:r w:rsidRPr="00BD1C28">
        <w:rPr>
          <w:rFonts w:eastAsiaTheme="minorEastAsia"/>
          <w:b/>
          <w:bdr w:val="none" w:sz="0" w:space="0" w:color="auto" w:frame="1"/>
          <w:shd w:val="clear" w:color="auto" w:fill="FFFFFF"/>
          <w:lang w:eastAsia="ru-RU"/>
        </w:rPr>
        <w:t>Общие результаты выполнения:</w:t>
      </w:r>
    </w:p>
    <w:p w:rsidR="00116582" w:rsidRPr="00BD1C28" w:rsidRDefault="00116582" w:rsidP="001165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33"/>
        <w:gridCol w:w="1621"/>
        <w:gridCol w:w="572"/>
        <w:gridCol w:w="572"/>
        <w:gridCol w:w="572"/>
        <w:gridCol w:w="572"/>
        <w:gridCol w:w="1647"/>
        <w:gridCol w:w="975"/>
        <w:gridCol w:w="1854"/>
      </w:tblGrid>
      <w:tr w:rsidR="00116582" w:rsidRPr="00BD1C28" w:rsidTr="00116582">
        <w:tc>
          <w:tcPr>
            <w:tcW w:w="896"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Класс</w:t>
            </w:r>
          </w:p>
        </w:tc>
        <w:tc>
          <w:tcPr>
            <w:tcW w:w="1033"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человек в классе</w:t>
            </w:r>
          </w:p>
        </w:tc>
        <w:tc>
          <w:tcPr>
            <w:tcW w:w="1621"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участвующих в ВПР</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1647"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Успеваемость %</w:t>
            </w:r>
          </w:p>
        </w:tc>
        <w:tc>
          <w:tcPr>
            <w:tcW w:w="975" w:type="dxa"/>
          </w:tcPr>
          <w:p w:rsidR="00116582" w:rsidRPr="00BD1C28" w:rsidRDefault="00116582" w:rsidP="00116582">
            <w:pPr>
              <w:suppressAutoHyphens w:val="0"/>
              <w:rPr>
                <w:rFonts w:eastAsiaTheme="minorEastAsia"/>
                <w:lang w:eastAsia="ru-RU"/>
              </w:rPr>
            </w:pPr>
            <w:proofErr w:type="spellStart"/>
            <w:r w:rsidRPr="00BD1C28">
              <w:rPr>
                <w:rFonts w:eastAsiaTheme="minorEastAsia"/>
                <w:lang w:eastAsia="ru-RU"/>
              </w:rPr>
              <w:t>Кач</w:t>
            </w:r>
            <w:proofErr w:type="spellEnd"/>
            <w:r w:rsidRPr="00BD1C28">
              <w:rPr>
                <w:rFonts w:eastAsiaTheme="minorEastAsia"/>
                <w:lang w:eastAsia="ru-RU"/>
              </w:rPr>
              <w:t>-во знаний %</w:t>
            </w:r>
          </w:p>
        </w:tc>
        <w:tc>
          <w:tcPr>
            <w:tcW w:w="1854"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Средний балл по классу</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63</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96, 2%</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88,7%</w:t>
            </w:r>
          </w:p>
        </w:tc>
        <w:tc>
          <w:tcPr>
            <w:tcW w:w="185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4,1</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27</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19</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96,3%</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88,8%</w:t>
            </w:r>
          </w:p>
        </w:tc>
        <w:tc>
          <w:tcPr>
            <w:tcW w:w="185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4,0</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26</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96,2%</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88,5%</w:t>
            </w:r>
          </w:p>
        </w:tc>
        <w:tc>
          <w:tcPr>
            <w:tcW w:w="185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4,2</w:t>
            </w:r>
          </w:p>
        </w:tc>
      </w:tr>
    </w:tbl>
    <w:p w:rsidR="00116582" w:rsidRPr="00BD1C28" w:rsidRDefault="00116582" w:rsidP="00116582">
      <w:pPr>
        <w:suppressAutoHyphens w:val="0"/>
        <w:rPr>
          <w:rFonts w:eastAsiaTheme="minorEastAsia"/>
          <w:szCs w:val="28"/>
          <w:lang w:eastAsia="ru-RU"/>
        </w:rPr>
      </w:pPr>
    </w:p>
    <w:p w:rsidR="00116582" w:rsidRPr="00BD1C28" w:rsidRDefault="00116582" w:rsidP="00116582">
      <w:pPr>
        <w:suppressAutoHyphens w:val="0"/>
        <w:jc w:val="center"/>
        <w:rPr>
          <w:rFonts w:eastAsiaTheme="minorEastAsia"/>
          <w:szCs w:val="28"/>
          <w:lang w:eastAsia="ru-RU"/>
        </w:rPr>
      </w:pPr>
    </w:p>
    <w:p w:rsidR="00116582" w:rsidRPr="00BD1C28" w:rsidRDefault="00116582" w:rsidP="00116582">
      <w:pPr>
        <w:suppressAutoHyphens w:val="0"/>
        <w:jc w:val="center"/>
        <w:rPr>
          <w:rFonts w:eastAsiaTheme="minorEastAsia"/>
          <w:b/>
          <w:szCs w:val="28"/>
          <w:lang w:eastAsia="ru-RU"/>
        </w:rPr>
      </w:pPr>
      <w:r w:rsidRPr="00BD1C28">
        <w:rPr>
          <w:rFonts w:eastAsiaTheme="minorEastAsia"/>
          <w:b/>
          <w:szCs w:val="28"/>
          <w:lang w:eastAsia="ru-RU"/>
        </w:rPr>
        <w:t>Соответствие отметок за ВПР и текущих отметок</w:t>
      </w:r>
    </w:p>
    <w:p w:rsidR="00116582" w:rsidRPr="00BD1C28" w:rsidRDefault="00116582" w:rsidP="00116582">
      <w:pPr>
        <w:suppressAutoHyphens w:val="0"/>
        <w:jc w:val="center"/>
        <w:rPr>
          <w:rFonts w:eastAsiaTheme="minorEastAsia"/>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pPr>
              <w:suppressAutoHyphens w:val="0"/>
              <w:rPr>
                <w:rFonts w:eastAsiaTheme="minorEastAsia"/>
                <w:lang w:eastAsia="ru-RU"/>
              </w:rPr>
            </w:pP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11</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20,75</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58,49</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11</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20,25</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53</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keepNext/>
        <w:shd w:val="clear" w:color="auto" w:fill="FFFFFF"/>
        <w:outlineLvl w:val="1"/>
        <w:rPr>
          <w:rFonts w:ascii="Arial" w:hAnsi="Arial"/>
          <w:i/>
          <w:iCs/>
          <w:u w:val="single"/>
        </w:rPr>
      </w:pPr>
    </w:p>
    <w:p w:rsidR="00116582" w:rsidRPr="00BD1C28" w:rsidRDefault="00116582" w:rsidP="00116582">
      <w:pPr>
        <w:keepNext/>
        <w:shd w:val="clear" w:color="auto" w:fill="FFFFFF"/>
        <w:outlineLvl w:val="1"/>
        <w:rPr>
          <w:b/>
          <w:i/>
          <w:iCs/>
          <w:u w:val="single"/>
          <w:lang w:eastAsia="ru-RU"/>
        </w:rPr>
      </w:pPr>
      <w:r w:rsidRPr="00BD1C28">
        <w:rPr>
          <w:b/>
          <w:i/>
          <w:iCs/>
          <w:u w:val="single"/>
          <w:lang w:eastAsia="ru-RU"/>
        </w:rPr>
        <w:t>Окружающий мир</w:t>
      </w:r>
    </w:p>
    <w:p w:rsidR="00116582" w:rsidRPr="00BD1C28" w:rsidRDefault="00116582" w:rsidP="00116582">
      <w:pPr>
        <w:tabs>
          <w:tab w:val="left" w:pos="1050"/>
        </w:tabs>
      </w:pPr>
      <w:r w:rsidRPr="00BD1C28">
        <w:t>Работу </w:t>
      </w:r>
      <w:r w:rsidRPr="00BD1C28">
        <w:rPr>
          <w:bCs/>
        </w:rPr>
        <w:t>по окружающему миру </w:t>
      </w:r>
      <w:r w:rsidRPr="00BD1C28">
        <w:t>выполняли 57 человек из 63 (90%).</w:t>
      </w:r>
    </w:p>
    <w:p w:rsidR="00116582" w:rsidRPr="00BD1C28" w:rsidRDefault="00116582" w:rsidP="00116582">
      <w:proofErr w:type="gramStart"/>
      <w:r w:rsidRPr="00BD1C28">
        <w:t>Работа  по</w:t>
      </w:r>
      <w:proofErr w:type="gramEnd"/>
      <w:r w:rsidRPr="00BD1C28">
        <w:t xml:space="preserve"> окружающему миру содержит 10 заданий.  </w:t>
      </w:r>
    </w:p>
    <w:p w:rsidR="00116582" w:rsidRPr="00BD1C28" w:rsidRDefault="00116582" w:rsidP="00116582">
      <w:r w:rsidRPr="00BD1C28">
        <w:t xml:space="preserve">Максимальный балл, который можно получить за всю работу-32. </w:t>
      </w:r>
    </w:p>
    <w:p w:rsidR="00116582" w:rsidRPr="00BD1C28" w:rsidRDefault="00116582" w:rsidP="00116582">
      <w:proofErr w:type="gramStart"/>
      <w:r w:rsidRPr="00BD1C28">
        <w:t>Высокий  балл</w:t>
      </w:r>
      <w:proofErr w:type="gramEnd"/>
      <w:r w:rsidRPr="00BD1C28">
        <w:t xml:space="preserve">– 25 б  набрали 6 учеников (10,5%), низкий балл –9 б набрали 2 ученика (3,5%). </w:t>
      </w:r>
    </w:p>
    <w:p w:rsidR="00116582" w:rsidRPr="00BD1C28" w:rsidRDefault="00116582" w:rsidP="00116582">
      <w:pPr>
        <w:suppressAutoHyphens w:val="0"/>
        <w:jc w:val="center"/>
        <w:rPr>
          <w:rFonts w:eastAsiaTheme="minorEastAsia"/>
          <w:bdr w:val="none" w:sz="0" w:space="0" w:color="auto" w:frame="1"/>
          <w:shd w:val="clear" w:color="auto" w:fill="FFFFFF"/>
          <w:lang w:eastAsia="ru-RU"/>
        </w:rPr>
      </w:pPr>
      <w:r w:rsidRPr="00BD1C28">
        <w:rPr>
          <w:rFonts w:eastAsiaTheme="minorEastAsia"/>
          <w:bdr w:val="none" w:sz="0" w:space="0" w:color="auto" w:frame="1"/>
          <w:shd w:val="clear" w:color="auto" w:fill="FFFFFF"/>
          <w:lang w:eastAsia="ru-RU"/>
        </w:rPr>
        <w:t>Общие результаты выполнения:</w:t>
      </w:r>
    </w:p>
    <w:p w:rsidR="00116582" w:rsidRPr="00BD1C28" w:rsidRDefault="00116582" w:rsidP="00116582">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33"/>
        <w:gridCol w:w="1621"/>
        <w:gridCol w:w="572"/>
        <w:gridCol w:w="572"/>
        <w:gridCol w:w="572"/>
        <w:gridCol w:w="572"/>
        <w:gridCol w:w="1647"/>
        <w:gridCol w:w="975"/>
        <w:gridCol w:w="1855"/>
      </w:tblGrid>
      <w:tr w:rsidR="00116582" w:rsidRPr="00BD1C28" w:rsidTr="00116582">
        <w:tc>
          <w:tcPr>
            <w:tcW w:w="895"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Класс</w:t>
            </w:r>
          </w:p>
        </w:tc>
        <w:tc>
          <w:tcPr>
            <w:tcW w:w="1033"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человек в классах</w:t>
            </w:r>
          </w:p>
        </w:tc>
        <w:tc>
          <w:tcPr>
            <w:tcW w:w="1621"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участвующих в ВПР</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1647"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Успеваемость %</w:t>
            </w:r>
          </w:p>
        </w:tc>
        <w:tc>
          <w:tcPr>
            <w:tcW w:w="975" w:type="dxa"/>
          </w:tcPr>
          <w:p w:rsidR="00116582" w:rsidRPr="00BD1C28" w:rsidRDefault="00116582" w:rsidP="00116582">
            <w:pPr>
              <w:suppressAutoHyphens w:val="0"/>
              <w:rPr>
                <w:rFonts w:eastAsiaTheme="minorEastAsia"/>
                <w:lang w:eastAsia="ru-RU"/>
              </w:rPr>
            </w:pPr>
            <w:proofErr w:type="spellStart"/>
            <w:r w:rsidRPr="00BD1C28">
              <w:rPr>
                <w:rFonts w:eastAsiaTheme="minorEastAsia"/>
                <w:lang w:eastAsia="ru-RU"/>
              </w:rPr>
              <w:t>Кач</w:t>
            </w:r>
            <w:proofErr w:type="spellEnd"/>
            <w:r w:rsidRPr="00BD1C28">
              <w:rPr>
                <w:rFonts w:eastAsiaTheme="minorEastAsia"/>
                <w:lang w:eastAsia="ru-RU"/>
              </w:rPr>
              <w:t>-во знаний %</w:t>
            </w:r>
          </w:p>
        </w:tc>
        <w:tc>
          <w:tcPr>
            <w:tcW w:w="1855"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Средний балл по классу</w:t>
            </w:r>
          </w:p>
        </w:tc>
      </w:tr>
      <w:tr w:rsidR="00116582" w:rsidRPr="00BD1C28" w:rsidTr="00116582">
        <w:tc>
          <w:tcPr>
            <w:tcW w:w="89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63</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57</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38</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18</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68,4%</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3,7</w:t>
            </w:r>
          </w:p>
        </w:tc>
      </w:tr>
      <w:tr w:rsidR="00116582" w:rsidRPr="00BD1C28" w:rsidTr="00116582">
        <w:tc>
          <w:tcPr>
            <w:tcW w:w="89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5а</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28</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53,6%</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3,6</w:t>
            </w:r>
          </w:p>
        </w:tc>
      </w:tr>
      <w:tr w:rsidR="00116582" w:rsidRPr="00BD1C28" w:rsidTr="00116582">
        <w:tc>
          <w:tcPr>
            <w:tcW w:w="89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82,8%</w:t>
            </w:r>
          </w:p>
        </w:tc>
        <w:tc>
          <w:tcPr>
            <w:tcW w:w="185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3,8</w:t>
            </w:r>
          </w:p>
        </w:tc>
      </w:tr>
    </w:tbl>
    <w:p w:rsidR="00116582" w:rsidRPr="00BD1C28" w:rsidRDefault="00116582" w:rsidP="00116582">
      <w:pPr>
        <w:suppressAutoHyphens w:val="0"/>
        <w:jc w:val="center"/>
        <w:rPr>
          <w:rFonts w:eastAsiaTheme="minorEastAsia"/>
          <w:lang w:eastAsia="ru-RU"/>
        </w:rPr>
      </w:pP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Соответствие отметок за ВПР и текущих отметок</w:t>
      </w:r>
    </w:p>
    <w:p w:rsidR="00116582" w:rsidRPr="00BD1C28" w:rsidRDefault="00116582" w:rsidP="00116582">
      <w:pPr>
        <w:suppressAutoHyphens w:val="0"/>
        <w:jc w:val="center"/>
        <w:rPr>
          <w:rFonts w:eastAsiaTheme="minorEastAsia"/>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289"/>
        <w:gridCol w:w="2835"/>
      </w:tblGrid>
      <w:tr w:rsidR="00116582" w:rsidRPr="00BD1C28" w:rsidTr="00116582">
        <w:tc>
          <w:tcPr>
            <w:tcW w:w="3190" w:type="dxa"/>
          </w:tcPr>
          <w:p w:rsidR="00116582" w:rsidRPr="00BD1C28" w:rsidRDefault="00116582" w:rsidP="00116582">
            <w:pPr>
              <w:suppressAutoHyphens w:val="0"/>
              <w:rPr>
                <w:rFonts w:eastAsiaTheme="minorEastAsia"/>
                <w:lang w:eastAsia="ru-RU"/>
              </w:rPr>
            </w:pP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25</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44</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30</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53</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428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57</w:t>
            </w:r>
          </w:p>
        </w:tc>
        <w:tc>
          <w:tcPr>
            <w:tcW w:w="28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suppressAutoHyphens w:val="0"/>
        <w:jc w:val="both"/>
        <w:rPr>
          <w:rFonts w:eastAsiaTheme="minorEastAsia"/>
          <w:lang w:eastAsia="ru-RU"/>
        </w:rPr>
      </w:pPr>
    </w:p>
    <w:p w:rsidR="00116582" w:rsidRPr="00BD1C28" w:rsidRDefault="00116582" w:rsidP="00116582">
      <w:pPr>
        <w:suppressAutoHyphens w:val="0"/>
        <w:autoSpaceDE w:val="0"/>
        <w:autoSpaceDN w:val="0"/>
        <w:adjustRightInd w:val="0"/>
        <w:jc w:val="both"/>
        <w:rPr>
          <w:lang w:eastAsia="ru-RU"/>
        </w:rPr>
      </w:pPr>
      <w:r w:rsidRPr="00BD1C28">
        <w:rPr>
          <w:b/>
          <w:u w:val="single"/>
          <w:lang w:eastAsia="ru-RU"/>
        </w:rPr>
        <w:t>Выводы:</w:t>
      </w:r>
      <w:r w:rsidRPr="00BD1C28">
        <w:rPr>
          <w:lang w:eastAsia="ru-RU"/>
        </w:rPr>
        <w:t xml:space="preserve"> для улучшения качества образования в 4-х классах необходимо учесть следующие рекомендации: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рассмотреть результаты ВПР на заседании ШМО;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Отрабатывать навыки таких умений, как: </w:t>
      </w:r>
    </w:p>
    <w:p w:rsidR="00116582" w:rsidRPr="00BD1C28" w:rsidRDefault="00116582" w:rsidP="00116582">
      <w:pPr>
        <w:suppressAutoHyphens w:val="0"/>
        <w:autoSpaceDE w:val="0"/>
        <w:autoSpaceDN w:val="0"/>
        <w:adjustRightInd w:val="0"/>
        <w:jc w:val="both"/>
        <w:rPr>
          <w:lang w:eastAsia="ru-RU"/>
        </w:rPr>
      </w:pPr>
      <w:r w:rsidRPr="00BD1C28">
        <w:rPr>
          <w:lang w:eastAsia="ru-RU"/>
        </w:rPr>
        <w:t>-умение читать, анализировать текст с точки зрения его принадлежности к функционально-смысловому типу речи и функциональной разновидности языка;</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-тщательно проанализировать качественные результаты ВПР по русскому языку каждым учителем начальных классов, выявить проблемные зоны для отдельных классов и отдельных обучающихся;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продолжить работу по повышению качества знаний по математике и повышению мотивации учащихся к изучению предмета;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на уроках окружающего мира уделять внимание заданиям, требующим логических рассуждений;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проводить практические и лабораторные работы (несложные исследования, эксперименты); </w:t>
      </w:r>
    </w:p>
    <w:p w:rsidR="00116582" w:rsidRPr="00BD1C28" w:rsidRDefault="00116582" w:rsidP="00116582">
      <w:pPr>
        <w:jc w:val="both"/>
      </w:pPr>
      <w:r w:rsidRPr="00BD1C28">
        <w:t>- научить учеников умению работать (анализировать, классифицировать по признакам, обобщать) по готовой модели.</w:t>
      </w:r>
    </w:p>
    <w:p w:rsidR="00116582" w:rsidRPr="00BD1C28" w:rsidRDefault="00116582" w:rsidP="00116582">
      <w:pPr>
        <w:jc w:val="both"/>
      </w:pPr>
    </w:p>
    <w:p w:rsidR="00116582" w:rsidRPr="00BD1C28" w:rsidRDefault="00116582" w:rsidP="00116582">
      <w:pPr>
        <w:tabs>
          <w:tab w:val="center" w:pos="7568"/>
          <w:tab w:val="left" w:pos="9261"/>
        </w:tabs>
        <w:jc w:val="center"/>
        <w:rPr>
          <w:b/>
          <w:bCs/>
        </w:rPr>
      </w:pPr>
    </w:p>
    <w:p w:rsidR="00116582" w:rsidRPr="00BD1C28" w:rsidRDefault="00116582" w:rsidP="00116582">
      <w:pPr>
        <w:tabs>
          <w:tab w:val="center" w:pos="7568"/>
          <w:tab w:val="left" w:pos="9261"/>
        </w:tabs>
        <w:jc w:val="center"/>
        <w:rPr>
          <w:b/>
          <w:bCs/>
        </w:rPr>
      </w:pPr>
      <w:r w:rsidRPr="00BD1C28">
        <w:rPr>
          <w:b/>
          <w:bCs/>
        </w:rPr>
        <w:t>Результаты ВПР в 6 классе, по программе 5 класса</w:t>
      </w:r>
    </w:p>
    <w:p w:rsidR="00AC6BD7" w:rsidRPr="00BD1C28" w:rsidRDefault="00AC6BD7" w:rsidP="00116582">
      <w:pPr>
        <w:rPr>
          <w:b/>
          <w:u w:val="single"/>
        </w:rPr>
      </w:pPr>
    </w:p>
    <w:p w:rsidR="00AC6BD7" w:rsidRPr="00BD1C28" w:rsidRDefault="00AC6BD7" w:rsidP="00116582">
      <w:pPr>
        <w:rPr>
          <w:b/>
          <w:u w:val="single"/>
        </w:rPr>
      </w:pPr>
    </w:p>
    <w:p w:rsidR="00116582" w:rsidRPr="00BD1C28" w:rsidRDefault="00116582" w:rsidP="00116582">
      <w:pPr>
        <w:rPr>
          <w:u w:val="single"/>
        </w:rPr>
      </w:pPr>
      <w:r w:rsidRPr="00BD1C28">
        <w:rPr>
          <w:b/>
          <w:u w:val="single"/>
        </w:rPr>
        <w:t>Русский язык</w:t>
      </w:r>
      <w:r w:rsidRPr="00BD1C28">
        <w:rPr>
          <w:u w:val="single"/>
        </w:rPr>
        <w:t>:</w:t>
      </w:r>
    </w:p>
    <w:p w:rsidR="00116582" w:rsidRPr="00BD1C28" w:rsidRDefault="00116582" w:rsidP="00116582"/>
    <w:p w:rsidR="00116582" w:rsidRPr="00BD1C28" w:rsidRDefault="00116582" w:rsidP="00116582">
      <w:r w:rsidRPr="00BD1C28">
        <w:t>Работу </w:t>
      </w:r>
      <w:r w:rsidRPr="00BD1C28">
        <w:rPr>
          <w:bCs/>
        </w:rPr>
        <w:t>по русскому языку </w:t>
      </w:r>
      <w:r w:rsidRPr="00BD1C28">
        <w:t>выполняли 58 человек из 63 (92% уч.).</w:t>
      </w:r>
    </w:p>
    <w:p w:rsidR="00116582" w:rsidRPr="00BD1C28" w:rsidRDefault="00116582" w:rsidP="00116582">
      <w:pPr>
        <w:rPr>
          <w:bCs/>
        </w:rPr>
      </w:pPr>
      <w:r w:rsidRPr="00BD1C28">
        <w:t xml:space="preserve">Максимальный балл, который можно получить за всю работу-45. </w:t>
      </w:r>
      <w:proofErr w:type="gramStart"/>
      <w:r w:rsidRPr="00BD1C28">
        <w:t>Высокий  балл</w:t>
      </w:r>
      <w:proofErr w:type="gramEnd"/>
      <w:r w:rsidRPr="00BD1C28">
        <w:t xml:space="preserve"> – </w:t>
      </w:r>
      <w:r w:rsidRPr="00BD1C28">
        <w:rPr>
          <w:bCs/>
        </w:rPr>
        <w:t>40б (1 обучающийся – 1, 7%), минимальный балл- 2 б (1 обучающийся – 1, 7%)</w:t>
      </w:r>
    </w:p>
    <w:p w:rsidR="00116582" w:rsidRPr="00BD1C28" w:rsidRDefault="00116582" w:rsidP="00116582"/>
    <w:p w:rsidR="00116582" w:rsidRPr="00BD1C28" w:rsidRDefault="00116582" w:rsidP="00116582"/>
    <w:p w:rsidR="00116582" w:rsidRPr="00BD1C28" w:rsidRDefault="00116582" w:rsidP="00116582"/>
    <w:p w:rsidR="00116582" w:rsidRPr="00BD1C28" w:rsidRDefault="00116582" w:rsidP="00116582"/>
    <w:p w:rsidR="00116582" w:rsidRPr="00BD1C28" w:rsidRDefault="00116582" w:rsidP="00116582">
      <w:pPr>
        <w:suppressAutoHyphens w:val="0"/>
        <w:jc w:val="center"/>
        <w:rPr>
          <w:rFonts w:eastAsiaTheme="minorEastAsia"/>
          <w:b/>
          <w:bdr w:val="none" w:sz="0" w:space="0" w:color="auto" w:frame="1"/>
          <w:shd w:val="clear" w:color="auto" w:fill="FFFFFF"/>
          <w:lang w:eastAsia="ru-RU"/>
        </w:rPr>
      </w:pPr>
      <w:r w:rsidRPr="00BD1C28">
        <w:rPr>
          <w:rFonts w:eastAsiaTheme="minorEastAsia"/>
          <w:b/>
          <w:bdr w:val="none" w:sz="0" w:space="0" w:color="auto" w:frame="1"/>
          <w:shd w:val="clear" w:color="auto" w:fill="FFFFFF"/>
          <w:lang w:eastAsia="ru-RU"/>
        </w:rPr>
        <w:t>Общие результаты выполнения:</w:t>
      </w:r>
    </w:p>
    <w:p w:rsidR="00116582" w:rsidRPr="00BD1C28" w:rsidRDefault="00116582" w:rsidP="00116582">
      <w:pPr>
        <w:suppressAutoHyphens w:val="0"/>
        <w:jc w:val="both"/>
        <w:rPr>
          <w:rFonts w:eastAsiaTheme="minorEastAsia"/>
          <w:bdr w:val="none" w:sz="0" w:space="0" w:color="auto" w:frame="1"/>
          <w:shd w:val="clear" w:color="auto" w:fill="FFFFFF"/>
          <w:lang w:eastAsia="ru-RU"/>
        </w:rPr>
      </w:pPr>
      <w:r w:rsidRPr="00BD1C28">
        <w:rPr>
          <w:rFonts w:eastAsiaTheme="minorEastAsia"/>
          <w:lang w:eastAsia="ru-RU"/>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53"/>
        <w:gridCol w:w="1599"/>
        <w:gridCol w:w="823"/>
        <w:gridCol w:w="822"/>
        <w:gridCol w:w="686"/>
        <w:gridCol w:w="823"/>
        <w:gridCol w:w="959"/>
        <w:gridCol w:w="959"/>
        <w:gridCol w:w="1561"/>
      </w:tblGrid>
      <w:tr w:rsidR="00116582" w:rsidRPr="00BD1C28" w:rsidTr="00116582">
        <w:trPr>
          <w:cantSplit/>
          <w:trHeight w:val="858"/>
        </w:trPr>
        <w:tc>
          <w:tcPr>
            <w:tcW w:w="67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56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63</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34,4%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77,5%</w:t>
            </w:r>
          </w:p>
        </w:tc>
        <w:tc>
          <w:tcPr>
            <w:tcW w:w="156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3,1</w:t>
            </w:r>
          </w:p>
        </w:tc>
      </w:tr>
      <w:tr w:rsidR="00116582" w:rsidRPr="00BD1C28" w:rsidTr="00116582">
        <w:trPr>
          <w:trHeight w:val="299"/>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32</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33,3%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56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3,1</w:t>
            </w:r>
          </w:p>
        </w:tc>
      </w:tr>
      <w:tr w:rsidR="00116582" w:rsidRPr="00BD1C28" w:rsidTr="00116582">
        <w:trPr>
          <w:trHeight w:val="299"/>
        </w:trPr>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31</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35,7%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75%</w:t>
            </w:r>
          </w:p>
        </w:tc>
        <w:tc>
          <w:tcPr>
            <w:tcW w:w="156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3,1</w:t>
            </w:r>
          </w:p>
        </w:tc>
      </w:tr>
    </w:tbl>
    <w:p w:rsidR="00116582" w:rsidRPr="00BD1C28" w:rsidRDefault="00116582" w:rsidP="00116582">
      <w:pPr>
        <w:spacing w:before="100" w:beforeAutospacing="1" w:after="100" w:afterAutospacing="1"/>
        <w:jc w:val="center"/>
        <w:rPr>
          <w:b/>
        </w:rPr>
      </w:pPr>
      <w:r w:rsidRPr="00BD1C28">
        <w:rPr>
          <w:b/>
        </w:rPr>
        <w:t>Соответствие отметок за ВПР и текущих отметок</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309"/>
        <w:gridCol w:w="3334"/>
      </w:tblGrid>
      <w:tr w:rsidR="00116582" w:rsidRPr="00BD1C28" w:rsidTr="00116582">
        <w:tc>
          <w:tcPr>
            <w:tcW w:w="3847" w:type="dxa"/>
          </w:tcPr>
          <w:p w:rsidR="00116582" w:rsidRPr="00BD1C28" w:rsidRDefault="00116582" w:rsidP="00116582">
            <w:pPr>
              <w:spacing w:before="100" w:beforeAutospacing="1" w:after="100" w:afterAutospacing="1"/>
            </w:pPr>
          </w:p>
        </w:tc>
        <w:tc>
          <w:tcPr>
            <w:tcW w:w="3309" w:type="dxa"/>
          </w:tcPr>
          <w:p w:rsidR="00116582" w:rsidRPr="00BD1C28" w:rsidRDefault="00116582" w:rsidP="00116582">
            <w:pPr>
              <w:spacing w:before="100" w:beforeAutospacing="1" w:after="100" w:afterAutospacing="1"/>
              <w:jc w:val="center"/>
            </w:pPr>
            <w:r w:rsidRPr="00BD1C28">
              <w:t>Количество учащихся</w:t>
            </w:r>
          </w:p>
        </w:tc>
        <w:tc>
          <w:tcPr>
            <w:tcW w:w="3334" w:type="dxa"/>
          </w:tcPr>
          <w:p w:rsidR="00116582" w:rsidRPr="00BD1C28" w:rsidRDefault="00116582" w:rsidP="00116582">
            <w:pPr>
              <w:spacing w:before="100" w:beforeAutospacing="1" w:after="100" w:afterAutospacing="1"/>
              <w:jc w:val="center"/>
            </w:pPr>
            <w:r w:rsidRPr="00BD1C28">
              <w:t>%</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Понизили оценку</w:t>
            </w:r>
          </w:p>
        </w:tc>
        <w:tc>
          <w:tcPr>
            <w:tcW w:w="3309" w:type="dxa"/>
          </w:tcPr>
          <w:p w:rsidR="00116582" w:rsidRPr="00BD1C28" w:rsidRDefault="00116582" w:rsidP="00116582">
            <w:pPr>
              <w:spacing w:before="100" w:beforeAutospacing="1" w:after="100" w:afterAutospacing="1"/>
              <w:jc w:val="center"/>
            </w:pPr>
            <w:r w:rsidRPr="00BD1C28">
              <w:t>44</w:t>
            </w:r>
          </w:p>
        </w:tc>
        <w:tc>
          <w:tcPr>
            <w:tcW w:w="3334" w:type="dxa"/>
          </w:tcPr>
          <w:p w:rsidR="00116582" w:rsidRPr="00BD1C28" w:rsidRDefault="00116582" w:rsidP="00116582">
            <w:pPr>
              <w:spacing w:before="100" w:beforeAutospacing="1" w:after="100" w:afterAutospacing="1"/>
              <w:jc w:val="center"/>
            </w:pPr>
            <w:r w:rsidRPr="00BD1C28">
              <w:t>76</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Подтвердили оценку</w:t>
            </w:r>
          </w:p>
        </w:tc>
        <w:tc>
          <w:tcPr>
            <w:tcW w:w="3309" w:type="dxa"/>
          </w:tcPr>
          <w:p w:rsidR="00116582" w:rsidRPr="00BD1C28" w:rsidRDefault="00116582" w:rsidP="00116582">
            <w:pPr>
              <w:spacing w:before="100" w:beforeAutospacing="1" w:after="100" w:afterAutospacing="1"/>
              <w:jc w:val="center"/>
            </w:pPr>
            <w:r w:rsidRPr="00BD1C28">
              <w:t>14</w:t>
            </w:r>
          </w:p>
        </w:tc>
        <w:tc>
          <w:tcPr>
            <w:tcW w:w="3334" w:type="dxa"/>
          </w:tcPr>
          <w:p w:rsidR="00116582" w:rsidRPr="00BD1C28" w:rsidRDefault="00116582" w:rsidP="00116582">
            <w:pPr>
              <w:spacing w:before="100" w:beforeAutospacing="1" w:after="100" w:afterAutospacing="1"/>
              <w:jc w:val="center"/>
            </w:pPr>
            <w:r w:rsidRPr="00BD1C28">
              <w:t>24</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Повысили оценку</w:t>
            </w:r>
          </w:p>
        </w:tc>
        <w:tc>
          <w:tcPr>
            <w:tcW w:w="3309" w:type="dxa"/>
          </w:tcPr>
          <w:p w:rsidR="00116582" w:rsidRPr="00BD1C28" w:rsidRDefault="00116582" w:rsidP="00116582">
            <w:pPr>
              <w:spacing w:before="100" w:beforeAutospacing="1" w:after="100" w:afterAutospacing="1"/>
              <w:jc w:val="center"/>
            </w:pPr>
            <w:r w:rsidRPr="00BD1C28">
              <w:t>0</w:t>
            </w:r>
          </w:p>
        </w:tc>
        <w:tc>
          <w:tcPr>
            <w:tcW w:w="3334" w:type="dxa"/>
          </w:tcPr>
          <w:p w:rsidR="00116582" w:rsidRPr="00BD1C28" w:rsidRDefault="00116582" w:rsidP="00116582">
            <w:pPr>
              <w:spacing w:before="100" w:beforeAutospacing="1" w:after="100" w:afterAutospacing="1"/>
              <w:jc w:val="center"/>
            </w:pPr>
            <w:r w:rsidRPr="00BD1C28">
              <w:t>0</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Всего</w:t>
            </w:r>
          </w:p>
        </w:tc>
        <w:tc>
          <w:tcPr>
            <w:tcW w:w="3309" w:type="dxa"/>
          </w:tcPr>
          <w:p w:rsidR="00116582" w:rsidRPr="00BD1C28" w:rsidRDefault="00116582" w:rsidP="00116582">
            <w:pPr>
              <w:spacing w:before="100" w:beforeAutospacing="1" w:after="100" w:afterAutospacing="1"/>
              <w:jc w:val="center"/>
            </w:pPr>
            <w:r w:rsidRPr="00BD1C28">
              <w:t>58</w:t>
            </w:r>
          </w:p>
        </w:tc>
        <w:tc>
          <w:tcPr>
            <w:tcW w:w="3334" w:type="dxa"/>
          </w:tcPr>
          <w:p w:rsidR="00116582" w:rsidRPr="00BD1C28" w:rsidRDefault="00116582" w:rsidP="00116582">
            <w:pPr>
              <w:spacing w:before="100" w:beforeAutospacing="1" w:after="100" w:afterAutospacing="1"/>
              <w:jc w:val="center"/>
            </w:pPr>
            <w:r w:rsidRPr="00BD1C28">
              <w:t>100</w:t>
            </w:r>
          </w:p>
        </w:tc>
      </w:tr>
    </w:tbl>
    <w:p w:rsidR="00116582" w:rsidRPr="00BD1C28" w:rsidRDefault="00116582" w:rsidP="00116582">
      <w:pPr>
        <w:rPr>
          <w:b/>
        </w:rPr>
      </w:pPr>
    </w:p>
    <w:p w:rsidR="00116582" w:rsidRPr="00BD1C28" w:rsidRDefault="00116582" w:rsidP="00116582">
      <w:pPr>
        <w:jc w:val="both"/>
        <w:rPr>
          <w:b/>
          <w:u w:val="single"/>
        </w:rPr>
      </w:pPr>
      <w:r w:rsidRPr="00BD1C28">
        <w:rPr>
          <w:b/>
          <w:u w:val="single"/>
        </w:rPr>
        <w:t>Математика</w:t>
      </w:r>
    </w:p>
    <w:p w:rsidR="00116582" w:rsidRPr="00BD1C28" w:rsidRDefault="00116582" w:rsidP="00116582">
      <w:r w:rsidRPr="00BD1C28">
        <w:t>Работу </w:t>
      </w:r>
      <w:r w:rsidRPr="00BD1C28">
        <w:rPr>
          <w:bCs/>
        </w:rPr>
        <w:t>по русскому языку </w:t>
      </w:r>
      <w:r w:rsidRPr="00BD1C28">
        <w:t>выполняли 57 человек из 63 (90% уч.).</w:t>
      </w:r>
    </w:p>
    <w:p w:rsidR="00116582" w:rsidRPr="00BD1C28" w:rsidRDefault="00116582" w:rsidP="00116582">
      <w:r w:rsidRPr="00BD1C28">
        <w:t>Всего участникам предстояло выполнить 14 заданий.</w:t>
      </w:r>
    </w:p>
    <w:p w:rsidR="00116582" w:rsidRPr="00BD1C28" w:rsidRDefault="00116582" w:rsidP="00116582">
      <w:r w:rsidRPr="00BD1C28">
        <w:t>Максимальный балл за работу: 20</w:t>
      </w:r>
    </w:p>
    <w:p w:rsidR="00116582" w:rsidRPr="00BD1C28" w:rsidRDefault="00116582" w:rsidP="00116582">
      <w:r w:rsidRPr="00BD1C28">
        <w:t>Максимальный балл по классу – 20 б (2 обучающихся – 3,5%), минимальный – 3б (1 обучающийся – 1,8%)</w:t>
      </w:r>
    </w:p>
    <w:p w:rsidR="00116582" w:rsidRPr="00BD1C28" w:rsidRDefault="00116582" w:rsidP="00116582"/>
    <w:p w:rsidR="00116582" w:rsidRPr="00BD1C28" w:rsidRDefault="00116582" w:rsidP="00116582">
      <w:pPr>
        <w:suppressAutoHyphens w:val="0"/>
        <w:jc w:val="center"/>
        <w:rPr>
          <w:rFonts w:eastAsiaTheme="minorEastAsia"/>
          <w:b/>
          <w:bdr w:val="none" w:sz="0" w:space="0" w:color="auto" w:frame="1"/>
          <w:shd w:val="clear" w:color="auto" w:fill="FFFFFF"/>
          <w:lang w:eastAsia="ru-RU"/>
        </w:rPr>
      </w:pPr>
      <w:r w:rsidRPr="00BD1C28">
        <w:rPr>
          <w:rFonts w:eastAsiaTheme="minorEastAsia"/>
          <w:b/>
          <w:bdr w:val="none" w:sz="0" w:space="0" w:color="auto" w:frame="1"/>
          <w:shd w:val="clear" w:color="auto" w:fill="FFFFFF"/>
          <w:lang w:eastAsia="ru-RU"/>
        </w:rPr>
        <w:t>Общие результаты выполнения:</w:t>
      </w:r>
    </w:p>
    <w:p w:rsidR="00116582" w:rsidRPr="00BD1C28" w:rsidRDefault="00116582" w:rsidP="00116582">
      <w:pPr>
        <w:suppressAutoHyphens w:val="0"/>
        <w:jc w:val="both"/>
        <w:rPr>
          <w:rFonts w:eastAsiaTheme="minorEastAsia"/>
          <w:b/>
          <w:bdr w:val="none" w:sz="0" w:space="0" w:color="auto" w:frame="1"/>
          <w:shd w:val="clear" w:color="auto" w:fill="FFFFFF"/>
          <w:lang w:eastAsia="ru-RU"/>
        </w:rPr>
      </w:pPr>
      <w:r w:rsidRPr="00BD1C28">
        <w:rPr>
          <w:rFonts w:eastAsiaTheme="minorEastAsia"/>
          <w:b/>
          <w:lang w:eastAsia="ru-RU"/>
        </w:rPr>
        <w:tab/>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24"/>
        <w:gridCol w:w="1672"/>
        <w:gridCol w:w="860"/>
        <w:gridCol w:w="859"/>
        <w:gridCol w:w="717"/>
        <w:gridCol w:w="860"/>
        <w:gridCol w:w="1002"/>
        <w:gridCol w:w="1002"/>
        <w:gridCol w:w="1290"/>
      </w:tblGrid>
      <w:tr w:rsidR="00116582" w:rsidRPr="00BD1C28" w:rsidTr="00116582">
        <w:trPr>
          <w:cantSplit/>
          <w:trHeight w:val="858"/>
        </w:trPr>
        <w:tc>
          <w:tcPr>
            <w:tcW w:w="70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624"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67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60"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17"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60"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00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100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90"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6аб</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63</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57</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17</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20</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65%</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91%</w:t>
            </w:r>
          </w:p>
        </w:tc>
        <w:tc>
          <w:tcPr>
            <w:tcW w:w="1290"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3,8</w:t>
            </w:r>
          </w:p>
        </w:tc>
      </w:tr>
      <w:tr w:rsidR="00116582" w:rsidRPr="00BD1C28" w:rsidTr="00116582">
        <w:trPr>
          <w:trHeight w:val="299"/>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6а</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32</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79%</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93%</w:t>
            </w:r>
          </w:p>
        </w:tc>
        <w:tc>
          <w:tcPr>
            <w:tcW w:w="1290"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4</w:t>
            </w:r>
          </w:p>
        </w:tc>
      </w:tr>
      <w:tr w:rsidR="00116582" w:rsidRPr="00BD1C28" w:rsidTr="00116582">
        <w:trPr>
          <w:trHeight w:val="299"/>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6б</w:t>
            </w:r>
          </w:p>
        </w:tc>
        <w:tc>
          <w:tcPr>
            <w:tcW w:w="1624"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31</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50%</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89%</w:t>
            </w:r>
          </w:p>
        </w:tc>
        <w:tc>
          <w:tcPr>
            <w:tcW w:w="1290"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3,6</w:t>
            </w:r>
          </w:p>
        </w:tc>
      </w:tr>
    </w:tbl>
    <w:tbl>
      <w:tblPr>
        <w:tblpPr w:leftFromText="180" w:rightFromText="180" w:vertAnchor="text" w:horzAnchor="margin" w:tblpY="7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3309"/>
        <w:gridCol w:w="3442"/>
      </w:tblGrid>
      <w:tr w:rsidR="00116582" w:rsidRPr="00BD1C28" w:rsidTr="00116582">
        <w:tc>
          <w:tcPr>
            <w:tcW w:w="3847" w:type="dxa"/>
          </w:tcPr>
          <w:p w:rsidR="00116582" w:rsidRPr="00BD1C28" w:rsidRDefault="00116582" w:rsidP="00116582">
            <w:pPr>
              <w:spacing w:before="100" w:beforeAutospacing="1" w:after="100" w:afterAutospacing="1"/>
            </w:pPr>
          </w:p>
        </w:tc>
        <w:tc>
          <w:tcPr>
            <w:tcW w:w="3309" w:type="dxa"/>
          </w:tcPr>
          <w:p w:rsidR="00116582" w:rsidRPr="00BD1C28" w:rsidRDefault="00116582" w:rsidP="00116582">
            <w:pPr>
              <w:spacing w:before="100" w:beforeAutospacing="1" w:after="100" w:afterAutospacing="1"/>
              <w:jc w:val="center"/>
            </w:pPr>
            <w:r w:rsidRPr="00BD1C28">
              <w:t>Количество учащихся</w:t>
            </w:r>
          </w:p>
        </w:tc>
        <w:tc>
          <w:tcPr>
            <w:tcW w:w="3442" w:type="dxa"/>
          </w:tcPr>
          <w:p w:rsidR="00116582" w:rsidRPr="00BD1C28" w:rsidRDefault="00116582" w:rsidP="00116582">
            <w:pPr>
              <w:spacing w:before="100" w:beforeAutospacing="1" w:after="100" w:afterAutospacing="1"/>
              <w:jc w:val="center"/>
            </w:pPr>
            <w:r w:rsidRPr="00BD1C28">
              <w:t>%</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Понизили оценку</w:t>
            </w:r>
          </w:p>
        </w:tc>
        <w:tc>
          <w:tcPr>
            <w:tcW w:w="3309" w:type="dxa"/>
          </w:tcPr>
          <w:p w:rsidR="00116582" w:rsidRPr="00BD1C28" w:rsidRDefault="00116582" w:rsidP="00116582">
            <w:pPr>
              <w:spacing w:before="100" w:beforeAutospacing="1" w:after="100" w:afterAutospacing="1"/>
              <w:jc w:val="center"/>
            </w:pPr>
            <w:r w:rsidRPr="00BD1C28">
              <w:t>21</w:t>
            </w:r>
          </w:p>
        </w:tc>
        <w:tc>
          <w:tcPr>
            <w:tcW w:w="3442" w:type="dxa"/>
          </w:tcPr>
          <w:p w:rsidR="00116582" w:rsidRPr="00BD1C28" w:rsidRDefault="00116582" w:rsidP="00116582">
            <w:pPr>
              <w:spacing w:before="100" w:beforeAutospacing="1" w:after="100" w:afterAutospacing="1"/>
              <w:jc w:val="center"/>
            </w:pPr>
            <w:r w:rsidRPr="00BD1C28">
              <w:t>37</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Подтвердили оценку</w:t>
            </w:r>
          </w:p>
        </w:tc>
        <w:tc>
          <w:tcPr>
            <w:tcW w:w="3309" w:type="dxa"/>
          </w:tcPr>
          <w:p w:rsidR="00116582" w:rsidRPr="00BD1C28" w:rsidRDefault="00116582" w:rsidP="00116582">
            <w:pPr>
              <w:spacing w:before="100" w:beforeAutospacing="1" w:after="100" w:afterAutospacing="1"/>
              <w:jc w:val="center"/>
            </w:pPr>
            <w:r w:rsidRPr="00BD1C28">
              <w:t>29</w:t>
            </w:r>
          </w:p>
        </w:tc>
        <w:tc>
          <w:tcPr>
            <w:tcW w:w="3442" w:type="dxa"/>
          </w:tcPr>
          <w:p w:rsidR="00116582" w:rsidRPr="00BD1C28" w:rsidRDefault="00116582" w:rsidP="00116582">
            <w:pPr>
              <w:spacing w:before="100" w:beforeAutospacing="1" w:after="100" w:afterAutospacing="1"/>
              <w:jc w:val="center"/>
            </w:pPr>
            <w:r w:rsidRPr="00BD1C28">
              <w:t>51</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Повысили оценку</w:t>
            </w:r>
          </w:p>
        </w:tc>
        <w:tc>
          <w:tcPr>
            <w:tcW w:w="3309" w:type="dxa"/>
          </w:tcPr>
          <w:p w:rsidR="00116582" w:rsidRPr="00BD1C28" w:rsidRDefault="00116582" w:rsidP="00116582">
            <w:pPr>
              <w:spacing w:before="100" w:beforeAutospacing="1" w:after="100" w:afterAutospacing="1"/>
              <w:jc w:val="center"/>
            </w:pPr>
            <w:r w:rsidRPr="00BD1C28">
              <w:t>7</w:t>
            </w:r>
          </w:p>
        </w:tc>
        <w:tc>
          <w:tcPr>
            <w:tcW w:w="3442" w:type="dxa"/>
          </w:tcPr>
          <w:p w:rsidR="00116582" w:rsidRPr="00BD1C28" w:rsidRDefault="00116582" w:rsidP="00116582">
            <w:pPr>
              <w:spacing w:before="100" w:beforeAutospacing="1" w:after="100" w:afterAutospacing="1"/>
              <w:jc w:val="center"/>
            </w:pPr>
            <w:r w:rsidRPr="00BD1C28">
              <w:t>12</w:t>
            </w:r>
          </w:p>
        </w:tc>
      </w:tr>
      <w:tr w:rsidR="00116582" w:rsidRPr="00BD1C28" w:rsidTr="00116582">
        <w:tc>
          <w:tcPr>
            <w:tcW w:w="3847" w:type="dxa"/>
          </w:tcPr>
          <w:p w:rsidR="00116582" w:rsidRPr="00BD1C28" w:rsidRDefault="00116582" w:rsidP="00116582">
            <w:pPr>
              <w:spacing w:before="100" w:beforeAutospacing="1" w:after="100" w:afterAutospacing="1"/>
            </w:pPr>
            <w:r w:rsidRPr="00BD1C28">
              <w:t>Всего</w:t>
            </w:r>
          </w:p>
        </w:tc>
        <w:tc>
          <w:tcPr>
            <w:tcW w:w="3309" w:type="dxa"/>
          </w:tcPr>
          <w:p w:rsidR="00116582" w:rsidRPr="00BD1C28" w:rsidRDefault="00116582" w:rsidP="00116582">
            <w:pPr>
              <w:spacing w:before="100" w:beforeAutospacing="1" w:after="100" w:afterAutospacing="1"/>
              <w:jc w:val="center"/>
            </w:pPr>
            <w:r w:rsidRPr="00BD1C28">
              <w:t>57</w:t>
            </w:r>
          </w:p>
        </w:tc>
        <w:tc>
          <w:tcPr>
            <w:tcW w:w="3442" w:type="dxa"/>
          </w:tcPr>
          <w:p w:rsidR="00116582" w:rsidRPr="00BD1C28" w:rsidRDefault="00116582" w:rsidP="00116582">
            <w:pPr>
              <w:spacing w:before="100" w:beforeAutospacing="1" w:after="100" w:afterAutospacing="1"/>
              <w:jc w:val="center"/>
            </w:pPr>
            <w:r w:rsidRPr="00BD1C28">
              <w:t>100</w:t>
            </w:r>
          </w:p>
        </w:tc>
      </w:tr>
    </w:tbl>
    <w:p w:rsidR="00116582" w:rsidRPr="00BD1C28" w:rsidRDefault="00116582" w:rsidP="00116582">
      <w:pPr>
        <w:spacing w:before="100" w:beforeAutospacing="1" w:after="100" w:afterAutospacing="1"/>
        <w:jc w:val="center"/>
        <w:rPr>
          <w:b/>
        </w:rPr>
      </w:pPr>
      <w:r w:rsidRPr="00BD1C28">
        <w:rPr>
          <w:b/>
        </w:rPr>
        <w:t>Соответствие отметок за ВПР и текущих отметок</w:t>
      </w:r>
    </w:p>
    <w:p w:rsidR="00116582" w:rsidRPr="00BD1C28" w:rsidRDefault="00116582" w:rsidP="00116582">
      <w:pPr>
        <w:jc w:val="both"/>
      </w:pPr>
    </w:p>
    <w:p w:rsidR="00116582" w:rsidRPr="00BD1C28" w:rsidRDefault="00116582" w:rsidP="00116582">
      <w:pPr>
        <w:jc w:val="both"/>
      </w:pPr>
    </w:p>
    <w:p w:rsidR="00116582" w:rsidRPr="00BD1C28" w:rsidRDefault="00116582" w:rsidP="00116582">
      <w:pPr>
        <w:jc w:val="both"/>
      </w:pPr>
    </w:p>
    <w:p w:rsidR="00116582" w:rsidRPr="00BD1C28" w:rsidRDefault="00116582" w:rsidP="00116582">
      <w:pPr>
        <w:jc w:val="both"/>
      </w:pPr>
    </w:p>
    <w:p w:rsidR="00116582" w:rsidRPr="00BD1C28" w:rsidRDefault="00116582" w:rsidP="00116582">
      <w:pPr>
        <w:jc w:val="both"/>
        <w:rPr>
          <w:b/>
          <w:u w:val="single"/>
        </w:rPr>
      </w:pPr>
    </w:p>
    <w:p w:rsidR="00116582" w:rsidRPr="00BD1C28" w:rsidRDefault="00116582" w:rsidP="00116582">
      <w:pPr>
        <w:jc w:val="both"/>
        <w:rPr>
          <w:b/>
          <w:u w:val="single"/>
        </w:rPr>
      </w:pPr>
    </w:p>
    <w:p w:rsidR="00116582" w:rsidRPr="00BD1C28" w:rsidRDefault="00116582" w:rsidP="00116582">
      <w:pPr>
        <w:jc w:val="both"/>
        <w:rPr>
          <w:b/>
          <w:u w:val="single"/>
        </w:rPr>
      </w:pPr>
    </w:p>
    <w:p w:rsidR="00116582" w:rsidRPr="00BD1C28" w:rsidRDefault="00116582" w:rsidP="00116582">
      <w:pPr>
        <w:jc w:val="both"/>
        <w:rPr>
          <w:b/>
          <w:u w:val="single"/>
        </w:rPr>
      </w:pPr>
      <w:r w:rsidRPr="00BD1C28">
        <w:rPr>
          <w:b/>
          <w:u w:val="single"/>
        </w:rPr>
        <w:t>Биология:</w:t>
      </w:r>
    </w:p>
    <w:p w:rsidR="00116582" w:rsidRPr="00BD1C28" w:rsidRDefault="00116582" w:rsidP="00116582">
      <w:r w:rsidRPr="00BD1C28">
        <w:t>Работу выполняли 56 человек из 63 (88%)</w:t>
      </w:r>
    </w:p>
    <w:p w:rsidR="00116582" w:rsidRPr="00BD1C28" w:rsidRDefault="00116582" w:rsidP="00116582">
      <w:r w:rsidRPr="00BD1C28">
        <w:t>Всего участникам предстояло выполнить 10 заданий.</w:t>
      </w:r>
    </w:p>
    <w:p w:rsidR="00116582" w:rsidRPr="00BD1C28" w:rsidRDefault="00116582" w:rsidP="00116582">
      <w:r w:rsidRPr="00BD1C28">
        <w:t>На выполнение проверочной работы отводится 45 минут.</w:t>
      </w:r>
    </w:p>
    <w:p w:rsidR="00116582" w:rsidRPr="00BD1C28" w:rsidRDefault="00116582" w:rsidP="00116582">
      <w:r w:rsidRPr="00BD1C28">
        <w:t>Максимальный балл за работу:29</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21 б (1 обучающийся – 1,8%), минимальный – 7 б (1 обучающийся – 1,8%)</w:t>
      </w:r>
    </w:p>
    <w:p w:rsidR="00116582" w:rsidRPr="00BD1C28" w:rsidRDefault="00116582" w:rsidP="00116582">
      <w:pPr>
        <w:suppressAutoHyphens w:val="0"/>
        <w:jc w:val="center"/>
        <w:rPr>
          <w:rFonts w:eastAsiaTheme="minorEastAsia"/>
          <w:lang w:eastAsia="ru-RU"/>
        </w:rPr>
      </w:pPr>
      <w:r w:rsidRPr="00BD1C28">
        <w:rPr>
          <w:rFonts w:eastAsiaTheme="minorEastAsia"/>
          <w:lang w:eastAsia="ru-RU"/>
        </w:rPr>
        <w:t>Общие результаты выполнения:</w:t>
      </w:r>
    </w:p>
    <w:p w:rsidR="00116582" w:rsidRPr="00BD1C28" w:rsidRDefault="00116582" w:rsidP="00116582">
      <w:pPr>
        <w:suppressAutoHyphens w:val="0"/>
        <w:jc w:val="both"/>
        <w:rPr>
          <w:rFonts w:eastAsiaTheme="minorEastAsia"/>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33"/>
        <w:gridCol w:w="1621"/>
        <w:gridCol w:w="571"/>
        <w:gridCol w:w="571"/>
        <w:gridCol w:w="572"/>
        <w:gridCol w:w="572"/>
        <w:gridCol w:w="1647"/>
        <w:gridCol w:w="975"/>
        <w:gridCol w:w="2139"/>
      </w:tblGrid>
      <w:tr w:rsidR="00116582" w:rsidRPr="00BD1C28" w:rsidTr="00116582">
        <w:tc>
          <w:tcPr>
            <w:tcW w:w="897"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Класс</w:t>
            </w:r>
          </w:p>
        </w:tc>
        <w:tc>
          <w:tcPr>
            <w:tcW w:w="1033"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Кол-во человек в классе</w:t>
            </w:r>
          </w:p>
        </w:tc>
        <w:tc>
          <w:tcPr>
            <w:tcW w:w="162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Кол-во участвующих в ВПР</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5</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4</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3</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2</w:t>
            </w:r>
          </w:p>
        </w:tc>
        <w:tc>
          <w:tcPr>
            <w:tcW w:w="1647"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Успеваемость %</w:t>
            </w:r>
          </w:p>
        </w:tc>
        <w:tc>
          <w:tcPr>
            <w:tcW w:w="975" w:type="dxa"/>
          </w:tcPr>
          <w:p w:rsidR="00116582" w:rsidRPr="00BD1C28" w:rsidRDefault="00116582" w:rsidP="00116582">
            <w:pPr>
              <w:suppressAutoHyphens w:val="0"/>
              <w:jc w:val="both"/>
              <w:rPr>
                <w:rFonts w:eastAsiaTheme="minorEastAsia"/>
                <w:lang w:eastAsia="ru-RU"/>
              </w:rPr>
            </w:pPr>
            <w:proofErr w:type="spellStart"/>
            <w:r w:rsidRPr="00BD1C28">
              <w:rPr>
                <w:rFonts w:eastAsiaTheme="minorEastAsia"/>
                <w:lang w:eastAsia="ru-RU"/>
              </w:rPr>
              <w:t>Кач</w:t>
            </w:r>
            <w:proofErr w:type="spellEnd"/>
            <w:r w:rsidRPr="00BD1C28">
              <w:rPr>
                <w:rFonts w:eastAsiaTheme="minorEastAsia"/>
                <w:lang w:eastAsia="ru-RU"/>
              </w:rPr>
              <w:t>-во знаний %</w:t>
            </w:r>
          </w:p>
        </w:tc>
        <w:tc>
          <w:tcPr>
            <w:tcW w:w="2139"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Средний балл по классу</w:t>
            </w:r>
          </w:p>
        </w:tc>
      </w:tr>
      <w:tr w:rsidR="00116582" w:rsidRPr="00BD1C28" w:rsidTr="00116582">
        <w:tc>
          <w:tcPr>
            <w:tcW w:w="897"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6аб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63</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56</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0</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17</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27</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12</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78,57%</w:t>
            </w:r>
          </w:p>
        </w:tc>
        <w:tc>
          <w:tcPr>
            <w:tcW w:w="97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30,35%</w:t>
            </w:r>
          </w:p>
        </w:tc>
        <w:tc>
          <w:tcPr>
            <w:tcW w:w="213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r>
      <w:tr w:rsidR="00116582" w:rsidRPr="00BD1C28" w:rsidTr="00116582">
        <w:tc>
          <w:tcPr>
            <w:tcW w:w="897"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6а</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0</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11</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14</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4</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86,20%</w:t>
            </w:r>
          </w:p>
        </w:tc>
        <w:tc>
          <w:tcPr>
            <w:tcW w:w="975"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37,93%</w:t>
            </w:r>
          </w:p>
        </w:tc>
        <w:tc>
          <w:tcPr>
            <w:tcW w:w="213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r>
      <w:tr w:rsidR="00116582" w:rsidRPr="00BD1C28" w:rsidTr="00116582">
        <w:tc>
          <w:tcPr>
            <w:tcW w:w="897"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6б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27</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0</w:t>
            </w:r>
          </w:p>
        </w:tc>
        <w:tc>
          <w:tcPr>
            <w:tcW w:w="571"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6</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13</w:t>
            </w:r>
          </w:p>
        </w:tc>
        <w:tc>
          <w:tcPr>
            <w:tcW w:w="572"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8</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70,37%</w:t>
            </w:r>
          </w:p>
        </w:tc>
        <w:tc>
          <w:tcPr>
            <w:tcW w:w="975"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22,2%</w:t>
            </w:r>
          </w:p>
        </w:tc>
        <w:tc>
          <w:tcPr>
            <w:tcW w:w="2139"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r>
    </w:tbl>
    <w:p w:rsidR="00116582" w:rsidRPr="00BD1C28" w:rsidRDefault="00116582" w:rsidP="00116582">
      <w:pPr>
        <w:suppressAutoHyphens w:val="0"/>
        <w:jc w:val="both"/>
        <w:rPr>
          <w:rFonts w:eastAsiaTheme="minorEastAsia"/>
          <w:lang w:eastAsia="ru-RU"/>
        </w:rPr>
      </w:pP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Соответствие отметок за ВПР и текущих отметок</w:t>
      </w:r>
    </w:p>
    <w:p w:rsidR="00116582" w:rsidRPr="00BD1C28" w:rsidRDefault="00116582" w:rsidP="00116582">
      <w:pPr>
        <w:suppressAutoHyphens w:val="0"/>
        <w:jc w:val="both"/>
        <w:rPr>
          <w:rFonts w:eastAsiaTheme="minorEastAsia"/>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4218"/>
      </w:tblGrid>
      <w:tr w:rsidR="00116582" w:rsidRPr="00BD1C28" w:rsidTr="00116582">
        <w:trPr>
          <w:trHeight w:val="493"/>
        </w:trPr>
        <w:tc>
          <w:tcPr>
            <w:tcW w:w="3190" w:type="dxa"/>
          </w:tcPr>
          <w:p w:rsidR="00116582" w:rsidRPr="00BD1C28" w:rsidRDefault="00116582" w:rsidP="00116582">
            <w:pPr>
              <w:suppressAutoHyphens w:val="0"/>
              <w:jc w:val="both"/>
              <w:rPr>
                <w:rFonts w:eastAsiaTheme="minorEastAsia"/>
                <w:lang w:eastAsia="ru-RU"/>
              </w:rPr>
            </w:pPr>
          </w:p>
        </w:tc>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 xml:space="preserve">Количество учащихся </w:t>
            </w:r>
          </w:p>
        </w:tc>
        <w:tc>
          <w:tcPr>
            <w:tcW w:w="4218"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Понизили оценку</w:t>
            </w:r>
          </w:p>
        </w:tc>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50</w:t>
            </w:r>
          </w:p>
        </w:tc>
        <w:tc>
          <w:tcPr>
            <w:tcW w:w="4218"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89</w:t>
            </w:r>
          </w:p>
        </w:tc>
      </w:tr>
      <w:tr w:rsidR="00116582" w:rsidRPr="00BD1C28" w:rsidTr="00116582">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Подтвердили оценку</w:t>
            </w:r>
          </w:p>
        </w:tc>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6</w:t>
            </w:r>
          </w:p>
        </w:tc>
        <w:tc>
          <w:tcPr>
            <w:tcW w:w="4218"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11</w:t>
            </w:r>
          </w:p>
        </w:tc>
      </w:tr>
      <w:tr w:rsidR="00116582" w:rsidRPr="00BD1C28" w:rsidTr="00116582">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Повысили оценку</w:t>
            </w:r>
          </w:p>
        </w:tc>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0</w:t>
            </w:r>
          </w:p>
        </w:tc>
        <w:tc>
          <w:tcPr>
            <w:tcW w:w="4218"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0</w:t>
            </w:r>
          </w:p>
        </w:tc>
      </w:tr>
      <w:tr w:rsidR="00116582" w:rsidRPr="00BD1C28" w:rsidTr="00116582">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Всего</w:t>
            </w:r>
          </w:p>
        </w:tc>
        <w:tc>
          <w:tcPr>
            <w:tcW w:w="3190"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56</w:t>
            </w:r>
          </w:p>
        </w:tc>
        <w:tc>
          <w:tcPr>
            <w:tcW w:w="4218" w:type="dxa"/>
          </w:tcPr>
          <w:p w:rsidR="00116582" w:rsidRPr="00BD1C28" w:rsidRDefault="00116582" w:rsidP="00116582">
            <w:pPr>
              <w:suppressAutoHyphens w:val="0"/>
              <w:jc w:val="both"/>
              <w:rPr>
                <w:rFonts w:eastAsiaTheme="minorEastAsia"/>
                <w:lang w:eastAsia="ru-RU"/>
              </w:rPr>
            </w:pPr>
            <w:r w:rsidRPr="00BD1C28">
              <w:rPr>
                <w:rFonts w:eastAsiaTheme="minorEastAsia"/>
                <w:lang w:eastAsia="ru-RU"/>
              </w:rPr>
              <w:t>100</w:t>
            </w:r>
          </w:p>
        </w:tc>
      </w:tr>
    </w:tbl>
    <w:p w:rsidR="00116582" w:rsidRPr="00BD1C28" w:rsidRDefault="00116582" w:rsidP="00116582">
      <w:pPr>
        <w:suppressAutoHyphens w:val="0"/>
        <w:jc w:val="both"/>
        <w:rPr>
          <w:rFonts w:eastAsiaTheme="minorEastAsia"/>
          <w:lang w:eastAsia="ru-RU"/>
        </w:rPr>
      </w:pPr>
    </w:p>
    <w:p w:rsidR="00116582" w:rsidRPr="00BD1C28" w:rsidRDefault="00116582" w:rsidP="00116582">
      <w:pPr>
        <w:shd w:val="clear" w:color="auto" w:fill="FFFFFF"/>
        <w:rPr>
          <w:sz w:val="20"/>
          <w:szCs w:val="20"/>
        </w:rPr>
      </w:pPr>
    </w:p>
    <w:p w:rsidR="00116582" w:rsidRPr="00BD1C28" w:rsidRDefault="00116582" w:rsidP="00116582">
      <w:pPr>
        <w:rPr>
          <w:b/>
          <w:u w:val="single"/>
        </w:rPr>
      </w:pPr>
      <w:r w:rsidRPr="00BD1C28">
        <w:rPr>
          <w:b/>
          <w:u w:val="single"/>
        </w:rPr>
        <w:t>История:</w:t>
      </w:r>
    </w:p>
    <w:p w:rsidR="00116582" w:rsidRPr="00BD1C28" w:rsidRDefault="00116582" w:rsidP="00116582">
      <w:r w:rsidRPr="00BD1C28">
        <w:t>Работу выполняли 55 человек из 63 (87%)</w:t>
      </w:r>
    </w:p>
    <w:p w:rsidR="00116582" w:rsidRPr="00BD1C28" w:rsidRDefault="00116582" w:rsidP="00116582">
      <w:r w:rsidRPr="00BD1C28">
        <w:t>Всего участникам предстояло выполнить 8 заданий.</w:t>
      </w:r>
    </w:p>
    <w:p w:rsidR="00116582" w:rsidRPr="00BD1C28" w:rsidRDefault="00116582" w:rsidP="00116582">
      <w:r w:rsidRPr="00BD1C28">
        <w:t>На выполнение проверочной работы отводится 45 минут.</w:t>
      </w:r>
    </w:p>
    <w:p w:rsidR="00116582" w:rsidRPr="00BD1C28" w:rsidRDefault="00116582" w:rsidP="00116582">
      <w:r w:rsidRPr="00BD1C28">
        <w:t>Максимальный балл за работу: 15</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12б (1 обучающийся – 1,8%), минимальный –0-1 б (2 обучающихся – 3,6%)</w:t>
      </w:r>
    </w:p>
    <w:p w:rsidR="001F37F6" w:rsidRPr="00BD1C28" w:rsidRDefault="001F37F6" w:rsidP="00116582"/>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Общие результаты выполнения:</w:t>
      </w:r>
    </w:p>
    <w:p w:rsidR="00116582" w:rsidRPr="00BD1C28" w:rsidRDefault="00116582" w:rsidP="00116582">
      <w:pPr>
        <w:suppressAutoHyphens w:val="0"/>
        <w:rPr>
          <w:rFonts w:eastAsiaTheme="minorEastAsia"/>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33"/>
        <w:gridCol w:w="1621"/>
        <w:gridCol w:w="572"/>
        <w:gridCol w:w="572"/>
        <w:gridCol w:w="572"/>
        <w:gridCol w:w="572"/>
        <w:gridCol w:w="1647"/>
        <w:gridCol w:w="1270"/>
        <w:gridCol w:w="1843"/>
      </w:tblGrid>
      <w:tr w:rsidR="00116582" w:rsidRPr="00BD1C28" w:rsidTr="00116582">
        <w:tc>
          <w:tcPr>
            <w:tcW w:w="896"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Класс</w:t>
            </w:r>
          </w:p>
        </w:tc>
        <w:tc>
          <w:tcPr>
            <w:tcW w:w="1033"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человек в классах</w:t>
            </w:r>
          </w:p>
        </w:tc>
        <w:tc>
          <w:tcPr>
            <w:tcW w:w="1621"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Кол-во участвующих в ВПР</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c>
          <w:tcPr>
            <w:tcW w:w="1647"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Успеваемость %</w:t>
            </w:r>
          </w:p>
        </w:tc>
        <w:tc>
          <w:tcPr>
            <w:tcW w:w="1270" w:type="dxa"/>
          </w:tcPr>
          <w:p w:rsidR="00116582" w:rsidRPr="00BD1C28" w:rsidRDefault="00116582" w:rsidP="00116582">
            <w:pPr>
              <w:suppressAutoHyphens w:val="0"/>
              <w:rPr>
                <w:rFonts w:eastAsiaTheme="minorEastAsia"/>
                <w:lang w:eastAsia="ru-RU"/>
              </w:rPr>
            </w:pPr>
            <w:proofErr w:type="spellStart"/>
            <w:r w:rsidRPr="00BD1C28">
              <w:rPr>
                <w:rFonts w:eastAsiaTheme="minorEastAsia"/>
                <w:lang w:eastAsia="ru-RU"/>
              </w:rPr>
              <w:t>Кач</w:t>
            </w:r>
            <w:proofErr w:type="spellEnd"/>
            <w:r w:rsidRPr="00BD1C28">
              <w:rPr>
                <w:rFonts w:eastAsiaTheme="minorEastAsia"/>
                <w:lang w:eastAsia="ru-RU"/>
              </w:rPr>
              <w:t>-во знаний %</w:t>
            </w:r>
          </w:p>
        </w:tc>
        <w:tc>
          <w:tcPr>
            <w:tcW w:w="1843" w:type="dxa"/>
          </w:tcPr>
          <w:p w:rsidR="00116582" w:rsidRPr="00BD1C28" w:rsidRDefault="00116582" w:rsidP="00116582">
            <w:pPr>
              <w:suppressAutoHyphens w:val="0"/>
              <w:rPr>
                <w:rFonts w:eastAsiaTheme="minorEastAsia"/>
                <w:lang w:eastAsia="ru-RU"/>
              </w:rPr>
            </w:pPr>
            <w:r w:rsidRPr="00BD1C28">
              <w:rPr>
                <w:rFonts w:eastAsiaTheme="minorEastAsia"/>
                <w:lang w:eastAsia="ru-RU"/>
              </w:rPr>
              <w:t>Средний балл по классу</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6аб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63</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12</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28</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14</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74,5</w:t>
            </w:r>
          </w:p>
        </w:tc>
        <w:tc>
          <w:tcPr>
            <w:tcW w:w="127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23,6</w:t>
            </w:r>
          </w:p>
        </w:tc>
        <w:tc>
          <w:tcPr>
            <w:tcW w:w="184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6а</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32</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17</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82,7</w:t>
            </w:r>
          </w:p>
        </w:tc>
        <w:tc>
          <w:tcPr>
            <w:tcW w:w="127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24,1</w:t>
            </w:r>
          </w:p>
        </w:tc>
        <w:tc>
          <w:tcPr>
            <w:tcW w:w="184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r>
      <w:tr w:rsidR="00116582" w:rsidRPr="00BD1C28" w:rsidTr="00116582">
        <w:tc>
          <w:tcPr>
            <w:tcW w:w="89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6б</w:t>
            </w:r>
          </w:p>
        </w:tc>
        <w:tc>
          <w:tcPr>
            <w:tcW w:w="103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31</w:t>
            </w:r>
          </w:p>
        </w:tc>
        <w:tc>
          <w:tcPr>
            <w:tcW w:w="1621"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26</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11</w:t>
            </w:r>
          </w:p>
        </w:tc>
        <w:tc>
          <w:tcPr>
            <w:tcW w:w="57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9</w:t>
            </w:r>
          </w:p>
        </w:tc>
        <w:tc>
          <w:tcPr>
            <w:tcW w:w="1647"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65,3</w:t>
            </w:r>
          </w:p>
        </w:tc>
        <w:tc>
          <w:tcPr>
            <w:tcW w:w="127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23</w:t>
            </w:r>
          </w:p>
        </w:tc>
        <w:tc>
          <w:tcPr>
            <w:tcW w:w="1843"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r>
    </w:tbl>
    <w:p w:rsidR="00116582" w:rsidRPr="00BD1C28" w:rsidRDefault="00116582" w:rsidP="00116582">
      <w:pPr>
        <w:suppressAutoHyphens w:val="0"/>
        <w:rPr>
          <w:rFonts w:eastAsiaTheme="minorEastAsia"/>
          <w:lang w:eastAsia="ru-RU"/>
        </w:rPr>
      </w:pP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 xml:space="preserve">Соответствие отметок за </w:t>
      </w:r>
      <w:proofErr w:type="gramStart"/>
      <w:r w:rsidRPr="00BD1C28">
        <w:rPr>
          <w:rFonts w:eastAsiaTheme="minorEastAsia"/>
          <w:b/>
          <w:lang w:eastAsia="ru-RU"/>
        </w:rPr>
        <w:t>ВПР  и</w:t>
      </w:r>
      <w:proofErr w:type="gramEnd"/>
      <w:r w:rsidRPr="00BD1C28">
        <w:rPr>
          <w:rFonts w:eastAsiaTheme="minorEastAsia"/>
          <w:b/>
          <w:lang w:eastAsia="ru-RU"/>
        </w:rPr>
        <w:t xml:space="preserve"> текущих отметок</w:t>
      </w:r>
    </w:p>
    <w:p w:rsidR="00116582" w:rsidRPr="00BD1C28" w:rsidRDefault="00116582" w:rsidP="00116582">
      <w:pPr>
        <w:suppressAutoHyphens w:val="0"/>
        <w:jc w:val="center"/>
        <w:rPr>
          <w:rFonts w:eastAsiaTheme="minorEastAsia"/>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22"/>
        <w:gridCol w:w="3686"/>
      </w:tblGrid>
      <w:tr w:rsidR="00116582" w:rsidRPr="00BD1C28" w:rsidTr="00116582">
        <w:tc>
          <w:tcPr>
            <w:tcW w:w="3190" w:type="dxa"/>
          </w:tcPr>
          <w:p w:rsidR="00116582" w:rsidRPr="00BD1C28" w:rsidRDefault="00116582" w:rsidP="00116582">
            <w:pPr>
              <w:suppressAutoHyphens w:val="0"/>
              <w:rPr>
                <w:rFonts w:eastAsiaTheme="minorEastAsia"/>
                <w:lang w:eastAsia="ru-RU"/>
              </w:rPr>
            </w:pPr>
          </w:p>
        </w:tc>
        <w:tc>
          <w:tcPr>
            <w:tcW w:w="372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368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372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48</w:t>
            </w:r>
          </w:p>
        </w:tc>
        <w:tc>
          <w:tcPr>
            <w:tcW w:w="368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87</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372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7</w:t>
            </w:r>
          </w:p>
        </w:tc>
        <w:tc>
          <w:tcPr>
            <w:tcW w:w="368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13</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372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c>
          <w:tcPr>
            <w:tcW w:w="368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0</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3722"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55</w:t>
            </w:r>
          </w:p>
        </w:tc>
        <w:tc>
          <w:tcPr>
            <w:tcW w:w="3686"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jc w:val="both"/>
        <w:rPr>
          <w:rFonts w:eastAsia="Calibri"/>
          <w:lang w:eastAsia="en-US"/>
        </w:rPr>
      </w:pPr>
    </w:p>
    <w:p w:rsidR="00116582" w:rsidRPr="00BD1C28" w:rsidRDefault="00116582" w:rsidP="00116582">
      <w:pPr>
        <w:ind w:left="-142"/>
        <w:jc w:val="both"/>
      </w:pPr>
      <w:r w:rsidRPr="00BD1C28">
        <w:rPr>
          <w:b/>
          <w:szCs w:val="28"/>
          <w:u w:val="single"/>
        </w:rPr>
        <w:t>Выводы</w:t>
      </w:r>
      <w:r w:rsidRPr="00BD1C28">
        <w:rPr>
          <w:b/>
          <w:szCs w:val="28"/>
        </w:rPr>
        <w:t>:</w:t>
      </w:r>
      <w:r w:rsidRPr="00BD1C28">
        <w:rPr>
          <w:szCs w:val="28"/>
        </w:rPr>
        <w:t xml:space="preserve"> Результаты </w:t>
      </w:r>
      <w:proofErr w:type="gramStart"/>
      <w:r w:rsidRPr="00BD1C28">
        <w:rPr>
          <w:szCs w:val="28"/>
        </w:rPr>
        <w:t>ВПР  в</w:t>
      </w:r>
      <w:proofErr w:type="gramEnd"/>
      <w:r w:rsidRPr="00BD1C28">
        <w:rPr>
          <w:szCs w:val="28"/>
        </w:rPr>
        <w:t xml:space="preserve"> 6 классе показали, что УУД у шестиклассников сформированы на базовом уровне.</w:t>
      </w:r>
    </w:p>
    <w:p w:rsidR="00116582" w:rsidRPr="00BD1C28" w:rsidRDefault="00116582" w:rsidP="00116582">
      <w:pPr>
        <w:rPr>
          <w:u w:val="single"/>
        </w:rPr>
      </w:pPr>
    </w:p>
    <w:p w:rsidR="00116582" w:rsidRPr="00BD1C28" w:rsidRDefault="00116582" w:rsidP="00116582">
      <w:pPr>
        <w:rPr>
          <w:u w:val="single"/>
        </w:rPr>
      </w:pPr>
    </w:p>
    <w:p w:rsidR="00116582" w:rsidRPr="00BD1C28" w:rsidRDefault="00116582" w:rsidP="00116582">
      <w:pPr>
        <w:tabs>
          <w:tab w:val="center" w:pos="7568"/>
          <w:tab w:val="left" w:pos="9261"/>
        </w:tabs>
        <w:jc w:val="center"/>
        <w:rPr>
          <w:b/>
          <w:bCs/>
        </w:rPr>
      </w:pPr>
      <w:r w:rsidRPr="00BD1C28">
        <w:rPr>
          <w:b/>
          <w:bCs/>
        </w:rPr>
        <w:t>Результаты ВПР в 7 классе, по программе 6 класса</w:t>
      </w:r>
    </w:p>
    <w:p w:rsidR="00116582" w:rsidRPr="00BD1C28" w:rsidRDefault="00116582" w:rsidP="00116582">
      <w:pPr>
        <w:rPr>
          <w:b/>
          <w:u w:val="single"/>
        </w:rPr>
      </w:pPr>
    </w:p>
    <w:p w:rsidR="00116582" w:rsidRPr="00BD1C28" w:rsidRDefault="00116582" w:rsidP="00116582">
      <w:pPr>
        <w:rPr>
          <w:b/>
          <w:u w:val="single"/>
        </w:rPr>
      </w:pPr>
      <w:r w:rsidRPr="00BD1C28">
        <w:rPr>
          <w:b/>
          <w:u w:val="single"/>
        </w:rPr>
        <w:t>Русский язык:</w:t>
      </w:r>
    </w:p>
    <w:p w:rsidR="00116582" w:rsidRPr="00BD1C28" w:rsidRDefault="00116582" w:rsidP="00116582">
      <w:r w:rsidRPr="00BD1C28">
        <w:t>Работу писали 70 человек из 80 (88%)</w:t>
      </w:r>
    </w:p>
    <w:p w:rsidR="00116582" w:rsidRPr="00BD1C28" w:rsidRDefault="00116582" w:rsidP="00116582">
      <w:r w:rsidRPr="00BD1C28">
        <w:t>Количество заданий: 14</w:t>
      </w:r>
    </w:p>
    <w:p w:rsidR="00116582" w:rsidRPr="00BD1C28" w:rsidRDefault="00116582" w:rsidP="00116582">
      <w:r w:rsidRPr="00BD1C28">
        <w:t>На выполнение проверочной работы отводится 90 минут.</w:t>
      </w:r>
    </w:p>
    <w:p w:rsidR="00116582" w:rsidRPr="00BD1C28" w:rsidRDefault="00116582" w:rsidP="00116582">
      <w:r w:rsidRPr="00BD1C28">
        <w:t>Максимальный балл за работу:51</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47б (1 обучающийся – 1,4%), минимальный – 5б (1 обучающийся – 1,4%)</w:t>
      </w:r>
    </w:p>
    <w:p w:rsidR="00116582" w:rsidRPr="00BD1C28" w:rsidRDefault="00116582" w:rsidP="00116582"/>
    <w:p w:rsidR="00116582" w:rsidRPr="00BD1C28" w:rsidRDefault="00116582" w:rsidP="00116582"/>
    <w:p w:rsidR="00116582" w:rsidRPr="00BD1C28" w:rsidRDefault="00116582" w:rsidP="00116582">
      <w:pPr>
        <w:suppressAutoHyphens w:val="0"/>
        <w:jc w:val="center"/>
        <w:rPr>
          <w:rFonts w:eastAsiaTheme="minorEastAsia"/>
          <w:b/>
          <w:bdr w:val="none" w:sz="0" w:space="0" w:color="auto" w:frame="1"/>
          <w:shd w:val="clear" w:color="auto" w:fill="FFFFFF"/>
          <w:lang w:eastAsia="ru-RU"/>
        </w:rPr>
      </w:pPr>
      <w:r w:rsidRPr="00BD1C28">
        <w:rPr>
          <w:rFonts w:eastAsiaTheme="minorEastAsia"/>
          <w:b/>
          <w:bdr w:val="none" w:sz="0" w:space="0" w:color="auto" w:frame="1"/>
          <w:shd w:val="clear" w:color="auto" w:fill="FFFFFF"/>
          <w:lang w:eastAsia="ru-RU"/>
        </w:rPr>
        <w:t>Общие результаты выполнения:</w:t>
      </w:r>
    </w:p>
    <w:p w:rsidR="00116582" w:rsidRPr="00BD1C28" w:rsidRDefault="00116582" w:rsidP="00116582">
      <w:pPr>
        <w:suppressAutoHyphens w:val="0"/>
        <w:jc w:val="center"/>
        <w:rPr>
          <w:rFonts w:eastAsiaTheme="minorEastAsia"/>
          <w:bdr w:val="none" w:sz="0" w:space="0" w:color="auto" w:frame="1"/>
          <w:shd w:val="clear" w:color="auto" w:fill="FFFFFF"/>
          <w:lang w:eastAsia="ru-RU"/>
        </w:rPr>
      </w:pPr>
    </w:p>
    <w:tbl>
      <w:tblPr>
        <w:tblpPr w:leftFromText="180" w:rightFromText="180" w:vertAnchor="text" w:horzAnchor="margin" w:tblpY="2"/>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6"/>
        <w:gridCol w:w="1121"/>
        <w:gridCol w:w="782"/>
        <w:gridCol w:w="782"/>
        <w:gridCol w:w="782"/>
        <w:gridCol w:w="782"/>
        <w:gridCol w:w="1198"/>
        <w:gridCol w:w="1431"/>
        <w:gridCol w:w="1431"/>
      </w:tblGrid>
      <w:tr w:rsidR="00116582" w:rsidRPr="00BD1C28" w:rsidTr="00116582">
        <w:trPr>
          <w:cantSplit/>
          <w:trHeight w:val="810"/>
        </w:trPr>
        <w:tc>
          <w:tcPr>
            <w:tcW w:w="81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 знаний</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62,8%</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17,1%</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2,8</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41,6%</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4,1%</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2,5</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74%</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22,2%</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73,6%</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26,3%</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bl>
    <w:p w:rsidR="00116582" w:rsidRPr="00BD1C28" w:rsidRDefault="00116582" w:rsidP="00116582">
      <w:pPr>
        <w:suppressAutoHyphens w:val="0"/>
        <w:jc w:val="both"/>
        <w:rPr>
          <w:rFonts w:eastAsiaTheme="minorEastAsia"/>
          <w:bdr w:val="none" w:sz="0" w:space="0" w:color="auto" w:frame="1"/>
          <w:shd w:val="clear" w:color="auto" w:fill="FFFFFF"/>
          <w:lang w:eastAsia="ru-RU"/>
        </w:rPr>
      </w:pPr>
      <w:r w:rsidRPr="00BD1C28">
        <w:rPr>
          <w:rFonts w:eastAsiaTheme="minorEastAsia"/>
          <w:lang w:eastAsia="ru-RU"/>
        </w:rPr>
        <w:tab/>
      </w: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3319"/>
        <w:gridCol w:w="3571"/>
      </w:tblGrid>
      <w:tr w:rsidR="00116582" w:rsidRPr="00BD1C28" w:rsidTr="00116582">
        <w:tc>
          <w:tcPr>
            <w:tcW w:w="3742" w:type="dxa"/>
          </w:tcPr>
          <w:p w:rsidR="00116582" w:rsidRPr="00BD1C28" w:rsidRDefault="00116582" w:rsidP="00116582">
            <w:pPr>
              <w:spacing w:before="100" w:beforeAutospacing="1" w:after="100" w:afterAutospacing="1"/>
            </w:pPr>
          </w:p>
        </w:tc>
        <w:tc>
          <w:tcPr>
            <w:tcW w:w="3319" w:type="dxa"/>
          </w:tcPr>
          <w:p w:rsidR="00116582" w:rsidRPr="00BD1C28" w:rsidRDefault="00116582" w:rsidP="00116582">
            <w:pPr>
              <w:spacing w:before="100" w:beforeAutospacing="1" w:after="100" w:afterAutospacing="1"/>
              <w:jc w:val="center"/>
            </w:pPr>
            <w:r w:rsidRPr="00BD1C28">
              <w:t>Количество учащихся</w:t>
            </w:r>
          </w:p>
        </w:tc>
        <w:tc>
          <w:tcPr>
            <w:tcW w:w="3571" w:type="dxa"/>
          </w:tcPr>
          <w:p w:rsidR="00116582" w:rsidRPr="00BD1C28" w:rsidRDefault="00116582" w:rsidP="00116582">
            <w:pPr>
              <w:spacing w:before="100" w:beforeAutospacing="1" w:after="100" w:afterAutospacing="1"/>
              <w:jc w:val="center"/>
            </w:pPr>
            <w:r w:rsidRPr="00BD1C28">
              <w:t>%</w:t>
            </w:r>
          </w:p>
        </w:tc>
      </w:tr>
      <w:tr w:rsidR="00116582" w:rsidRPr="00BD1C28" w:rsidTr="00116582">
        <w:tc>
          <w:tcPr>
            <w:tcW w:w="3742" w:type="dxa"/>
          </w:tcPr>
          <w:p w:rsidR="00116582" w:rsidRPr="00BD1C28" w:rsidRDefault="00116582" w:rsidP="00116582">
            <w:pPr>
              <w:spacing w:before="100" w:beforeAutospacing="1" w:after="100" w:afterAutospacing="1"/>
            </w:pPr>
            <w:r w:rsidRPr="00BD1C28">
              <w:t>Понизили оценку</w:t>
            </w:r>
          </w:p>
        </w:tc>
        <w:tc>
          <w:tcPr>
            <w:tcW w:w="3319" w:type="dxa"/>
          </w:tcPr>
          <w:p w:rsidR="00116582" w:rsidRPr="00BD1C28" w:rsidRDefault="00116582" w:rsidP="00116582">
            <w:pPr>
              <w:spacing w:before="100" w:beforeAutospacing="1" w:after="100" w:afterAutospacing="1"/>
              <w:jc w:val="center"/>
            </w:pPr>
            <w:r w:rsidRPr="00BD1C28">
              <w:t>58</w:t>
            </w:r>
          </w:p>
        </w:tc>
        <w:tc>
          <w:tcPr>
            <w:tcW w:w="3571" w:type="dxa"/>
          </w:tcPr>
          <w:p w:rsidR="00116582" w:rsidRPr="00BD1C28" w:rsidRDefault="00116582" w:rsidP="00116582">
            <w:pPr>
              <w:spacing w:before="100" w:beforeAutospacing="1" w:after="100" w:afterAutospacing="1"/>
              <w:jc w:val="center"/>
            </w:pPr>
            <w:r w:rsidRPr="00BD1C28">
              <w:t>83</w:t>
            </w:r>
          </w:p>
        </w:tc>
      </w:tr>
      <w:tr w:rsidR="00116582" w:rsidRPr="00BD1C28" w:rsidTr="00116582">
        <w:tc>
          <w:tcPr>
            <w:tcW w:w="3742" w:type="dxa"/>
          </w:tcPr>
          <w:p w:rsidR="00116582" w:rsidRPr="00BD1C28" w:rsidRDefault="00116582" w:rsidP="00116582">
            <w:pPr>
              <w:spacing w:before="100" w:beforeAutospacing="1" w:after="100" w:afterAutospacing="1"/>
            </w:pPr>
            <w:r w:rsidRPr="00BD1C28">
              <w:t>Подтвердили оценку</w:t>
            </w:r>
          </w:p>
        </w:tc>
        <w:tc>
          <w:tcPr>
            <w:tcW w:w="3319" w:type="dxa"/>
          </w:tcPr>
          <w:p w:rsidR="00116582" w:rsidRPr="00BD1C28" w:rsidRDefault="00116582" w:rsidP="00116582">
            <w:pPr>
              <w:spacing w:before="100" w:beforeAutospacing="1" w:after="100" w:afterAutospacing="1"/>
              <w:jc w:val="center"/>
            </w:pPr>
            <w:r w:rsidRPr="00BD1C28">
              <w:t>11</w:t>
            </w:r>
          </w:p>
        </w:tc>
        <w:tc>
          <w:tcPr>
            <w:tcW w:w="3571" w:type="dxa"/>
          </w:tcPr>
          <w:p w:rsidR="00116582" w:rsidRPr="00BD1C28" w:rsidRDefault="00116582" w:rsidP="00116582">
            <w:pPr>
              <w:spacing w:before="100" w:beforeAutospacing="1" w:after="100" w:afterAutospacing="1"/>
              <w:jc w:val="center"/>
            </w:pPr>
            <w:r w:rsidRPr="00BD1C28">
              <w:t>16</w:t>
            </w:r>
          </w:p>
        </w:tc>
      </w:tr>
      <w:tr w:rsidR="00116582" w:rsidRPr="00BD1C28" w:rsidTr="00116582">
        <w:tc>
          <w:tcPr>
            <w:tcW w:w="3742" w:type="dxa"/>
          </w:tcPr>
          <w:p w:rsidR="00116582" w:rsidRPr="00BD1C28" w:rsidRDefault="00116582" w:rsidP="00116582">
            <w:pPr>
              <w:spacing w:before="100" w:beforeAutospacing="1" w:after="100" w:afterAutospacing="1"/>
            </w:pPr>
            <w:r w:rsidRPr="00BD1C28">
              <w:t>Повысили оценку</w:t>
            </w:r>
          </w:p>
        </w:tc>
        <w:tc>
          <w:tcPr>
            <w:tcW w:w="3319" w:type="dxa"/>
          </w:tcPr>
          <w:p w:rsidR="00116582" w:rsidRPr="00BD1C28" w:rsidRDefault="00116582" w:rsidP="00116582">
            <w:pPr>
              <w:spacing w:before="100" w:beforeAutospacing="1" w:after="100" w:afterAutospacing="1"/>
              <w:jc w:val="center"/>
            </w:pPr>
            <w:r w:rsidRPr="00BD1C28">
              <w:t>1</w:t>
            </w:r>
          </w:p>
        </w:tc>
        <w:tc>
          <w:tcPr>
            <w:tcW w:w="3571" w:type="dxa"/>
          </w:tcPr>
          <w:p w:rsidR="00116582" w:rsidRPr="00BD1C28" w:rsidRDefault="00116582" w:rsidP="00116582">
            <w:pPr>
              <w:spacing w:before="100" w:beforeAutospacing="1" w:after="100" w:afterAutospacing="1"/>
              <w:jc w:val="center"/>
            </w:pPr>
            <w:r w:rsidRPr="00BD1C28">
              <w:t>1</w:t>
            </w:r>
          </w:p>
        </w:tc>
      </w:tr>
      <w:tr w:rsidR="00116582" w:rsidRPr="00BD1C28" w:rsidTr="00116582">
        <w:tc>
          <w:tcPr>
            <w:tcW w:w="3742" w:type="dxa"/>
          </w:tcPr>
          <w:p w:rsidR="00116582" w:rsidRPr="00BD1C28" w:rsidRDefault="00116582" w:rsidP="00116582">
            <w:pPr>
              <w:spacing w:before="100" w:beforeAutospacing="1" w:after="100" w:afterAutospacing="1"/>
              <w:rPr>
                <w:b/>
              </w:rPr>
            </w:pPr>
            <w:r w:rsidRPr="00BD1C28">
              <w:rPr>
                <w:b/>
              </w:rPr>
              <w:t>Всего</w:t>
            </w:r>
          </w:p>
        </w:tc>
        <w:tc>
          <w:tcPr>
            <w:tcW w:w="3319" w:type="dxa"/>
          </w:tcPr>
          <w:p w:rsidR="00116582" w:rsidRPr="00BD1C28" w:rsidRDefault="00116582" w:rsidP="00116582">
            <w:pPr>
              <w:spacing w:before="100" w:beforeAutospacing="1" w:after="100" w:afterAutospacing="1"/>
              <w:jc w:val="center"/>
            </w:pPr>
            <w:r w:rsidRPr="00BD1C28">
              <w:t>70</w:t>
            </w:r>
          </w:p>
        </w:tc>
        <w:tc>
          <w:tcPr>
            <w:tcW w:w="3571" w:type="dxa"/>
          </w:tcPr>
          <w:p w:rsidR="00116582" w:rsidRPr="00BD1C28" w:rsidRDefault="00116582" w:rsidP="00116582">
            <w:pPr>
              <w:spacing w:before="100" w:beforeAutospacing="1" w:after="100" w:afterAutospacing="1"/>
              <w:jc w:val="center"/>
            </w:pPr>
            <w:r w:rsidRPr="00BD1C28">
              <w:t>100</w:t>
            </w:r>
          </w:p>
        </w:tc>
      </w:tr>
    </w:tbl>
    <w:p w:rsidR="00116582" w:rsidRPr="00BD1C28" w:rsidRDefault="00116582" w:rsidP="00116582">
      <w:pPr>
        <w:rPr>
          <w:rFonts w:eastAsia="Calibri"/>
          <w:b/>
          <w:u w:val="single"/>
        </w:rPr>
      </w:pPr>
    </w:p>
    <w:p w:rsidR="00116582" w:rsidRPr="00BD1C28" w:rsidRDefault="00116582" w:rsidP="00116582">
      <w:pPr>
        <w:rPr>
          <w:b/>
          <w:u w:val="single"/>
        </w:rPr>
      </w:pPr>
      <w:r w:rsidRPr="00BD1C28">
        <w:rPr>
          <w:b/>
          <w:u w:val="single"/>
        </w:rPr>
        <w:t>Математика:</w:t>
      </w:r>
    </w:p>
    <w:p w:rsidR="00116582" w:rsidRPr="00BD1C28" w:rsidRDefault="00116582" w:rsidP="00116582">
      <w:r w:rsidRPr="00BD1C28">
        <w:t>Работу писали 76 человек из 80 (95%)</w:t>
      </w:r>
    </w:p>
    <w:p w:rsidR="00116582" w:rsidRPr="00BD1C28" w:rsidRDefault="00116582" w:rsidP="00116582">
      <w:r w:rsidRPr="00BD1C28">
        <w:t>Количество заданий: 13</w:t>
      </w:r>
    </w:p>
    <w:p w:rsidR="00116582" w:rsidRPr="00BD1C28" w:rsidRDefault="00116582" w:rsidP="00116582">
      <w:r w:rsidRPr="00BD1C28">
        <w:t>Время выполнения: один урок (45 минут).</w:t>
      </w:r>
    </w:p>
    <w:p w:rsidR="00116582" w:rsidRPr="00BD1C28" w:rsidRDefault="00116582" w:rsidP="00116582">
      <w:r w:rsidRPr="00BD1C28">
        <w:t>Максимальный балл, который можно получить за всю работу - 16.</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14б (2 обучающийся – 2,6%), минимальный – 2б (1 обучающийся – 1,3%)</w:t>
      </w:r>
    </w:p>
    <w:p w:rsidR="00116582" w:rsidRPr="00BD1C28" w:rsidRDefault="00116582" w:rsidP="00116582">
      <w:pPr>
        <w:ind w:left="-142"/>
        <w:jc w:val="center"/>
      </w:pPr>
    </w:p>
    <w:p w:rsidR="00116582" w:rsidRPr="00BD1C28" w:rsidRDefault="00116582" w:rsidP="00116582">
      <w:pPr>
        <w:ind w:left="-142"/>
        <w:jc w:val="center"/>
        <w:rPr>
          <w:b/>
        </w:rPr>
      </w:pPr>
      <w:r w:rsidRPr="00BD1C28">
        <w:rPr>
          <w:b/>
        </w:rPr>
        <w:t>Общие результаты выполнения</w:t>
      </w:r>
    </w:p>
    <w:p w:rsidR="00116582" w:rsidRPr="00BD1C28" w:rsidRDefault="00116582" w:rsidP="00116582">
      <w:pPr>
        <w:ind w:left="-142"/>
        <w:jc w:val="center"/>
        <w:rPr>
          <w:b/>
        </w:rPr>
      </w:pPr>
    </w:p>
    <w:tbl>
      <w:tblPr>
        <w:tblpPr w:leftFromText="180" w:rightFromText="180" w:vertAnchor="text" w:horzAnchor="margin" w:tblpY="7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6"/>
        <w:gridCol w:w="1121"/>
        <w:gridCol w:w="782"/>
        <w:gridCol w:w="782"/>
        <w:gridCol w:w="782"/>
        <w:gridCol w:w="782"/>
        <w:gridCol w:w="1198"/>
        <w:gridCol w:w="1431"/>
        <w:gridCol w:w="1431"/>
      </w:tblGrid>
      <w:tr w:rsidR="00116582" w:rsidRPr="00BD1C28" w:rsidTr="00116582">
        <w:trPr>
          <w:cantSplit/>
          <w:trHeight w:val="810"/>
        </w:trPr>
        <w:tc>
          <w:tcPr>
            <w:tcW w:w="81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18</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76%</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24%</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76%</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34%</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86%</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3,2</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64%</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bl>
    <w:p w:rsidR="00116582" w:rsidRPr="00BD1C28" w:rsidRDefault="00116582" w:rsidP="00116582">
      <w:pPr>
        <w:ind w:left="-142"/>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51"/>
        <w:gridCol w:w="3351"/>
      </w:tblGrid>
      <w:tr w:rsidR="00116582" w:rsidRPr="00BD1C28" w:rsidTr="00116582">
        <w:tc>
          <w:tcPr>
            <w:tcW w:w="3351" w:type="dxa"/>
          </w:tcPr>
          <w:p w:rsidR="00116582" w:rsidRPr="00BD1C28" w:rsidRDefault="00116582" w:rsidP="00116582">
            <w:pPr>
              <w:tabs>
                <w:tab w:val="left" w:pos="3803"/>
              </w:tabs>
            </w:pPr>
          </w:p>
        </w:tc>
        <w:tc>
          <w:tcPr>
            <w:tcW w:w="3351" w:type="dxa"/>
          </w:tcPr>
          <w:p w:rsidR="00116582" w:rsidRPr="00BD1C28" w:rsidRDefault="00116582" w:rsidP="00116582">
            <w:pPr>
              <w:tabs>
                <w:tab w:val="left" w:pos="3803"/>
              </w:tabs>
            </w:pPr>
            <w:r w:rsidRPr="00BD1C28">
              <w:t>Количество учащихся</w:t>
            </w:r>
          </w:p>
        </w:tc>
        <w:tc>
          <w:tcPr>
            <w:tcW w:w="3351" w:type="dxa"/>
          </w:tcPr>
          <w:p w:rsidR="00116582" w:rsidRPr="00BD1C28" w:rsidRDefault="00116582" w:rsidP="00116582">
            <w:pPr>
              <w:tabs>
                <w:tab w:val="left" w:pos="3803"/>
              </w:tabs>
              <w:jc w:val="center"/>
            </w:pPr>
            <w:r w:rsidRPr="00BD1C28">
              <w:t>%</w:t>
            </w:r>
          </w:p>
        </w:tc>
      </w:tr>
      <w:tr w:rsidR="00116582" w:rsidRPr="00BD1C28" w:rsidTr="00116582">
        <w:tc>
          <w:tcPr>
            <w:tcW w:w="3351" w:type="dxa"/>
          </w:tcPr>
          <w:p w:rsidR="00116582" w:rsidRPr="00BD1C28" w:rsidRDefault="00116582" w:rsidP="00116582">
            <w:pPr>
              <w:tabs>
                <w:tab w:val="left" w:pos="3803"/>
              </w:tabs>
            </w:pPr>
            <w:r w:rsidRPr="00BD1C28">
              <w:t>Понизили оценку</w:t>
            </w:r>
          </w:p>
        </w:tc>
        <w:tc>
          <w:tcPr>
            <w:tcW w:w="3351" w:type="dxa"/>
          </w:tcPr>
          <w:p w:rsidR="00116582" w:rsidRPr="00BD1C28" w:rsidRDefault="00116582" w:rsidP="00116582">
            <w:pPr>
              <w:tabs>
                <w:tab w:val="left" w:pos="3803"/>
              </w:tabs>
              <w:jc w:val="center"/>
            </w:pPr>
            <w:r w:rsidRPr="00BD1C28">
              <w:t>44</w:t>
            </w:r>
          </w:p>
        </w:tc>
        <w:tc>
          <w:tcPr>
            <w:tcW w:w="3351" w:type="dxa"/>
          </w:tcPr>
          <w:p w:rsidR="00116582" w:rsidRPr="00BD1C28" w:rsidRDefault="00116582" w:rsidP="00116582">
            <w:pPr>
              <w:tabs>
                <w:tab w:val="left" w:pos="3803"/>
              </w:tabs>
              <w:jc w:val="center"/>
            </w:pPr>
            <w:r w:rsidRPr="00BD1C28">
              <w:t>58</w:t>
            </w:r>
          </w:p>
        </w:tc>
      </w:tr>
      <w:tr w:rsidR="00116582" w:rsidRPr="00BD1C28" w:rsidTr="00116582">
        <w:tc>
          <w:tcPr>
            <w:tcW w:w="3351" w:type="dxa"/>
          </w:tcPr>
          <w:p w:rsidR="00116582" w:rsidRPr="00BD1C28" w:rsidRDefault="00116582" w:rsidP="00116582">
            <w:pPr>
              <w:tabs>
                <w:tab w:val="left" w:pos="3803"/>
              </w:tabs>
            </w:pPr>
            <w:r w:rsidRPr="00BD1C28">
              <w:t>Подтвердили оценку</w:t>
            </w:r>
          </w:p>
        </w:tc>
        <w:tc>
          <w:tcPr>
            <w:tcW w:w="3351" w:type="dxa"/>
          </w:tcPr>
          <w:p w:rsidR="00116582" w:rsidRPr="00BD1C28" w:rsidRDefault="00116582" w:rsidP="00116582">
            <w:pPr>
              <w:tabs>
                <w:tab w:val="left" w:pos="3803"/>
              </w:tabs>
              <w:jc w:val="center"/>
            </w:pPr>
            <w:r w:rsidRPr="00BD1C28">
              <w:t>29</w:t>
            </w:r>
          </w:p>
        </w:tc>
        <w:tc>
          <w:tcPr>
            <w:tcW w:w="3351" w:type="dxa"/>
          </w:tcPr>
          <w:p w:rsidR="00116582" w:rsidRPr="00BD1C28" w:rsidRDefault="00116582" w:rsidP="00116582">
            <w:pPr>
              <w:tabs>
                <w:tab w:val="left" w:pos="3803"/>
              </w:tabs>
              <w:jc w:val="center"/>
            </w:pPr>
            <w:r w:rsidRPr="00BD1C28">
              <w:t>38</w:t>
            </w:r>
          </w:p>
        </w:tc>
      </w:tr>
      <w:tr w:rsidR="00116582" w:rsidRPr="00BD1C28" w:rsidTr="00116582">
        <w:tc>
          <w:tcPr>
            <w:tcW w:w="3351" w:type="dxa"/>
          </w:tcPr>
          <w:p w:rsidR="00116582" w:rsidRPr="00BD1C28" w:rsidRDefault="00116582" w:rsidP="00116582">
            <w:pPr>
              <w:tabs>
                <w:tab w:val="left" w:pos="3803"/>
              </w:tabs>
            </w:pPr>
            <w:r w:rsidRPr="00BD1C28">
              <w:t>Повысили оценку</w:t>
            </w:r>
          </w:p>
        </w:tc>
        <w:tc>
          <w:tcPr>
            <w:tcW w:w="3351" w:type="dxa"/>
          </w:tcPr>
          <w:p w:rsidR="00116582" w:rsidRPr="00BD1C28" w:rsidRDefault="00116582" w:rsidP="00116582">
            <w:pPr>
              <w:tabs>
                <w:tab w:val="left" w:pos="3803"/>
              </w:tabs>
              <w:jc w:val="center"/>
            </w:pPr>
            <w:r w:rsidRPr="00BD1C28">
              <w:t>3</w:t>
            </w:r>
          </w:p>
        </w:tc>
        <w:tc>
          <w:tcPr>
            <w:tcW w:w="3351" w:type="dxa"/>
          </w:tcPr>
          <w:p w:rsidR="00116582" w:rsidRPr="00BD1C28" w:rsidRDefault="00116582" w:rsidP="00116582">
            <w:pPr>
              <w:tabs>
                <w:tab w:val="left" w:pos="3803"/>
              </w:tabs>
              <w:jc w:val="center"/>
            </w:pPr>
            <w:r w:rsidRPr="00BD1C28">
              <w:t>4</w:t>
            </w:r>
          </w:p>
        </w:tc>
      </w:tr>
      <w:tr w:rsidR="00116582" w:rsidRPr="00BD1C28" w:rsidTr="00116582">
        <w:tc>
          <w:tcPr>
            <w:tcW w:w="3351" w:type="dxa"/>
          </w:tcPr>
          <w:p w:rsidR="00116582" w:rsidRPr="00BD1C28" w:rsidRDefault="00116582" w:rsidP="00116582">
            <w:pPr>
              <w:tabs>
                <w:tab w:val="left" w:pos="3803"/>
              </w:tabs>
            </w:pPr>
            <w:r w:rsidRPr="00BD1C28">
              <w:t>Всего</w:t>
            </w:r>
          </w:p>
        </w:tc>
        <w:tc>
          <w:tcPr>
            <w:tcW w:w="3351" w:type="dxa"/>
          </w:tcPr>
          <w:p w:rsidR="00116582" w:rsidRPr="00BD1C28" w:rsidRDefault="00116582" w:rsidP="00116582">
            <w:pPr>
              <w:tabs>
                <w:tab w:val="left" w:pos="3803"/>
              </w:tabs>
              <w:jc w:val="center"/>
            </w:pPr>
            <w:r w:rsidRPr="00BD1C28">
              <w:t>76</w:t>
            </w:r>
          </w:p>
        </w:tc>
        <w:tc>
          <w:tcPr>
            <w:tcW w:w="3351" w:type="dxa"/>
          </w:tcPr>
          <w:p w:rsidR="00116582" w:rsidRPr="00BD1C28" w:rsidRDefault="00116582" w:rsidP="00116582">
            <w:pPr>
              <w:tabs>
                <w:tab w:val="left" w:pos="3803"/>
              </w:tabs>
              <w:jc w:val="center"/>
            </w:pPr>
            <w:r w:rsidRPr="00BD1C28">
              <w:t>100</w:t>
            </w:r>
          </w:p>
        </w:tc>
      </w:tr>
    </w:tbl>
    <w:p w:rsidR="00116582" w:rsidRPr="00BD1C28" w:rsidRDefault="00116582" w:rsidP="00116582">
      <w:pPr>
        <w:jc w:val="both"/>
        <w:rPr>
          <w:bCs/>
          <w:u w:val="single"/>
        </w:rPr>
      </w:pPr>
    </w:p>
    <w:p w:rsidR="00116582" w:rsidRPr="00BD1C28" w:rsidRDefault="00116582" w:rsidP="00116582">
      <w:pPr>
        <w:rPr>
          <w:b/>
          <w:u w:val="single"/>
        </w:rPr>
      </w:pPr>
      <w:r w:rsidRPr="00BD1C28">
        <w:rPr>
          <w:b/>
          <w:u w:val="single"/>
        </w:rPr>
        <w:t>Биология:</w:t>
      </w:r>
    </w:p>
    <w:p w:rsidR="00116582" w:rsidRPr="00BD1C28" w:rsidRDefault="00116582" w:rsidP="00116582">
      <w:r w:rsidRPr="00BD1C28">
        <w:t>Работу писали 65 человек из 80 (81%)</w:t>
      </w:r>
    </w:p>
    <w:p w:rsidR="00116582" w:rsidRPr="00BD1C28" w:rsidRDefault="00116582" w:rsidP="00116582">
      <w:r w:rsidRPr="00BD1C28">
        <w:t>Количество заданий: 10</w:t>
      </w:r>
    </w:p>
    <w:p w:rsidR="00116582" w:rsidRPr="00BD1C28" w:rsidRDefault="00116582" w:rsidP="00116582">
      <w:r w:rsidRPr="00BD1C28">
        <w:t>Время выполнения: один урок (45 минут).</w:t>
      </w:r>
    </w:p>
    <w:p w:rsidR="00116582" w:rsidRPr="00BD1C28" w:rsidRDefault="00116582" w:rsidP="00116582">
      <w:r w:rsidRPr="00BD1C28">
        <w:t>Максимальный балл, который можно получить за всю работу - 28.</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18б (4 обучающихся–6,2%), минимальный –6б (2 обучающихся- 3%)</w:t>
      </w:r>
    </w:p>
    <w:p w:rsidR="00116582" w:rsidRPr="00BD1C28" w:rsidRDefault="00116582" w:rsidP="00116582"/>
    <w:p w:rsidR="001F37F6" w:rsidRPr="00BD1C28" w:rsidRDefault="001F37F6" w:rsidP="00116582">
      <w:pPr>
        <w:suppressAutoHyphens w:val="0"/>
        <w:jc w:val="center"/>
        <w:rPr>
          <w:rFonts w:eastAsiaTheme="minorEastAsia"/>
          <w:b/>
          <w:szCs w:val="28"/>
          <w:lang w:eastAsia="ru-RU"/>
        </w:rPr>
      </w:pPr>
    </w:p>
    <w:p w:rsidR="001F37F6" w:rsidRPr="00BD1C28" w:rsidRDefault="001F37F6" w:rsidP="00116582">
      <w:pPr>
        <w:suppressAutoHyphens w:val="0"/>
        <w:jc w:val="center"/>
        <w:rPr>
          <w:rFonts w:eastAsiaTheme="minorEastAsia"/>
          <w:b/>
          <w:szCs w:val="28"/>
          <w:lang w:eastAsia="ru-RU"/>
        </w:rPr>
      </w:pPr>
    </w:p>
    <w:p w:rsidR="001F37F6" w:rsidRPr="00BD1C28" w:rsidRDefault="001F37F6" w:rsidP="00116582">
      <w:pPr>
        <w:suppressAutoHyphens w:val="0"/>
        <w:jc w:val="center"/>
        <w:rPr>
          <w:rFonts w:eastAsiaTheme="minorEastAsia"/>
          <w:b/>
          <w:szCs w:val="28"/>
          <w:lang w:eastAsia="ru-RU"/>
        </w:rPr>
      </w:pPr>
    </w:p>
    <w:p w:rsidR="001F37F6" w:rsidRPr="00BD1C28" w:rsidRDefault="001F37F6" w:rsidP="00116582">
      <w:pPr>
        <w:suppressAutoHyphens w:val="0"/>
        <w:jc w:val="center"/>
        <w:rPr>
          <w:rFonts w:eastAsiaTheme="minorEastAsia"/>
          <w:b/>
          <w:szCs w:val="28"/>
          <w:lang w:eastAsia="ru-RU"/>
        </w:rPr>
      </w:pPr>
    </w:p>
    <w:p w:rsidR="00116582" w:rsidRPr="00BD1C28" w:rsidRDefault="00116582" w:rsidP="00116582">
      <w:pPr>
        <w:suppressAutoHyphens w:val="0"/>
        <w:jc w:val="center"/>
        <w:rPr>
          <w:rFonts w:eastAsiaTheme="minorEastAsia"/>
          <w:b/>
          <w:szCs w:val="28"/>
          <w:lang w:eastAsia="ru-RU"/>
        </w:rPr>
      </w:pPr>
      <w:r w:rsidRPr="00BD1C28">
        <w:rPr>
          <w:rFonts w:eastAsiaTheme="minorEastAsia"/>
          <w:b/>
          <w:szCs w:val="28"/>
          <w:lang w:eastAsia="ru-RU"/>
        </w:rPr>
        <w:t>Общие результаты выполнения:</w:t>
      </w:r>
    </w:p>
    <w:tbl>
      <w:tblPr>
        <w:tblpPr w:leftFromText="180" w:rightFromText="180" w:vertAnchor="text" w:horzAnchor="margin" w:tblpY="53"/>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6"/>
        <w:gridCol w:w="1121"/>
        <w:gridCol w:w="782"/>
        <w:gridCol w:w="782"/>
        <w:gridCol w:w="782"/>
        <w:gridCol w:w="782"/>
        <w:gridCol w:w="1198"/>
        <w:gridCol w:w="1431"/>
        <w:gridCol w:w="1431"/>
      </w:tblGrid>
      <w:tr w:rsidR="00116582" w:rsidRPr="00BD1C28" w:rsidTr="00116582">
        <w:trPr>
          <w:cantSplit/>
          <w:trHeight w:val="810"/>
        </w:trPr>
        <w:tc>
          <w:tcPr>
            <w:tcW w:w="81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58 %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 xml:space="preserve"> 57 %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62 %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18</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17 %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56 %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bl>
    <w:p w:rsidR="00116582" w:rsidRPr="00BD1C28" w:rsidRDefault="00116582" w:rsidP="00116582">
      <w:pPr>
        <w:suppressAutoHyphens w:val="0"/>
        <w:jc w:val="both"/>
        <w:rPr>
          <w:rFonts w:eastAsiaTheme="minorEastAsia"/>
          <w:szCs w:val="28"/>
          <w:lang w:eastAsia="ru-RU"/>
        </w:rPr>
      </w:pPr>
    </w:p>
    <w:p w:rsidR="00116582" w:rsidRPr="00BD1C28" w:rsidRDefault="00116582" w:rsidP="00116582">
      <w:pPr>
        <w:suppressAutoHyphens w:val="0"/>
        <w:jc w:val="both"/>
        <w:rPr>
          <w:rFonts w:eastAsiaTheme="minorEastAsia"/>
          <w:sz w:val="22"/>
          <w:lang w:eastAsia="ru-RU"/>
        </w:rP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F37F6" w:rsidRPr="00BD1C28" w:rsidRDefault="001F37F6"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22"/>
        <w:gridCol w:w="3828"/>
      </w:tblGrid>
      <w:tr w:rsidR="00116582" w:rsidRPr="00BD1C28" w:rsidTr="00116582">
        <w:trPr>
          <w:trHeight w:val="493"/>
        </w:trPr>
        <w:tc>
          <w:tcPr>
            <w:tcW w:w="3190" w:type="dxa"/>
          </w:tcPr>
          <w:p w:rsidR="00116582" w:rsidRPr="00BD1C28" w:rsidRDefault="00116582" w:rsidP="00116582">
            <w:pPr>
              <w:suppressAutoHyphens w:val="0"/>
              <w:jc w:val="both"/>
              <w:rPr>
                <w:rFonts w:eastAsiaTheme="minorEastAsia"/>
                <w:sz w:val="22"/>
                <w:lang w:eastAsia="ru-RU"/>
              </w:rPr>
            </w:pPr>
          </w:p>
        </w:tc>
        <w:tc>
          <w:tcPr>
            <w:tcW w:w="372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 xml:space="preserve">Количество учащихся </w:t>
            </w:r>
          </w:p>
        </w:tc>
        <w:tc>
          <w:tcPr>
            <w:tcW w:w="3828"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w:t>
            </w:r>
          </w:p>
        </w:tc>
      </w:tr>
      <w:tr w:rsidR="00116582" w:rsidRPr="00BD1C28" w:rsidTr="00116582">
        <w:tc>
          <w:tcPr>
            <w:tcW w:w="3190"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Понизили оценку</w:t>
            </w:r>
          </w:p>
        </w:tc>
        <w:tc>
          <w:tcPr>
            <w:tcW w:w="372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57</w:t>
            </w:r>
          </w:p>
        </w:tc>
        <w:tc>
          <w:tcPr>
            <w:tcW w:w="3828"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88</w:t>
            </w:r>
          </w:p>
        </w:tc>
      </w:tr>
      <w:tr w:rsidR="00116582" w:rsidRPr="00BD1C28" w:rsidTr="00116582">
        <w:tc>
          <w:tcPr>
            <w:tcW w:w="3190"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Подтвердили оценку</w:t>
            </w:r>
          </w:p>
        </w:tc>
        <w:tc>
          <w:tcPr>
            <w:tcW w:w="372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8</w:t>
            </w:r>
          </w:p>
        </w:tc>
        <w:tc>
          <w:tcPr>
            <w:tcW w:w="3828"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12</w:t>
            </w:r>
          </w:p>
        </w:tc>
      </w:tr>
      <w:tr w:rsidR="00116582" w:rsidRPr="00BD1C28" w:rsidTr="00116582">
        <w:tc>
          <w:tcPr>
            <w:tcW w:w="3190"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Повысили оценку</w:t>
            </w:r>
          </w:p>
        </w:tc>
        <w:tc>
          <w:tcPr>
            <w:tcW w:w="372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 xml:space="preserve"> 0</w:t>
            </w:r>
          </w:p>
        </w:tc>
        <w:tc>
          <w:tcPr>
            <w:tcW w:w="3828"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0</w:t>
            </w:r>
          </w:p>
        </w:tc>
      </w:tr>
      <w:tr w:rsidR="00116582" w:rsidRPr="00BD1C28" w:rsidTr="00116582">
        <w:tc>
          <w:tcPr>
            <w:tcW w:w="3190"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Всего</w:t>
            </w:r>
          </w:p>
        </w:tc>
        <w:tc>
          <w:tcPr>
            <w:tcW w:w="372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65</w:t>
            </w:r>
          </w:p>
        </w:tc>
        <w:tc>
          <w:tcPr>
            <w:tcW w:w="3828"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100</w:t>
            </w:r>
          </w:p>
        </w:tc>
      </w:tr>
    </w:tbl>
    <w:p w:rsidR="00116582" w:rsidRPr="00BD1C28" w:rsidRDefault="00116582" w:rsidP="00116582">
      <w:pPr>
        <w:suppressAutoHyphens w:val="0"/>
        <w:jc w:val="both"/>
        <w:rPr>
          <w:rFonts w:eastAsiaTheme="minorEastAsia"/>
          <w:sz w:val="22"/>
          <w:lang w:eastAsia="ru-RU"/>
        </w:rPr>
      </w:pPr>
    </w:p>
    <w:p w:rsidR="00116582" w:rsidRPr="00BD1C28" w:rsidRDefault="00116582" w:rsidP="00116582">
      <w:pPr>
        <w:jc w:val="both"/>
        <w:rPr>
          <w:rFonts w:eastAsia="Calibri"/>
        </w:rPr>
      </w:pPr>
      <w:r w:rsidRPr="00BD1C28">
        <w:rPr>
          <w:rFonts w:eastAsia="Calibri"/>
          <w:b/>
          <w:u w:val="single"/>
        </w:rPr>
        <w:t>Выводы:</w:t>
      </w:r>
    </w:p>
    <w:p w:rsidR="00116582" w:rsidRPr="00BD1C28" w:rsidRDefault="00116582" w:rsidP="00116582">
      <w:pPr>
        <w:jc w:val="both"/>
        <w:rPr>
          <w:rFonts w:eastAsia="Calibri"/>
        </w:rPr>
      </w:pPr>
      <w:r w:rsidRPr="00BD1C28">
        <w:rPr>
          <w:rFonts w:eastAsia="Calibri"/>
        </w:rPr>
        <w:t xml:space="preserve">Результаты Всероссийской проверочной работы по биологии в 7-х классах показали низкие баллы. Большинство обучающих снизили свои оценки. Не все обучающиеся справились с предложенными заданиями. Результаты отдельных заданий требуют дополнительной работы по устранению недочетов. </w:t>
      </w:r>
    </w:p>
    <w:p w:rsidR="00116582" w:rsidRPr="00BD1C28" w:rsidRDefault="00116582" w:rsidP="00116582">
      <w:pPr>
        <w:jc w:val="both"/>
        <w:rPr>
          <w:rFonts w:eastAsia="Calibri"/>
        </w:rPr>
      </w:pPr>
      <w:r w:rsidRPr="00BD1C28">
        <w:rPr>
          <w:rFonts w:eastAsia="Calibri"/>
        </w:rPr>
        <w:t>Большая часть семиклассников показали овладение базовым (</w:t>
      </w:r>
      <w:proofErr w:type="gramStart"/>
      <w:r w:rsidRPr="00BD1C28">
        <w:rPr>
          <w:rFonts w:eastAsia="Calibri"/>
        </w:rPr>
        <w:t>удовлетворительным)</w:t>
      </w:r>
      <w:r w:rsidR="009F29EF" w:rsidRPr="00BD1C28">
        <w:rPr>
          <w:rFonts w:eastAsia="Calibri"/>
        </w:rPr>
        <w:t xml:space="preserve"> </w:t>
      </w:r>
      <w:r w:rsidRPr="00BD1C28">
        <w:rPr>
          <w:rFonts w:eastAsia="Calibri"/>
        </w:rPr>
        <w:t xml:space="preserve">  </w:t>
      </w:r>
      <w:proofErr w:type="gramEnd"/>
      <w:r w:rsidRPr="00BD1C28">
        <w:rPr>
          <w:rFonts w:eastAsia="Calibri"/>
        </w:rPr>
        <w:t>уровнем достижения предметных и метапредметных результатов, однако  по результатам отдельных заданий требуются дополнительные работы по устранению недочетов.</w:t>
      </w:r>
    </w:p>
    <w:p w:rsidR="00116582" w:rsidRPr="00BD1C28" w:rsidRDefault="00116582" w:rsidP="00116582">
      <w:pPr>
        <w:jc w:val="both"/>
        <w:rPr>
          <w:rFonts w:eastAsia="Calibri"/>
        </w:rPr>
      </w:pPr>
      <w:r w:rsidRPr="00BD1C28">
        <w:rPr>
          <w:rFonts w:eastAsia="Calibri"/>
        </w:rPr>
        <w:t xml:space="preserve">Слабо сформированы предметные и метапредметные понятия. 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116582" w:rsidRPr="00BD1C28" w:rsidRDefault="00116582" w:rsidP="00116582">
      <w:pPr>
        <w:rPr>
          <w:b/>
          <w:u w:val="single"/>
        </w:rPr>
      </w:pPr>
    </w:p>
    <w:p w:rsidR="00116582" w:rsidRPr="00BD1C28" w:rsidRDefault="00116582" w:rsidP="00116582">
      <w:pPr>
        <w:rPr>
          <w:b/>
          <w:u w:val="single"/>
        </w:rPr>
      </w:pPr>
      <w:r w:rsidRPr="00BD1C28">
        <w:rPr>
          <w:b/>
          <w:u w:val="single"/>
        </w:rPr>
        <w:t>География:</w:t>
      </w:r>
    </w:p>
    <w:p w:rsidR="00116582" w:rsidRPr="00BD1C28" w:rsidRDefault="00116582" w:rsidP="00116582">
      <w:r w:rsidRPr="00BD1C28">
        <w:t>Работу писали 68 человек из 80 (85%)</w:t>
      </w:r>
    </w:p>
    <w:p w:rsidR="00116582" w:rsidRPr="00BD1C28" w:rsidRDefault="00116582" w:rsidP="00116582">
      <w:r w:rsidRPr="00BD1C28">
        <w:t>Количество заданий: 10 с подпунктами</w:t>
      </w:r>
    </w:p>
    <w:p w:rsidR="00116582" w:rsidRPr="00BD1C28" w:rsidRDefault="00116582" w:rsidP="00116582">
      <w:r w:rsidRPr="00BD1C28">
        <w:t>Время выполнения 60 мин.</w:t>
      </w:r>
    </w:p>
    <w:p w:rsidR="00116582" w:rsidRPr="00BD1C28" w:rsidRDefault="00116582" w:rsidP="00116582">
      <w:r w:rsidRPr="00BD1C28">
        <w:t>Максимальный балл, который можно получить за всю работу - 37.</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34б (1 обучающийся -1,5%), минимальный – 5б (1 обучающийся - 1,5%)</w:t>
      </w:r>
    </w:p>
    <w:p w:rsidR="00116582" w:rsidRPr="00BD1C28" w:rsidRDefault="00116582" w:rsidP="00116582"/>
    <w:p w:rsidR="00116582" w:rsidRPr="00BD1C28" w:rsidRDefault="00116582" w:rsidP="00116582">
      <w:pPr>
        <w:ind w:left="-540"/>
        <w:jc w:val="center"/>
        <w:rPr>
          <w:b/>
        </w:rPr>
      </w:pPr>
      <w:r w:rsidRPr="00BD1C28">
        <w:rPr>
          <w:b/>
        </w:rPr>
        <w:t>Общие результаты выполнения</w:t>
      </w:r>
    </w:p>
    <w:p w:rsidR="00116582" w:rsidRPr="00BD1C28" w:rsidRDefault="00116582" w:rsidP="00116582">
      <w:pPr>
        <w:rPr>
          <w:b/>
        </w:rPr>
      </w:pPr>
    </w:p>
    <w:tbl>
      <w:tblPr>
        <w:tblpPr w:leftFromText="180" w:rightFromText="180" w:vertAnchor="text" w:horzAnchor="margin" w:tblpY="176"/>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6"/>
        <w:gridCol w:w="1121"/>
        <w:gridCol w:w="782"/>
        <w:gridCol w:w="782"/>
        <w:gridCol w:w="782"/>
        <w:gridCol w:w="782"/>
        <w:gridCol w:w="1198"/>
        <w:gridCol w:w="1431"/>
        <w:gridCol w:w="1431"/>
      </w:tblGrid>
      <w:tr w:rsidR="00116582" w:rsidRPr="00BD1C28" w:rsidTr="00116582">
        <w:trPr>
          <w:cantSplit/>
          <w:trHeight w:val="810"/>
        </w:trPr>
        <w:tc>
          <w:tcPr>
            <w:tcW w:w="81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68</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50 %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97 %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3,5</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43 %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100 %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3,4</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50 %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92 %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3,5</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57 %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100 %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3,6</w:t>
            </w:r>
          </w:p>
        </w:tc>
      </w:tr>
    </w:tbl>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439"/>
        <w:gridCol w:w="4111"/>
      </w:tblGrid>
      <w:tr w:rsidR="00116582" w:rsidRPr="00BD1C28" w:rsidTr="00116582">
        <w:trPr>
          <w:trHeight w:val="493"/>
        </w:trPr>
        <w:tc>
          <w:tcPr>
            <w:tcW w:w="3082" w:type="dxa"/>
          </w:tcPr>
          <w:p w:rsidR="00116582" w:rsidRPr="00BD1C28" w:rsidRDefault="00116582" w:rsidP="00116582">
            <w:pPr>
              <w:suppressAutoHyphens w:val="0"/>
              <w:jc w:val="both"/>
              <w:rPr>
                <w:rFonts w:eastAsiaTheme="minorEastAsia"/>
                <w:sz w:val="22"/>
                <w:lang w:eastAsia="ru-RU"/>
              </w:rPr>
            </w:pPr>
          </w:p>
        </w:tc>
        <w:tc>
          <w:tcPr>
            <w:tcW w:w="3439"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 xml:space="preserve">Количество учащихся </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w:t>
            </w:r>
          </w:p>
        </w:tc>
      </w:tr>
      <w:tr w:rsidR="00116582" w:rsidRPr="00BD1C28" w:rsidTr="00116582">
        <w:tc>
          <w:tcPr>
            <w:tcW w:w="308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Понизили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35</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51</w:t>
            </w:r>
          </w:p>
        </w:tc>
      </w:tr>
      <w:tr w:rsidR="00116582" w:rsidRPr="00BD1C28" w:rsidTr="00116582">
        <w:tc>
          <w:tcPr>
            <w:tcW w:w="308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Подтвердили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31</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46</w:t>
            </w:r>
          </w:p>
        </w:tc>
      </w:tr>
      <w:tr w:rsidR="00116582" w:rsidRPr="00BD1C28" w:rsidTr="00116582">
        <w:tc>
          <w:tcPr>
            <w:tcW w:w="308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Повысили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2</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3</w:t>
            </w:r>
          </w:p>
        </w:tc>
      </w:tr>
      <w:tr w:rsidR="00116582" w:rsidRPr="00BD1C28" w:rsidTr="00116582">
        <w:tc>
          <w:tcPr>
            <w:tcW w:w="3082" w:type="dxa"/>
          </w:tcPr>
          <w:p w:rsidR="00116582" w:rsidRPr="00BD1C28" w:rsidRDefault="00116582" w:rsidP="00116582">
            <w:pPr>
              <w:suppressAutoHyphens w:val="0"/>
              <w:jc w:val="both"/>
              <w:rPr>
                <w:rFonts w:eastAsiaTheme="minorEastAsia"/>
                <w:sz w:val="22"/>
                <w:lang w:eastAsia="ru-RU"/>
              </w:rPr>
            </w:pPr>
            <w:r w:rsidRPr="00BD1C28">
              <w:rPr>
                <w:rFonts w:eastAsiaTheme="minorEastAsia"/>
                <w:sz w:val="22"/>
                <w:lang w:eastAsia="ru-RU"/>
              </w:rPr>
              <w:t>Всего</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68</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100</w:t>
            </w:r>
          </w:p>
        </w:tc>
      </w:tr>
    </w:tbl>
    <w:p w:rsidR="00116582" w:rsidRPr="00BD1C28" w:rsidRDefault="00116582" w:rsidP="00116582">
      <w:pPr>
        <w:ind w:left="-540"/>
        <w:jc w:val="center"/>
      </w:pPr>
    </w:p>
    <w:p w:rsidR="00116582" w:rsidRPr="00BD1C28" w:rsidRDefault="00116582" w:rsidP="00116582">
      <w:pPr>
        <w:rPr>
          <w:b/>
          <w:u w:val="single"/>
        </w:rPr>
      </w:pPr>
      <w:r w:rsidRPr="00BD1C28">
        <w:rPr>
          <w:b/>
          <w:u w:val="single"/>
        </w:rPr>
        <w:t>История:</w:t>
      </w:r>
    </w:p>
    <w:p w:rsidR="00116582" w:rsidRPr="00BD1C28" w:rsidRDefault="00116582" w:rsidP="00116582">
      <w:r w:rsidRPr="00BD1C28">
        <w:t>Работу писали 66 человек из 80 (83%)</w:t>
      </w:r>
    </w:p>
    <w:p w:rsidR="00116582" w:rsidRPr="00BD1C28" w:rsidRDefault="00116582" w:rsidP="00116582">
      <w:r w:rsidRPr="00BD1C28">
        <w:t>Количество заданий: 10</w:t>
      </w:r>
    </w:p>
    <w:p w:rsidR="00116582" w:rsidRPr="00BD1C28" w:rsidRDefault="00116582" w:rsidP="00116582">
      <w:r w:rsidRPr="00BD1C28">
        <w:t>Время выполнения 60 мин.</w:t>
      </w:r>
    </w:p>
    <w:p w:rsidR="00116582" w:rsidRPr="00BD1C28" w:rsidRDefault="00116582" w:rsidP="00116582">
      <w:r w:rsidRPr="00BD1C28">
        <w:t>Максимальный балл, который можно получить за всю работу - 20.</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15б (1 обучающийся – 1,5%), минимальный – 1б (3 обучающихся – 4,5%)</w:t>
      </w:r>
    </w:p>
    <w:p w:rsidR="00116582" w:rsidRPr="00BD1C28" w:rsidRDefault="00116582" w:rsidP="00116582">
      <w:pPr>
        <w:suppressAutoHyphens w:val="0"/>
        <w:jc w:val="center"/>
        <w:rPr>
          <w:rFonts w:eastAsiaTheme="minorEastAsia"/>
          <w:szCs w:val="28"/>
          <w:lang w:eastAsia="ru-RU"/>
        </w:rPr>
      </w:pPr>
    </w:p>
    <w:p w:rsidR="009F29EF" w:rsidRPr="00BD1C28" w:rsidRDefault="009F29EF" w:rsidP="00116582">
      <w:pPr>
        <w:suppressAutoHyphens w:val="0"/>
        <w:jc w:val="center"/>
        <w:rPr>
          <w:rFonts w:eastAsiaTheme="minorEastAsia"/>
          <w:szCs w:val="28"/>
          <w:lang w:eastAsia="ru-RU"/>
        </w:rPr>
      </w:pPr>
    </w:p>
    <w:p w:rsidR="009F29EF" w:rsidRPr="00BD1C28" w:rsidRDefault="009F29EF" w:rsidP="00116582">
      <w:pPr>
        <w:suppressAutoHyphens w:val="0"/>
        <w:jc w:val="center"/>
        <w:rPr>
          <w:rFonts w:eastAsiaTheme="minorEastAsia"/>
          <w:szCs w:val="28"/>
          <w:lang w:eastAsia="ru-RU"/>
        </w:rPr>
      </w:pPr>
    </w:p>
    <w:p w:rsidR="009F29EF" w:rsidRPr="00BD1C28" w:rsidRDefault="009F29EF" w:rsidP="00116582">
      <w:pPr>
        <w:suppressAutoHyphens w:val="0"/>
        <w:jc w:val="center"/>
        <w:rPr>
          <w:rFonts w:eastAsiaTheme="minorEastAsia"/>
          <w:szCs w:val="28"/>
          <w:lang w:eastAsia="ru-RU"/>
        </w:rPr>
      </w:pPr>
    </w:p>
    <w:p w:rsidR="009F29EF" w:rsidRPr="00BD1C28" w:rsidRDefault="009F29EF" w:rsidP="00116582">
      <w:pPr>
        <w:suppressAutoHyphens w:val="0"/>
        <w:jc w:val="center"/>
        <w:rPr>
          <w:rFonts w:eastAsiaTheme="minorEastAsia"/>
          <w:szCs w:val="28"/>
          <w:lang w:eastAsia="ru-RU"/>
        </w:rPr>
      </w:pPr>
    </w:p>
    <w:p w:rsidR="00116582" w:rsidRPr="00BD1C28" w:rsidRDefault="00116582" w:rsidP="00116582">
      <w:pPr>
        <w:suppressAutoHyphens w:val="0"/>
        <w:jc w:val="center"/>
        <w:rPr>
          <w:rFonts w:eastAsiaTheme="minorEastAsia"/>
          <w:b/>
          <w:szCs w:val="28"/>
          <w:lang w:eastAsia="ru-RU"/>
        </w:rPr>
      </w:pPr>
      <w:r w:rsidRPr="00BD1C28">
        <w:rPr>
          <w:rFonts w:eastAsiaTheme="minorEastAsia"/>
          <w:b/>
          <w:szCs w:val="28"/>
          <w:lang w:eastAsia="ru-RU"/>
        </w:rPr>
        <w:t>Общие результаты выполнения:</w:t>
      </w:r>
    </w:p>
    <w:tbl>
      <w:tblPr>
        <w:tblpPr w:leftFromText="180" w:rightFromText="180" w:vertAnchor="text" w:horzAnchor="margin" w:tblpY="160"/>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416"/>
        <w:gridCol w:w="1121"/>
        <w:gridCol w:w="782"/>
        <w:gridCol w:w="782"/>
        <w:gridCol w:w="782"/>
        <w:gridCol w:w="782"/>
        <w:gridCol w:w="1198"/>
        <w:gridCol w:w="1431"/>
        <w:gridCol w:w="1431"/>
      </w:tblGrid>
      <w:tr w:rsidR="00116582" w:rsidRPr="00BD1C28" w:rsidTr="00116582">
        <w:trPr>
          <w:cantSplit/>
          <w:trHeight w:val="810"/>
        </w:trPr>
        <w:tc>
          <w:tcPr>
            <w:tcW w:w="81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59 %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2,3</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5,2 %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32 %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2,4</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59 %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2,8</w:t>
            </w:r>
          </w:p>
        </w:tc>
      </w:tr>
      <w:tr w:rsidR="00116582" w:rsidRPr="00BD1C28" w:rsidTr="00116582">
        <w:trPr>
          <w:trHeight w:val="283"/>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35 %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85 %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bl>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439"/>
        <w:gridCol w:w="4111"/>
      </w:tblGrid>
      <w:tr w:rsidR="00116582" w:rsidRPr="00BD1C28" w:rsidTr="00116582">
        <w:tc>
          <w:tcPr>
            <w:tcW w:w="3190" w:type="dxa"/>
          </w:tcPr>
          <w:p w:rsidR="00116582" w:rsidRPr="00BD1C28" w:rsidRDefault="00116582" w:rsidP="00116582">
            <w:pPr>
              <w:suppressAutoHyphens w:val="0"/>
              <w:rPr>
                <w:rFonts w:eastAsiaTheme="minorEastAsia"/>
                <w:sz w:val="22"/>
                <w:lang w:eastAsia="ru-RU"/>
              </w:rPr>
            </w:pP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 xml:space="preserve">Количество учащихся </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Понизили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62</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94</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Подтвердили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4</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6</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Повысили оценку</w:t>
            </w:r>
          </w:p>
        </w:tc>
        <w:tc>
          <w:tcPr>
            <w:tcW w:w="3439"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0</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0</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Всего</w:t>
            </w:r>
          </w:p>
        </w:tc>
        <w:tc>
          <w:tcPr>
            <w:tcW w:w="3439" w:type="dxa"/>
          </w:tcPr>
          <w:p w:rsidR="00116582" w:rsidRPr="00BD1C28" w:rsidRDefault="00116582" w:rsidP="00116582">
            <w:pPr>
              <w:tabs>
                <w:tab w:val="left" w:pos="1335"/>
                <w:tab w:val="center" w:pos="1487"/>
              </w:tabs>
              <w:suppressAutoHyphens w:val="0"/>
              <w:jc w:val="center"/>
              <w:rPr>
                <w:rFonts w:eastAsiaTheme="minorEastAsia"/>
                <w:sz w:val="22"/>
                <w:lang w:eastAsia="ru-RU"/>
              </w:rPr>
            </w:pPr>
            <w:r w:rsidRPr="00BD1C28">
              <w:rPr>
                <w:rFonts w:eastAsiaTheme="minorEastAsia"/>
                <w:sz w:val="22"/>
                <w:lang w:eastAsia="ru-RU"/>
              </w:rPr>
              <w:t>66</w:t>
            </w:r>
          </w:p>
        </w:tc>
        <w:tc>
          <w:tcPr>
            <w:tcW w:w="4111"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100</w:t>
            </w:r>
          </w:p>
        </w:tc>
      </w:tr>
    </w:tbl>
    <w:p w:rsidR="00116582" w:rsidRPr="00BD1C28" w:rsidRDefault="00116582" w:rsidP="00116582">
      <w:pPr>
        <w:rPr>
          <w:b/>
          <w:bCs/>
        </w:rPr>
      </w:pPr>
    </w:p>
    <w:p w:rsidR="00116582" w:rsidRPr="00BD1C28" w:rsidRDefault="00116582" w:rsidP="00116582"/>
    <w:p w:rsidR="00116582" w:rsidRPr="00BD1C28" w:rsidRDefault="00116582" w:rsidP="00116582">
      <w:pPr>
        <w:rPr>
          <w:b/>
          <w:u w:val="single"/>
        </w:rPr>
      </w:pPr>
      <w:r w:rsidRPr="00BD1C28">
        <w:rPr>
          <w:b/>
          <w:u w:val="single"/>
        </w:rPr>
        <w:t>Обществознание:</w:t>
      </w:r>
    </w:p>
    <w:p w:rsidR="00116582" w:rsidRPr="00BD1C28" w:rsidRDefault="00116582" w:rsidP="00116582">
      <w:r w:rsidRPr="00BD1C28">
        <w:t>Работу писали 67 человек из 80 (84%)</w:t>
      </w:r>
    </w:p>
    <w:p w:rsidR="00116582" w:rsidRPr="00BD1C28" w:rsidRDefault="00116582" w:rsidP="00116582">
      <w:r w:rsidRPr="00BD1C28">
        <w:t>Количество заданий: 6 с подпунктами</w:t>
      </w:r>
    </w:p>
    <w:p w:rsidR="00116582" w:rsidRPr="00BD1C28" w:rsidRDefault="00116582" w:rsidP="00116582">
      <w:r w:rsidRPr="00BD1C28">
        <w:t xml:space="preserve">Время выполнения 45 </w:t>
      </w:r>
      <w:proofErr w:type="gramStart"/>
      <w:r w:rsidRPr="00BD1C28">
        <w:t>мин..</w:t>
      </w:r>
      <w:proofErr w:type="gramEnd"/>
    </w:p>
    <w:p w:rsidR="00116582" w:rsidRPr="00BD1C28" w:rsidRDefault="00116582" w:rsidP="00116582">
      <w:r w:rsidRPr="00BD1C28">
        <w:t>Максимальный балл, который можно получить за всю работу - 23.</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19б (3 обучающихся – 4,4%), минимальный – 4 б (1 обучающийся – 1,5%)</w:t>
      </w:r>
    </w:p>
    <w:p w:rsidR="001F37F6" w:rsidRPr="00BD1C28" w:rsidRDefault="001F37F6" w:rsidP="00116582">
      <w:pPr>
        <w:jc w:val="center"/>
        <w:rPr>
          <w:szCs w:val="28"/>
        </w:rPr>
      </w:pPr>
    </w:p>
    <w:p w:rsidR="00116582" w:rsidRPr="00BD1C28" w:rsidRDefault="00116582" w:rsidP="00116582">
      <w:pPr>
        <w:jc w:val="center"/>
        <w:rPr>
          <w:b/>
          <w:szCs w:val="28"/>
        </w:rPr>
      </w:pPr>
      <w:r w:rsidRPr="00BD1C28">
        <w:rPr>
          <w:b/>
          <w:szCs w:val="28"/>
        </w:rPr>
        <w:t>Общие результаты выполнения:</w:t>
      </w:r>
    </w:p>
    <w:p w:rsidR="00116582" w:rsidRPr="00BD1C28" w:rsidRDefault="00116582" w:rsidP="00116582">
      <w:pPr>
        <w:spacing w:before="100" w:beforeAutospacing="1" w:after="100" w:afterAutospacing="1"/>
      </w:pPr>
    </w:p>
    <w:tbl>
      <w:tblPr>
        <w:tblpPr w:leftFromText="180" w:rightFromText="180" w:vertAnchor="text" w:horzAnchor="page" w:tblpX="823" w:tblpY="-44"/>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16"/>
        <w:gridCol w:w="1121"/>
        <w:gridCol w:w="782"/>
        <w:gridCol w:w="782"/>
        <w:gridCol w:w="782"/>
        <w:gridCol w:w="782"/>
        <w:gridCol w:w="1198"/>
        <w:gridCol w:w="1431"/>
        <w:gridCol w:w="1431"/>
      </w:tblGrid>
      <w:tr w:rsidR="00116582" w:rsidRPr="00BD1C28" w:rsidTr="00116582">
        <w:trPr>
          <w:cantSplit/>
          <w:trHeight w:val="810"/>
        </w:trPr>
        <w:tc>
          <w:tcPr>
            <w:tcW w:w="987"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41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12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78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119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Качество</w:t>
            </w:r>
          </w:p>
        </w:tc>
        <w:tc>
          <w:tcPr>
            <w:tcW w:w="1431"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83"/>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7абв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 xml:space="preserve"> 24 %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79 %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3,1</w:t>
            </w:r>
          </w:p>
        </w:tc>
      </w:tr>
      <w:tr w:rsidR="00116582" w:rsidRPr="00BD1C28" w:rsidTr="00116582">
        <w:trPr>
          <w:trHeight w:val="283"/>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7а</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81 %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r w:rsidR="00116582" w:rsidRPr="00BD1C28" w:rsidTr="00116582">
        <w:trPr>
          <w:trHeight w:val="283"/>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7б</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88 %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3,2</w:t>
            </w:r>
          </w:p>
        </w:tc>
      </w:tr>
      <w:tr w:rsidR="00116582" w:rsidRPr="00BD1C28" w:rsidTr="00116582">
        <w:trPr>
          <w:trHeight w:val="283"/>
        </w:trPr>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7в</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38  %</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67 %</w:t>
            </w:r>
          </w:p>
        </w:tc>
        <w:tc>
          <w:tcPr>
            <w:tcW w:w="1431"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bl>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16582" w:rsidRPr="00BD1C28" w:rsidRDefault="00116582" w:rsidP="00116582">
      <w:pPr>
        <w:spacing w:before="100" w:beforeAutospacing="1" w:after="100" w:afterAutospacing="1"/>
        <w:jc w:val="center"/>
      </w:pPr>
    </w:p>
    <w:p w:rsidR="001F37F6" w:rsidRPr="00BD1C28" w:rsidRDefault="001F37F6" w:rsidP="00116582">
      <w:pPr>
        <w:spacing w:before="100" w:beforeAutospacing="1" w:after="100" w:afterAutospacing="1"/>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p w:rsidR="00116582" w:rsidRPr="00BD1C28" w:rsidRDefault="00116582" w:rsidP="00116582">
      <w:pPr>
        <w:rPr>
          <w:szCs w:val="28"/>
        </w:rPr>
      </w:pPr>
    </w:p>
    <w:tbl>
      <w:tblPr>
        <w:tblW w:w="1074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225"/>
        <w:gridCol w:w="4111"/>
      </w:tblGrid>
      <w:tr w:rsidR="00116582" w:rsidRPr="00BD1C28" w:rsidTr="001F37F6">
        <w:tc>
          <w:tcPr>
            <w:tcW w:w="3404" w:type="dxa"/>
          </w:tcPr>
          <w:p w:rsidR="00116582" w:rsidRPr="00BD1C28" w:rsidRDefault="00116582" w:rsidP="00116582">
            <w:pPr>
              <w:jc w:val="center"/>
              <w:rPr>
                <w:szCs w:val="28"/>
              </w:rPr>
            </w:pPr>
          </w:p>
        </w:tc>
        <w:tc>
          <w:tcPr>
            <w:tcW w:w="3225" w:type="dxa"/>
          </w:tcPr>
          <w:p w:rsidR="00116582" w:rsidRPr="00BD1C28" w:rsidRDefault="00116582" w:rsidP="00116582">
            <w:pPr>
              <w:jc w:val="center"/>
              <w:rPr>
                <w:szCs w:val="28"/>
              </w:rPr>
            </w:pPr>
            <w:r w:rsidRPr="00BD1C28">
              <w:rPr>
                <w:szCs w:val="28"/>
              </w:rPr>
              <w:t>Количество учащихся</w:t>
            </w:r>
          </w:p>
        </w:tc>
        <w:tc>
          <w:tcPr>
            <w:tcW w:w="4111" w:type="dxa"/>
          </w:tcPr>
          <w:p w:rsidR="00116582" w:rsidRPr="00BD1C28" w:rsidRDefault="00116582" w:rsidP="00116582">
            <w:pPr>
              <w:jc w:val="center"/>
              <w:rPr>
                <w:szCs w:val="28"/>
              </w:rPr>
            </w:pPr>
            <w:r w:rsidRPr="00BD1C28">
              <w:rPr>
                <w:szCs w:val="28"/>
              </w:rPr>
              <w:t>%</w:t>
            </w:r>
          </w:p>
        </w:tc>
      </w:tr>
      <w:tr w:rsidR="00116582" w:rsidRPr="00BD1C28" w:rsidTr="001F37F6">
        <w:tc>
          <w:tcPr>
            <w:tcW w:w="3404" w:type="dxa"/>
          </w:tcPr>
          <w:p w:rsidR="00116582" w:rsidRPr="00BD1C28" w:rsidRDefault="00116582" w:rsidP="00116582">
            <w:pPr>
              <w:rPr>
                <w:szCs w:val="28"/>
              </w:rPr>
            </w:pPr>
            <w:r w:rsidRPr="00BD1C28">
              <w:rPr>
                <w:szCs w:val="28"/>
              </w:rPr>
              <w:t>Понизили оценку</w:t>
            </w:r>
          </w:p>
        </w:tc>
        <w:tc>
          <w:tcPr>
            <w:tcW w:w="3225" w:type="dxa"/>
          </w:tcPr>
          <w:p w:rsidR="00116582" w:rsidRPr="00BD1C28" w:rsidRDefault="00116582" w:rsidP="00116582">
            <w:pPr>
              <w:jc w:val="center"/>
              <w:rPr>
                <w:szCs w:val="28"/>
              </w:rPr>
            </w:pPr>
            <w:r w:rsidRPr="00BD1C28">
              <w:rPr>
                <w:szCs w:val="28"/>
              </w:rPr>
              <w:t>60</w:t>
            </w:r>
          </w:p>
        </w:tc>
        <w:tc>
          <w:tcPr>
            <w:tcW w:w="4111" w:type="dxa"/>
          </w:tcPr>
          <w:p w:rsidR="00116582" w:rsidRPr="00BD1C28" w:rsidRDefault="00116582" w:rsidP="00116582">
            <w:pPr>
              <w:jc w:val="center"/>
              <w:rPr>
                <w:szCs w:val="28"/>
              </w:rPr>
            </w:pPr>
            <w:r w:rsidRPr="00BD1C28">
              <w:rPr>
                <w:szCs w:val="28"/>
              </w:rPr>
              <w:t>90</w:t>
            </w:r>
          </w:p>
        </w:tc>
      </w:tr>
      <w:tr w:rsidR="00116582" w:rsidRPr="00BD1C28" w:rsidTr="001F37F6">
        <w:tc>
          <w:tcPr>
            <w:tcW w:w="3404" w:type="dxa"/>
          </w:tcPr>
          <w:p w:rsidR="00116582" w:rsidRPr="00BD1C28" w:rsidRDefault="00116582" w:rsidP="00116582">
            <w:pPr>
              <w:rPr>
                <w:szCs w:val="28"/>
              </w:rPr>
            </w:pPr>
            <w:r w:rsidRPr="00BD1C28">
              <w:rPr>
                <w:szCs w:val="28"/>
              </w:rPr>
              <w:t>Подтвердили оценку</w:t>
            </w:r>
          </w:p>
        </w:tc>
        <w:tc>
          <w:tcPr>
            <w:tcW w:w="3225" w:type="dxa"/>
          </w:tcPr>
          <w:p w:rsidR="00116582" w:rsidRPr="00BD1C28" w:rsidRDefault="00116582" w:rsidP="00116582">
            <w:pPr>
              <w:jc w:val="center"/>
              <w:rPr>
                <w:szCs w:val="28"/>
              </w:rPr>
            </w:pPr>
            <w:r w:rsidRPr="00BD1C28">
              <w:rPr>
                <w:szCs w:val="28"/>
              </w:rPr>
              <w:t>7</w:t>
            </w:r>
          </w:p>
        </w:tc>
        <w:tc>
          <w:tcPr>
            <w:tcW w:w="4111" w:type="dxa"/>
          </w:tcPr>
          <w:p w:rsidR="00116582" w:rsidRPr="00BD1C28" w:rsidRDefault="00116582" w:rsidP="00116582">
            <w:pPr>
              <w:jc w:val="center"/>
              <w:rPr>
                <w:szCs w:val="28"/>
              </w:rPr>
            </w:pPr>
            <w:r w:rsidRPr="00BD1C28">
              <w:rPr>
                <w:szCs w:val="28"/>
              </w:rPr>
              <w:t>10</w:t>
            </w:r>
          </w:p>
        </w:tc>
      </w:tr>
      <w:tr w:rsidR="00116582" w:rsidRPr="00BD1C28" w:rsidTr="001F37F6">
        <w:tc>
          <w:tcPr>
            <w:tcW w:w="3404" w:type="dxa"/>
          </w:tcPr>
          <w:p w:rsidR="00116582" w:rsidRPr="00BD1C28" w:rsidRDefault="00116582" w:rsidP="00116582">
            <w:pPr>
              <w:rPr>
                <w:szCs w:val="28"/>
              </w:rPr>
            </w:pPr>
            <w:r w:rsidRPr="00BD1C28">
              <w:rPr>
                <w:szCs w:val="28"/>
              </w:rPr>
              <w:t>Повысили оценку</w:t>
            </w:r>
          </w:p>
        </w:tc>
        <w:tc>
          <w:tcPr>
            <w:tcW w:w="3225" w:type="dxa"/>
          </w:tcPr>
          <w:p w:rsidR="00116582" w:rsidRPr="00BD1C28" w:rsidRDefault="00116582" w:rsidP="00116582">
            <w:pPr>
              <w:jc w:val="center"/>
              <w:rPr>
                <w:szCs w:val="28"/>
              </w:rPr>
            </w:pPr>
            <w:r w:rsidRPr="00BD1C28">
              <w:rPr>
                <w:szCs w:val="28"/>
              </w:rPr>
              <w:t>0</w:t>
            </w:r>
          </w:p>
        </w:tc>
        <w:tc>
          <w:tcPr>
            <w:tcW w:w="4111" w:type="dxa"/>
          </w:tcPr>
          <w:p w:rsidR="00116582" w:rsidRPr="00BD1C28" w:rsidRDefault="00116582" w:rsidP="00116582">
            <w:pPr>
              <w:jc w:val="center"/>
              <w:rPr>
                <w:szCs w:val="28"/>
              </w:rPr>
            </w:pPr>
            <w:r w:rsidRPr="00BD1C28">
              <w:rPr>
                <w:szCs w:val="28"/>
              </w:rPr>
              <w:t>0</w:t>
            </w:r>
          </w:p>
        </w:tc>
      </w:tr>
      <w:tr w:rsidR="00116582" w:rsidRPr="00BD1C28" w:rsidTr="001F37F6">
        <w:tc>
          <w:tcPr>
            <w:tcW w:w="3404" w:type="dxa"/>
          </w:tcPr>
          <w:p w:rsidR="00116582" w:rsidRPr="00BD1C28" w:rsidRDefault="00116582" w:rsidP="00116582">
            <w:pPr>
              <w:rPr>
                <w:szCs w:val="28"/>
              </w:rPr>
            </w:pPr>
            <w:r w:rsidRPr="00BD1C28">
              <w:rPr>
                <w:szCs w:val="28"/>
              </w:rPr>
              <w:t>Всего</w:t>
            </w:r>
          </w:p>
        </w:tc>
        <w:tc>
          <w:tcPr>
            <w:tcW w:w="3225" w:type="dxa"/>
          </w:tcPr>
          <w:p w:rsidR="00116582" w:rsidRPr="00BD1C28" w:rsidRDefault="00116582" w:rsidP="00116582">
            <w:pPr>
              <w:jc w:val="center"/>
              <w:rPr>
                <w:szCs w:val="28"/>
              </w:rPr>
            </w:pPr>
            <w:r w:rsidRPr="00BD1C28">
              <w:rPr>
                <w:szCs w:val="28"/>
              </w:rPr>
              <w:t>67</w:t>
            </w:r>
          </w:p>
        </w:tc>
        <w:tc>
          <w:tcPr>
            <w:tcW w:w="4111" w:type="dxa"/>
          </w:tcPr>
          <w:p w:rsidR="00116582" w:rsidRPr="00BD1C28" w:rsidRDefault="00116582" w:rsidP="00116582">
            <w:pPr>
              <w:jc w:val="center"/>
              <w:rPr>
                <w:szCs w:val="28"/>
              </w:rPr>
            </w:pPr>
            <w:r w:rsidRPr="00BD1C28">
              <w:rPr>
                <w:szCs w:val="28"/>
              </w:rPr>
              <w:t>100</w:t>
            </w:r>
          </w:p>
        </w:tc>
      </w:tr>
    </w:tbl>
    <w:p w:rsidR="00116582" w:rsidRPr="00BD1C28" w:rsidRDefault="00116582" w:rsidP="00116582">
      <w:pPr>
        <w:jc w:val="both"/>
      </w:pPr>
    </w:p>
    <w:p w:rsidR="00116582" w:rsidRPr="00BD1C28" w:rsidRDefault="00116582" w:rsidP="00116582">
      <w:pPr>
        <w:ind w:left="-142"/>
        <w:jc w:val="both"/>
      </w:pPr>
      <w:r w:rsidRPr="00BD1C28">
        <w:rPr>
          <w:b/>
          <w:szCs w:val="28"/>
          <w:u w:val="single"/>
        </w:rPr>
        <w:t>Выводы</w:t>
      </w:r>
      <w:r w:rsidRPr="00BD1C28">
        <w:rPr>
          <w:b/>
          <w:szCs w:val="28"/>
        </w:rPr>
        <w:t>:</w:t>
      </w:r>
      <w:r w:rsidRPr="00BD1C28">
        <w:rPr>
          <w:szCs w:val="28"/>
        </w:rPr>
        <w:t xml:space="preserve"> Результаты </w:t>
      </w:r>
      <w:proofErr w:type="gramStart"/>
      <w:r w:rsidRPr="00BD1C28">
        <w:rPr>
          <w:szCs w:val="28"/>
        </w:rPr>
        <w:t>ВПР  в</w:t>
      </w:r>
      <w:proofErr w:type="gramEnd"/>
      <w:r w:rsidRPr="00BD1C28">
        <w:rPr>
          <w:szCs w:val="28"/>
        </w:rPr>
        <w:t xml:space="preserve"> 7 классе показали, что УУД у семиклассников сформированы на базовом уровне. </w:t>
      </w:r>
    </w:p>
    <w:p w:rsidR="00116582" w:rsidRPr="00BD1C28" w:rsidRDefault="00116582" w:rsidP="00116582">
      <w:pPr>
        <w:rPr>
          <w:rFonts w:eastAsia="Calibri"/>
          <w:b/>
        </w:rPr>
      </w:pPr>
    </w:p>
    <w:p w:rsidR="00116582" w:rsidRPr="00BD1C28" w:rsidRDefault="00116582" w:rsidP="00116582">
      <w:pPr>
        <w:ind w:left="720"/>
        <w:contextualSpacing/>
        <w:jc w:val="center"/>
        <w:rPr>
          <w:b/>
          <w:bCs/>
        </w:rPr>
      </w:pPr>
      <w:r w:rsidRPr="00BD1C28">
        <w:rPr>
          <w:b/>
          <w:bCs/>
        </w:rPr>
        <w:t>Результаты ВПР 8 класс, по программе 7 класса.</w:t>
      </w:r>
    </w:p>
    <w:p w:rsidR="00116582" w:rsidRPr="00BD1C28" w:rsidRDefault="00116582" w:rsidP="00116582">
      <w:pPr>
        <w:rPr>
          <w:b/>
          <w:u w:val="single"/>
        </w:rPr>
      </w:pPr>
      <w:r w:rsidRPr="00BD1C28">
        <w:rPr>
          <w:b/>
          <w:u w:val="single"/>
        </w:rPr>
        <w:t>Русский язык:</w:t>
      </w:r>
    </w:p>
    <w:p w:rsidR="00116582" w:rsidRPr="00BD1C28" w:rsidRDefault="00116582" w:rsidP="00116582">
      <w:r w:rsidRPr="00BD1C28">
        <w:t>Работу писали 55 человек из 60 (92%)</w:t>
      </w:r>
    </w:p>
    <w:p w:rsidR="00116582" w:rsidRPr="00BD1C28" w:rsidRDefault="00116582" w:rsidP="00116582">
      <w:r w:rsidRPr="00BD1C28">
        <w:t>Всего участникам предстояло выполнить 14 заданий.</w:t>
      </w:r>
    </w:p>
    <w:p w:rsidR="00116582" w:rsidRPr="00BD1C28" w:rsidRDefault="00116582" w:rsidP="00116582">
      <w:r w:rsidRPr="00BD1C28">
        <w:t>Максимальный балл, который можно получить за всю работу - 47.</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42б (1обучающийся – 1,8%), минимальный – 8б (1 обучающийся – 1,8%)</w:t>
      </w:r>
    </w:p>
    <w:p w:rsidR="00116582" w:rsidRPr="00BD1C28" w:rsidRDefault="00116582" w:rsidP="00116582">
      <w:pPr>
        <w:ind w:left="-142"/>
        <w:jc w:val="center"/>
      </w:pPr>
      <w:r w:rsidRPr="00BD1C28">
        <w:t>Общие результаты выполнения</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24 %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48 %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29 %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71 %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bl>
    <w:p w:rsidR="00116582" w:rsidRPr="00BD1C28" w:rsidRDefault="00116582" w:rsidP="00116582">
      <w:pPr>
        <w:ind w:left="-142"/>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207"/>
        <w:gridCol w:w="3888"/>
      </w:tblGrid>
      <w:tr w:rsidR="00116582" w:rsidRPr="00BD1C28" w:rsidTr="00116582">
        <w:tc>
          <w:tcPr>
            <w:tcW w:w="3219" w:type="dxa"/>
          </w:tcPr>
          <w:p w:rsidR="00116582" w:rsidRPr="00BD1C28" w:rsidRDefault="00116582" w:rsidP="00116582">
            <w:pPr>
              <w:tabs>
                <w:tab w:val="left" w:pos="3803"/>
              </w:tabs>
            </w:pPr>
          </w:p>
        </w:tc>
        <w:tc>
          <w:tcPr>
            <w:tcW w:w="3207" w:type="dxa"/>
          </w:tcPr>
          <w:p w:rsidR="00116582" w:rsidRPr="00BD1C28" w:rsidRDefault="00116582" w:rsidP="00116582">
            <w:pPr>
              <w:tabs>
                <w:tab w:val="left" w:pos="3803"/>
              </w:tabs>
            </w:pPr>
            <w:r w:rsidRPr="00BD1C28">
              <w:t>Количество учащихся</w:t>
            </w:r>
          </w:p>
        </w:tc>
        <w:tc>
          <w:tcPr>
            <w:tcW w:w="3888" w:type="dxa"/>
          </w:tcPr>
          <w:p w:rsidR="00116582" w:rsidRPr="00BD1C28" w:rsidRDefault="00116582" w:rsidP="00116582">
            <w:pPr>
              <w:tabs>
                <w:tab w:val="left" w:pos="3803"/>
              </w:tabs>
              <w:jc w:val="center"/>
            </w:pPr>
            <w:r w:rsidRPr="00BD1C28">
              <w:t>%</w:t>
            </w:r>
          </w:p>
        </w:tc>
      </w:tr>
      <w:tr w:rsidR="00116582" w:rsidRPr="00BD1C28" w:rsidTr="00116582">
        <w:tc>
          <w:tcPr>
            <w:tcW w:w="3219" w:type="dxa"/>
          </w:tcPr>
          <w:p w:rsidR="00116582" w:rsidRPr="00BD1C28" w:rsidRDefault="00116582" w:rsidP="00116582">
            <w:pPr>
              <w:tabs>
                <w:tab w:val="left" w:pos="3803"/>
              </w:tabs>
            </w:pPr>
            <w:r w:rsidRPr="00BD1C28">
              <w:t>Понизили оценку</w:t>
            </w:r>
          </w:p>
        </w:tc>
        <w:tc>
          <w:tcPr>
            <w:tcW w:w="3207" w:type="dxa"/>
          </w:tcPr>
          <w:p w:rsidR="00116582" w:rsidRPr="00BD1C28" w:rsidRDefault="00116582" w:rsidP="00116582">
            <w:pPr>
              <w:tabs>
                <w:tab w:val="left" w:pos="3803"/>
              </w:tabs>
              <w:jc w:val="center"/>
            </w:pPr>
            <w:r w:rsidRPr="00BD1C28">
              <w:t>34</w:t>
            </w:r>
          </w:p>
        </w:tc>
        <w:tc>
          <w:tcPr>
            <w:tcW w:w="3888" w:type="dxa"/>
          </w:tcPr>
          <w:p w:rsidR="00116582" w:rsidRPr="00BD1C28" w:rsidRDefault="00116582" w:rsidP="00116582">
            <w:pPr>
              <w:tabs>
                <w:tab w:val="left" w:pos="3803"/>
              </w:tabs>
              <w:jc w:val="center"/>
            </w:pPr>
            <w:r w:rsidRPr="00BD1C28">
              <w:t>62</w:t>
            </w:r>
          </w:p>
        </w:tc>
      </w:tr>
      <w:tr w:rsidR="00116582" w:rsidRPr="00BD1C28" w:rsidTr="00116582">
        <w:tc>
          <w:tcPr>
            <w:tcW w:w="3219" w:type="dxa"/>
          </w:tcPr>
          <w:p w:rsidR="00116582" w:rsidRPr="00BD1C28" w:rsidRDefault="00116582" w:rsidP="00116582">
            <w:pPr>
              <w:tabs>
                <w:tab w:val="left" w:pos="3803"/>
              </w:tabs>
            </w:pPr>
            <w:r w:rsidRPr="00BD1C28">
              <w:t>Подтвердили оценку</w:t>
            </w:r>
          </w:p>
        </w:tc>
        <w:tc>
          <w:tcPr>
            <w:tcW w:w="3207" w:type="dxa"/>
          </w:tcPr>
          <w:p w:rsidR="00116582" w:rsidRPr="00BD1C28" w:rsidRDefault="00116582" w:rsidP="00116582">
            <w:pPr>
              <w:tabs>
                <w:tab w:val="left" w:pos="3803"/>
              </w:tabs>
              <w:jc w:val="center"/>
            </w:pPr>
            <w:r w:rsidRPr="00BD1C28">
              <w:t>21</w:t>
            </w:r>
          </w:p>
        </w:tc>
        <w:tc>
          <w:tcPr>
            <w:tcW w:w="3888" w:type="dxa"/>
          </w:tcPr>
          <w:p w:rsidR="00116582" w:rsidRPr="00BD1C28" w:rsidRDefault="00116582" w:rsidP="00116582">
            <w:pPr>
              <w:tabs>
                <w:tab w:val="left" w:pos="3803"/>
              </w:tabs>
              <w:jc w:val="center"/>
            </w:pPr>
            <w:r w:rsidRPr="00BD1C28">
              <w:t>38</w:t>
            </w:r>
          </w:p>
        </w:tc>
      </w:tr>
      <w:tr w:rsidR="00116582" w:rsidRPr="00BD1C28" w:rsidTr="00116582">
        <w:tc>
          <w:tcPr>
            <w:tcW w:w="3219" w:type="dxa"/>
          </w:tcPr>
          <w:p w:rsidR="00116582" w:rsidRPr="00BD1C28" w:rsidRDefault="00116582" w:rsidP="00116582">
            <w:pPr>
              <w:tabs>
                <w:tab w:val="left" w:pos="3803"/>
              </w:tabs>
            </w:pPr>
            <w:r w:rsidRPr="00BD1C28">
              <w:t>Повысили оценку</w:t>
            </w:r>
          </w:p>
        </w:tc>
        <w:tc>
          <w:tcPr>
            <w:tcW w:w="3207" w:type="dxa"/>
          </w:tcPr>
          <w:p w:rsidR="00116582" w:rsidRPr="00BD1C28" w:rsidRDefault="00116582" w:rsidP="00116582">
            <w:pPr>
              <w:tabs>
                <w:tab w:val="left" w:pos="3803"/>
              </w:tabs>
              <w:jc w:val="center"/>
            </w:pPr>
            <w:r w:rsidRPr="00BD1C28">
              <w:t>0</w:t>
            </w:r>
          </w:p>
        </w:tc>
        <w:tc>
          <w:tcPr>
            <w:tcW w:w="3888" w:type="dxa"/>
          </w:tcPr>
          <w:p w:rsidR="00116582" w:rsidRPr="00BD1C28" w:rsidRDefault="00116582" w:rsidP="00116582">
            <w:pPr>
              <w:tabs>
                <w:tab w:val="left" w:pos="3803"/>
              </w:tabs>
              <w:jc w:val="center"/>
            </w:pPr>
            <w:r w:rsidRPr="00BD1C28">
              <w:t>0</w:t>
            </w:r>
          </w:p>
        </w:tc>
      </w:tr>
      <w:tr w:rsidR="00116582" w:rsidRPr="00BD1C28" w:rsidTr="00116582">
        <w:tc>
          <w:tcPr>
            <w:tcW w:w="3219" w:type="dxa"/>
          </w:tcPr>
          <w:p w:rsidR="00116582" w:rsidRPr="00BD1C28" w:rsidRDefault="00116582" w:rsidP="00116582">
            <w:pPr>
              <w:tabs>
                <w:tab w:val="left" w:pos="3803"/>
              </w:tabs>
            </w:pPr>
            <w:r w:rsidRPr="00BD1C28">
              <w:t>Всего</w:t>
            </w:r>
          </w:p>
        </w:tc>
        <w:tc>
          <w:tcPr>
            <w:tcW w:w="3207" w:type="dxa"/>
          </w:tcPr>
          <w:p w:rsidR="00116582" w:rsidRPr="00BD1C28" w:rsidRDefault="00116582" w:rsidP="00116582">
            <w:pPr>
              <w:tabs>
                <w:tab w:val="left" w:pos="3803"/>
              </w:tabs>
              <w:jc w:val="center"/>
            </w:pPr>
            <w:r w:rsidRPr="00BD1C28">
              <w:t>55</w:t>
            </w:r>
          </w:p>
        </w:tc>
        <w:tc>
          <w:tcPr>
            <w:tcW w:w="3888" w:type="dxa"/>
          </w:tcPr>
          <w:p w:rsidR="00116582" w:rsidRPr="00BD1C28" w:rsidRDefault="00116582" w:rsidP="00116582">
            <w:pPr>
              <w:tabs>
                <w:tab w:val="left" w:pos="3803"/>
              </w:tabs>
              <w:jc w:val="center"/>
            </w:pPr>
            <w:r w:rsidRPr="00BD1C28">
              <w:t>100</w:t>
            </w:r>
          </w:p>
        </w:tc>
      </w:tr>
    </w:tbl>
    <w:p w:rsidR="00116582" w:rsidRPr="00BD1C28" w:rsidRDefault="00116582" w:rsidP="00116582">
      <w:pPr>
        <w:rPr>
          <w:b/>
        </w:rPr>
      </w:pPr>
    </w:p>
    <w:p w:rsidR="00116582" w:rsidRPr="00BD1C28" w:rsidRDefault="00116582" w:rsidP="00116582">
      <w:pPr>
        <w:rPr>
          <w:b/>
          <w:u w:val="single"/>
        </w:rPr>
      </w:pPr>
    </w:p>
    <w:p w:rsidR="00116582" w:rsidRPr="00BD1C28" w:rsidRDefault="00116582" w:rsidP="00116582">
      <w:pPr>
        <w:rPr>
          <w:b/>
          <w:u w:val="single"/>
        </w:rPr>
      </w:pPr>
    </w:p>
    <w:p w:rsidR="00116582" w:rsidRPr="00BD1C28" w:rsidRDefault="00116582" w:rsidP="00116582">
      <w:r w:rsidRPr="00BD1C28">
        <w:rPr>
          <w:b/>
          <w:u w:val="single"/>
        </w:rPr>
        <w:t>Математика:</w:t>
      </w:r>
    </w:p>
    <w:p w:rsidR="00116582" w:rsidRPr="00BD1C28" w:rsidRDefault="00116582" w:rsidP="00116582">
      <w:r w:rsidRPr="00BD1C28">
        <w:t>Работу писали 52 человек из 60 (87%)</w:t>
      </w:r>
    </w:p>
    <w:p w:rsidR="00116582" w:rsidRPr="00BD1C28" w:rsidRDefault="00116582" w:rsidP="00116582">
      <w:pPr>
        <w:tabs>
          <w:tab w:val="left" w:pos="1050"/>
        </w:tabs>
      </w:pPr>
      <w:r w:rsidRPr="00BD1C28">
        <w:t>Заданий в работе - 16</w:t>
      </w:r>
    </w:p>
    <w:p w:rsidR="00116582" w:rsidRPr="00BD1C28" w:rsidRDefault="00116582" w:rsidP="00116582">
      <w:pPr>
        <w:rPr>
          <w:b/>
        </w:rPr>
      </w:pPr>
      <w:r w:rsidRPr="00BD1C28">
        <w:t>Максимальный балл, который можно получить за всю работу</w:t>
      </w:r>
      <w:r w:rsidRPr="00BD1C28">
        <w:rPr>
          <w:bCs/>
        </w:rPr>
        <w:t>-19,</w:t>
      </w:r>
    </w:p>
    <w:p w:rsidR="00116582" w:rsidRPr="00BD1C28" w:rsidRDefault="00116582" w:rsidP="00116582">
      <w:r w:rsidRPr="00BD1C28">
        <w:t xml:space="preserve">Максимальный балл не получил никто </w:t>
      </w:r>
    </w:p>
    <w:p w:rsidR="00116582" w:rsidRPr="00BD1C28" w:rsidRDefault="00116582" w:rsidP="00116582">
      <w:r w:rsidRPr="00BD1C28">
        <w:t>Максимальный балл по классу – 16 б (2обучающихся – 3,8%), минимальный – 1 б (1 обучающийся – 1,9%)</w:t>
      </w:r>
    </w:p>
    <w:p w:rsidR="00116582" w:rsidRPr="00BD1C28" w:rsidRDefault="00116582" w:rsidP="00116582">
      <w:pPr>
        <w:rPr>
          <w:b/>
        </w:rPr>
      </w:pPr>
    </w:p>
    <w:p w:rsidR="00116582" w:rsidRPr="00BD1C28" w:rsidRDefault="00116582" w:rsidP="00116582">
      <w:pPr>
        <w:ind w:left="-142"/>
        <w:jc w:val="center"/>
        <w:rPr>
          <w:b/>
        </w:rPr>
      </w:pPr>
      <w:r w:rsidRPr="00BD1C28">
        <w:rPr>
          <w:b/>
        </w:rPr>
        <w:t>Общие результаты выполнения</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25 %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73%</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81 %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26</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31 %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65 %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w:t>
            </w:r>
          </w:p>
        </w:tc>
      </w:tr>
    </w:tbl>
    <w:p w:rsidR="00116582" w:rsidRPr="00BD1C28" w:rsidRDefault="00116582" w:rsidP="00116582">
      <w:pPr>
        <w:ind w:left="-142"/>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p w:rsidR="00116582" w:rsidRPr="00BD1C28" w:rsidRDefault="00116582" w:rsidP="00116582">
      <w:pPr>
        <w:tabs>
          <w:tab w:val="left" w:pos="380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51"/>
        <w:gridCol w:w="3612"/>
      </w:tblGrid>
      <w:tr w:rsidR="00116582" w:rsidRPr="00BD1C28" w:rsidTr="00116582">
        <w:tc>
          <w:tcPr>
            <w:tcW w:w="3351" w:type="dxa"/>
          </w:tcPr>
          <w:p w:rsidR="00116582" w:rsidRPr="00BD1C28" w:rsidRDefault="00116582" w:rsidP="00116582">
            <w:pPr>
              <w:tabs>
                <w:tab w:val="left" w:pos="3803"/>
              </w:tabs>
            </w:pPr>
          </w:p>
        </w:tc>
        <w:tc>
          <w:tcPr>
            <w:tcW w:w="3351" w:type="dxa"/>
          </w:tcPr>
          <w:p w:rsidR="00116582" w:rsidRPr="00BD1C28" w:rsidRDefault="00116582" w:rsidP="00116582">
            <w:pPr>
              <w:tabs>
                <w:tab w:val="left" w:pos="3803"/>
              </w:tabs>
            </w:pPr>
            <w:r w:rsidRPr="00BD1C28">
              <w:t>Количество учащихся</w:t>
            </w:r>
          </w:p>
        </w:tc>
        <w:tc>
          <w:tcPr>
            <w:tcW w:w="3612" w:type="dxa"/>
          </w:tcPr>
          <w:p w:rsidR="00116582" w:rsidRPr="00BD1C28" w:rsidRDefault="00116582" w:rsidP="00116582">
            <w:pPr>
              <w:tabs>
                <w:tab w:val="left" w:pos="3803"/>
              </w:tabs>
              <w:jc w:val="center"/>
            </w:pPr>
            <w:r w:rsidRPr="00BD1C28">
              <w:t>%</w:t>
            </w:r>
          </w:p>
        </w:tc>
      </w:tr>
      <w:tr w:rsidR="00116582" w:rsidRPr="00BD1C28" w:rsidTr="00116582">
        <w:tc>
          <w:tcPr>
            <w:tcW w:w="3351" w:type="dxa"/>
          </w:tcPr>
          <w:p w:rsidR="00116582" w:rsidRPr="00BD1C28" w:rsidRDefault="00116582" w:rsidP="00116582">
            <w:pPr>
              <w:tabs>
                <w:tab w:val="left" w:pos="3803"/>
              </w:tabs>
            </w:pPr>
            <w:r w:rsidRPr="00BD1C28">
              <w:t>Понизили оценку</w:t>
            </w:r>
          </w:p>
        </w:tc>
        <w:tc>
          <w:tcPr>
            <w:tcW w:w="3351" w:type="dxa"/>
          </w:tcPr>
          <w:p w:rsidR="00116582" w:rsidRPr="00BD1C28" w:rsidRDefault="00116582" w:rsidP="00116582">
            <w:pPr>
              <w:tabs>
                <w:tab w:val="left" w:pos="3803"/>
              </w:tabs>
              <w:jc w:val="center"/>
            </w:pPr>
            <w:r w:rsidRPr="00BD1C28">
              <w:t>34</w:t>
            </w:r>
          </w:p>
        </w:tc>
        <w:tc>
          <w:tcPr>
            <w:tcW w:w="3612" w:type="dxa"/>
          </w:tcPr>
          <w:p w:rsidR="00116582" w:rsidRPr="00BD1C28" w:rsidRDefault="00116582" w:rsidP="00116582">
            <w:pPr>
              <w:tabs>
                <w:tab w:val="left" w:pos="3803"/>
              </w:tabs>
              <w:jc w:val="center"/>
            </w:pPr>
            <w:r w:rsidRPr="00BD1C28">
              <w:t>65</w:t>
            </w:r>
          </w:p>
        </w:tc>
      </w:tr>
      <w:tr w:rsidR="00116582" w:rsidRPr="00BD1C28" w:rsidTr="00116582">
        <w:tc>
          <w:tcPr>
            <w:tcW w:w="3351" w:type="dxa"/>
          </w:tcPr>
          <w:p w:rsidR="00116582" w:rsidRPr="00BD1C28" w:rsidRDefault="00116582" w:rsidP="00116582">
            <w:pPr>
              <w:tabs>
                <w:tab w:val="left" w:pos="3803"/>
              </w:tabs>
            </w:pPr>
            <w:r w:rsidRPr="00BD1C28">
              <w:t>Подтвердили оценку</w:t>
            </w:r>
          </w:p>
        </w:tc>
        <w:tc>
          <w:tcPr>
            <w:tcW w:w="3351" w:type="dxa"/>
          </w:tcPr>
          <w:p w:rsidR="00116582" w:rsidRPr="00BD1C28" w:rsidRDefault="00116582" w:rsidP="00116582">
            <w:pPr>
              <w:tabs>
                <w:tab w:val="left" w:pos="3803"/>
              </w:tabs>
              <w:jc w:val="center"/>
            </w:pPr>
            <w:r w:rsidRPr="00BD1C28">
              <w:t>14</w:t>
            </w:r>
          </w:p>
        </w:tc>
        <w:tc>
          <w:tcPr>
            <w:tcW w:w="3612" w:type="dxa"/>
          </w:tcPr>
          <w:p w:rsidR="00116582" w:rsidRPr="00BD1C28" w:rsidRDefault="00116582" w:rsidP="00116582">
            <w:pPr>
              <w:tabs>
                <w:tab w:val="left" w:pos="3803"/>
              </w:tabs>
              <w:jc w:val="center"/>
            </w:pPr>
            <w:r w:rsidRPr="00BD1C28">
              <w:t>27</w:t>
            </w:r>
          </w:p>
        </w:tc>
      </w:tr>
      <w:tr w:rsidR="00116582" w:rsidRPr="00BD1C28" w:rsidTr="00116582">
        <w:tc>
          <w:tcPr>
            <w:tcW w:w="3351" w:type="dxa"/>
          </w:tcPr>
          <w:p w:rsidR="00116582" w:rsidRPr="00BD1C28" w:rsidRDefault="00116582" w:rsidP="00116582">
            <w:pPr>
              <w:tabs>
                <w:tab w:val="left" w:pos="3803"/>
              </w:tabs>
            </w:pPr>
            <w:r w:rsidRPr="00BD1C28">
              <w:t>Повысили оценку</w:t>
            </w:r>
          </w:p>
        </w:tc>
        <w:tc>
          <w:tcPr>
            <w:tcW w:w="3351" w:type="dxa"/>
          </w:tcPr>
          <w:p w:rsidR="00116582" w:rsidRPr="00BD1C28" w:rsidRDefault="00116582" w:rsidP="00116582">
            <w:pPr>
              <w:tabs>
                <w:tab w:val="left" w:pos="3803"/>
              </w:tabs>
              <w:jc w:val="center"/>
            </w:pPr>
            <w:r w:rsidRPr="00BD1C28">
              <w:t>4</w:t>
            </w:r>
          </w:p>
        </w:tc>
        <w:tc>
          <w:tcPr>
            <w:tcW w:w="3612" w:type="dxa"/>
          </w:tcPr>
          <w:p w:rsidR="00116582" w:rsidRPr="00BD1C28" w:rsidRDefault="00116582" w:rsidP="00116582">
            <w:pPr>
              <w:tabs>
                <w:tab w:val="left" w:pos="3803"/>
              </w:tabs>
              <w:jc w:val="center"/>
            </w:pPr>
            <w:r w:rsidRPr="00BD1C28">
              <w:t>8</w:t>
            </w:r>
          </w:p>
        </w:tc>
      </w:tr>
      <w:tr w:rsidR="00116582" w:rsidRPr="00BD1C28" w:rsidTr="00116582">
        <w:tc>
          <w:tcPr>
            <w:tcW w:w="3351" w:type="dxa"/>
          </w:tcPr>
          <w:p w:rsidR="00116582" w:rsidRPr="00BD1C28" w:rsidRDefault="00116582" w:rsidP="00116582">
            <w:pPr>
              <w:tabs>
                <w:tab w:val="left" w:pos="3803"/>
              </w:tabs>
            </w:pPr>
            <w:r w:rsidRPr="00BD1C28">
              <w:t>Всего</w:t>
            </w:r>
          </w:p>
        </w:tc>
        <w:tc>
          <w:tcPr>
            <w:tcW w:w="3351" w:type="dxa"/>
          </w:tcPr>
          <w:p w:rsidR="00116582" w:rsidRPr="00BD1C28" w:rsidRDefault="00116582" w:rsidP="00116582">
            <w:pPr>
              <w:tabs>
                <w:tab w:val="left" w:pos="3803"/>
              </w:tabs>
              <w:jc w:val="center"/>
            </w:pPr>
            <w:r w:rsidRPr="00BD1C28">
              <w:t>52</w:t>
            </w:r>
          </w:p>
        </w:tc>
        <w:tc>
          <w:tcPr>
            <w:tcW w:w="3612" w:type="dxa"/>
          </w:tcPr>
          <w:p w:rsidR="00116582" w:rsidRPr="00BD1C28" w:rsidRDefault="00116582" w:rsidP="00116582">
            <w:pPr>
              <w:tabs>
                <w:tab w:val="left" w:pos="3803"/>
              </w:tabs>
              <w:jc w:val="center"/>
            </w:pPr>
            <w:r w:rsidRPr="00BD1C28">
              <w:t>100</w:t>
            </w:r>
          </w:p>
        </w:tc>
      </w:tr>
    </w:tbl>
    <w:p w:rsidR="00116582" w:rsidRPr="00BD1C28" w:rsidRDefault="00116582" w:rsidP="00116582"/>
    <w:p w:rsidR="00116582" w:rsidRPr="00BD1C28" w:rsidRDefault="00116582" w:rsidP="00116582">
      <w:pPr>
        <w:rPr>
          <w:b/>
          <w:u w:val="single"/>
        </w:rPr>
      </w:pPr>
      <w:r w:rsidRPr="00BD1C28">
        <w:rPr>
          <w:b/>
          <w:u w:val="single"/>
        </w:rPr>
        <w:t>Биология:</w:t>
      </w:r>
    </w:p>
    <w:p w:rsidR="00116582" w:rsidRPr="00BD1C28" w:rsidRDefault="00116582" w:rsidP="00116582">
      <w:r w:rsidRPr="00BD1C28">
        <w:t>Работу писали 49 человек из 60 (82%)</w:t>
      </w:r>
    </w:p>
    <w:p w:rsidR="00116582" w:rsidRPr="00BD1C28" w:rsidRDefault="00116582" w:rsidP="00116582">
      <w:r w:rsidRPr="00BD1C28">
        <w:t>Количество заданий: 13</w:t>
      </w:r>
    </w:p>
    <w:p w:rsidR="00116582" w:rsidRPr="00BD1C28" w:rsidRDefault="00116582" w:rsidP="00116582">
      <w:r w:rsidRPr="00BD1C28">
        <w:t>Время выполнения: один урок (45 минут).</w:t>
      </w:r>
    </w:p>
    <w:p w:rsidR="00116582" w:rsidRPr="00BD1C28" w:rsidRDefault="00116582" w:rsidP="00116582">
      <w:r w:rsidRPr="00BD1C28">
        <w:t>Максимальный балл, который можно получить за всю работу - 28.</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24б (1 обучающийся -2%), минимальный –7 б (2 обучающихся – 4%)</w:t>
      </w:r>
    </w:p>
    <w:p w:rsidR="00116582" w:rsidRPr="00BD1C28" w:rsidRDefault="00116582" w:rsidP="00116582">
      <w:pPr>
        <w:suppressAutoHyphens w:val="0"/>
        <w:jc w:val="center"/>
        <w:rPr>
          <w:rFonts w:eastAsiaTheme="minorEastAsia"/>
          <w:lang w:eastAsia="ru-RU"/>
        </w:rPr>
      </w:pP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Общие результаты выполнения:</w:t>
      </w:r>
    </w:p>
    <w:p w:rsidR="00116582" w:rsidRPr="00BD1C28" w:rsidRDefault="00116582" w:rsidP="00116582">
      <w:pPr>
        <w:suppressAutoHyphens w:val="0"/>
        <w:rPr>
          <w:rFonts w:eastAsiaTheme="minorEastAsia"/>
          <w:b/>
          <w:lang w:eastAsia="ru-RU"/>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49</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35 %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86%</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3,3</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77 %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27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10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56  %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93 %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3,6</w:t>
            </w:r>
          </w:p>
        </w:tc>
      </w:tr>
    </w:tbl>
    <w:p w:rsidR="00116582" w:rsidRPr="00BD1C28" w:rsidRDefault="00116582" w:rsidP="00116582">
      <w:pPr>
        <w:suppressAutoHyphens w:val="0"/>
        <w:rPr>
          <w:rFonts w:eastAsiaTheme="minorEastAsia"/>
          <w:lang w:eastAsia="ru-RU"/>
        </w:rP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pPr>
              <w:suppressAutoHyphens w:val="0"/>
              <w:rPr>
                <w:rFonts w:eastAsiaTheme="minorEastAsia"/>
                <w:lang w:eastAsia="ru-RU"/>
              </w:rPr>
            </w:pP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29</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59</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17</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35</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3</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w:t>
            </w:r>
          </w:p>
        </w:tc>
      </w:tr>
      <w:tr w:rsidR="00116582" w:rsidRPr="00BD1C28" w:rsidTr="00116582">
        <w:tc>
          <w:tcPr>
            <w:tcW w:w="3190"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49</w:t>
            </w:r>
          </w:p>
        </w:tc>
        <w:tc>
          <w:tcPr>
            <w:tcW w:w="3934"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autoSpaceDN w:val="0"/>
        <w:jc w:val="both"/>
        <w:textAlignment w:val="baseline"/>
        <w:rPr>
          <w:rFonts w:eastAsia="Calibri"/>
          <w:b/>
          <w:kern w:val="3"/>
        </w:rPr>
      </w:pPr>
    </w:p>
    <w:p w:rsidR="00116582" w:rsidRPr="00BD1C28" w:rsidRDefault="00116582" w:rsidP="00116582">
      <w:pPr>
        <w:rPr>
          <w:rFonts w:eastAsia="Calibri"/>
          <w:b/>
          <w:bCs/>
          <w:u w:val="single"/>
        </w:rPr>
      </w:pPr>
    </w:p>
    <w:p w:rsidR="00116582" w:rsidRPr="00BD1C28" w:rsidRDefault="00116582" w:rsidP="00116582">
      <w:pPr>
        <w:rPr>
          <w:b/>
          <w:u w:val="single"/>
        </w:rPr>
      </w:pPr>
      <w:r w:rsidRPr="00BD1C28">
        <w:rPr>
          <w:b/>
          <w:u w:val="single"/>
        </w:rPr>
        <w:t>Немецкий язык</w:t>
      </w:r>
    </w:p>
    <w:p w:rsidR="00116582" w:rsidRPr="00BD1C28" w:rsidRDefault="00116582" w:rsidP="00116582">
      <w:r w:rsidRPr="00BD1C28">
        <w:t>Работу писали 8 человек из 30 (26%)</w:t>
      </w:r>
    </w:p>
    <w:p w:rsidR="00116582" w:rsidRPr="00BD1C28" w:rsidRDefault="00116582" w:rsidP="00116582">
      <w:r w:rsidRPr="00BD1C28">
        <w:t>Всего участникам предстояло выполнить 6 заданий.</w:t>
      </w:r>
    </w:p>
    <w:p w:rsidR="00116582" w:rsidRPr="00BD1C28" w:rsidRDefault="00116582" w:rsidP="00116582">
      <w:r w:rsidRPr="00BD1C28">
        <w:t>На выполнение проверочной работы отводится один урок (45 минут).</w:t>
      </w:r>
    </w:p>
    <w:p w:rsidR="00116582" w:rsidRPr="00BD1C28" w:rsidRDefault="00116582" w:rsidP="00116582">
      <w:r w:rsidRPr="00BD1C28">
        <w:t>Максимальный балл, который можно получить за всю работу - 30.</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–14 (1 обучающийся – 3,3%), минимальный –7 (1 обучающийся – 3,7%)</w:t>
      </w: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Общие результаты выполнения</w:t>
      </w:r>
    </w:p>
    <w:p w:rsidR="00116582" w:rsidRPr="00BD1C28" w:rsidRDefault="00116582" w:rsidP="00116582">
      <w:pPr>
        <w:suppressAutoHyphens w:val="0"/>
        <w:rPr>
          <w:rFonts w:eastAsiaTheme="minorEastAsia"/>
          <w:b/>
          <w:lang w:eastAsia="ru-RU"/>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 xml:space="preserve"> 0 %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 xml:space="preserve"> 50%</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2,5</w:t>
            </w:r>
          </w:p>
        </w:tc>
      </w:tr>
    </w:tbl>
    <w:p w:rsidR="00116582" w:rsidRPr="00BD1C28" w:rsidRDefault="00116582" w:rsidP="00116582">
      <w:pPr>
        <w:tabs>
          <w:tab w:val="left" w:pos="3736"/>
        </w:tabs>
      </w:pPr>
      <w:r w:rsidRPr="00BD1C28">
        <w:tab/>
      </w: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tc>
        <w:tc>
          <w:tcPr>
            <w:tcW w:w="3190" w:type="dxa"/>
          </w:tcPr>
          <w:p w:rsidR="00116582" w:rsidRPr="00BD1C28" w:rsidRDefault="00116582" w:rsidP="00116582">
            <w:r w:rsidRPr="00BD1C28">
              <w:t>Количество учащихся</w:t>
            </w:r>
          </w:p>
        </w:tc>
        <w:tc>
          <w:tcPr>
            <w:tcW w:w="3934" w:type="dxa"/>
          </w:tcPr>
          <w:p w:rsidR="00116582" w:rsidRPr="00BD1C28" w:rsidRDefault="00116582" w:rsidP="00116582">
            <w:pPr>
              <w:jc w:val="center"/>
            </w:pPr>
            <w:r w:rsidRPr="00BD1C28">
              <w:t>%</w:t>
            </w:r>
          </w:p>
        </w:tc>
      </w:tr>
      <w:tr w:rsidR="00116582" w:rsidRPr="00BD1C28" w:rsidTr="00116582">
        <w:tc>
          <w:tcPr>
            <w:tcW w:w="3190" w:type="dxa"/>
          </w:tcPr>
          <w:p w:rsidR="00116582" w:rsidRPr="00BD1C28" w:rsidRDefault="00116582" w:rsidP="00116582">
            <w:r w:rsidRPr="00BD1C28">
              <w:t>Понизили оценку</w:t>
            </w:r>
          </w:p>
        </w:tc>
        <w:tc>
          <w:tcPr>
            <w:tcW w:w="3190" w:type="dxa"/>
          </w:tcPr>
          <w:p w:rsidR="00116582" w:rsidRPr="00BD1C28" w:rsidRDefault="00116582" w:rsidP="00116582">
            <w:pPr>
              <w:tabs>
                <w:tab w:val="left" w:pos="930"/>
              </w:tabs>
              <w:jc w:val="center"/>
            </w:pPr>
            <w:r w:rsidRPr="00BD1C28">
              <w:t>8</w:t>
            </w:r>
          </w:p>
        </w:tc>
        <w:tc>
          <w:tcPr>
            <w:tcW w:w="3934" w:type="dxa"/>
          </w:tcPr>
          <w:p w:rsidR="00116582" w:rsidRPr="00BD1C28" w:rsidRDefault="00116582" w:rsidP="00116582">
            <w:pPr>
              <w:jc w:val="center"/>
            </w:pPr>
            <w:r w:rsidRPr="00BD1C28">
              <w:t>100</w:t>
            </w:r>
          </w:p>
        </w:tc>
      </w:tr>
      <w:tr w:rsidR="00116582" w:rsidRPr="00BD1C28" w:rsidTr="00116582">
        <w:tc>
          <w:tcPr>
            <w:tcW w:w="3190" w:type="dxa"/>
          </w:tcPr>
          <w:p w:rsidR="00116582" w:rsidRPr="00BD1C28" w:rsidRDefault="00116582" w:rsidP="00116582">
            <w:r w:rsidRPr="00BD1C28">
              <w:t>Подтвердили оценку</w:t>
            </w:r>
          </w:p>
        </w:tc>
        <w:tc>
          <w:tcPr>
            <w:tcW w:w="3190" w:type="dxa"/>
          </w:tcPr>
          <w:p w:rsidR="00116582" w:rsidRPr="00BD1C28" w:rsidRDefault="00116582" w:rsidP="00116582">
            <w:pPr>
              <w:tabs>
                <w:tab w:val="left" w:pos="975"/>
              </w:tabs>
              <w:jc w:val="center"/>
            </w:pPr>
            <w:r w:rsidRPr="00BD1C28">
              <w:t>0</w:t>
            </w:r>
          </w:p>
        </w:tc>
        <w:tc>
          <w:tcPr>
            <w:tcW w:w="3934" w:type="dxa"/>
          </w:tcPr>
          <w:p w:rsidR="00116582" w:rsidRPr="00BD1C28" w:rsidRDefault="00116582" w:rsidP="00116582">
            <w:pPr>
              <w:jc w:val="center"/>
            </w:pPr>
            <w:r w:rsidRPr="00BD1C28">
              <w:t>0</w:t>
            </w:r>
          </w:p>
        </w:tc>
      </w:tr>
      <w:tr w:rsidR="00116582" w:rsidRPr="00BD1C28" w:rsidTr="00116582">
        <w:tc>
          <w:tcPr>
            <w:tcW w:w="3190" w:type="dxa"/>
          </w:tcPr>
          <w:p w:rsidR="00116582" w:rsidRPr="00BD1C28" w:rsidRDefault="00116582" w:rsidP="00116582">
            <w:r w:rsidRPr="00BD1C28">
              <w:t>Повысили оценку</w:t>
            </w:r>
          </w:p>
        </w:tc>
        <w:tc>
          <w:tcPr>
            <w:tcW w:w="3190" w:type="dxa"/>
          </w:tcPr>
          <w:p w:rsidR="00116582" w:rsidRPr="00BD1C28" w:rsidRDefault="00116582" w:rsidP="00116582">
            <w:pPr>
              <w:jc w:val="center"/>
            </w:pPr>
            <w:r w:rsidRPr="00BD1C28">
              <w:t>0</w:t>
            </w:r>
          </w:p>
        </w:tc>
        <w:tc>
          <w:tcPr>
            <w:tcW w:w="3934" w:type="dxa"/>
          </w:tcPr>
          <w:p w:rsidR="00116582" w:rsidRPr="00BD1C28" w:rsidRDefault="00116582" w:rsidP="00116582">
            <w:pPr>
              <w:jc w:val="center"/>
            </w:pPr>
            <w:r w:rsidRPr="00BD1C28">
              <w:t>0</w:t>
            </w:r>
          </w:p>
        </w:tc>
      </w:tr>
      <w:tr w:rsidR="00116582" w:rsidRPr="00BD1C28" w:rsidTr="00116582">
        <w:tc>
          <w:tcPr>
            <w:tcW w:w="3190" w:type="dxa"/>
          </w:tcPr>
          <w:p w:rsidR="00116582" w:rsidRPr="00BD1C28" w:rsidRDefault="00116582" w:rsidP="00116582">
            <w:r w:rsidRPr="00BD1C28">
              <w:t xml:space="preserve">Всего </w:t>
            </w:r>
          </w:p>
        </w:tc>
        <w:tc>
          <w:tcPr>
            <w:tcW w:w="3190" w:type="dxa"/>
          </w:tcPr>
          <w:p w:rsidR="00116582" w:rsidRPr="00BD1C28" w:rsidRDefault="00116582" w:rsidP="00116582">
            <w:pPr>
              <w:jc w:val="center"/>
            </w:pPr>
            <w:r w:rsidRPr="00BD1C28">
              <w:t>8</w:t>
            </w:r>
          </w:p>
        </w:tc>
        <w:tc>
          <w:tcPr>
            <w:tcW w:w="3934" w:type="dxa"/>
          </w:tcPr>
          <w:p w:rsidR="00116582" w:rsidRPr="00BD1C28" w:rsidRDefault="00116582" w:rsidP="00116582">
            <w:pPr>
              <w:jc w:val="center"/>
            </w:pPr>
            <w:r w:rsidRPr="00BD1C28">
              <w:t>100%</w:t>
            </w:r>
          </w:p>
        </w:tc>
      </w:tr>
    </w:tbl>
    <w:p w:rsidR="00116582" w:rsidRPr="00BD1C28" w:rsidRDefault="00116582" w:rsidP="00116582">
      <w:pPr>
        <w:rPr>
          <w:b/>
          <w:u w:val="single"/>
        </w:rPr>
      </w:pPr>
      <w:r w:rsidRPr="00BD1C28">
        <w:rPr>
          <w:b/>
          <w:u w:val="single"/>
        </w:rPr>
        <w:t>Английский язык:</w:t>
      </w:r>
    </w:p>
    <w:p w:rsidR="00116582" w:rsidRPr="00BD1C28" w:rsidRDefault="00116582" w:rsidP="00116582">
      <w:r w:rsidRPr="00BD1C28">
        <w:t>Работу писали 49 человек из 60 (82%)</w:t>
      </w:r>
    </w:p>
    <w:p w:rsidR="00116582" w:rsidRPr="00BD1C28" w:rsidRDefault="00116582" w:rsidP="00116582">
      <w:r w:rsidRPr="00BD1C28">
        <w:t>Всего участникам предстояло выполнить 6 заданий.</w:t>
      </w:r>
    </w:p>
    <w:p w:rsidR="00116582" w:rsidRPr="00BD1C28" w:rsidRDefault="00116582" w:rsidP="00116582">
      <w:r w:rsidRPr="00BD1C28">
        <w:t>На выполнение проверочной работы отводится один урок (45 минут).</w:t>
      </w:r>
    </w:p>
    <w:p w:rsidR="00116582" w:rsidRPr="00BD1C28" w:rsidRDefault="00116582" w:rsidP="00116582">
      <w:r w:rsidRPr="00BD1C28">
        <w:t>Максимальный балл, который можно получить за всю работу - 30.</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–27(1 обучающийся – 2%), минимальный –4 (1 обучающийся – 2%)</w:t>
      </w:r>
    </w:p>
    <w:p w:rsidR="00116582" w:rsidRPr="00BD1C28" w:rsidRDefault="00116582" w:rsidP="00116582">
      <w:pPr>
        <w:suppressAutoHyphens w:val="0"/>
        <w:jc w:val="center"/>
        <w:rPr>
          <w:rFonts w:eastAsiaTheme="minorEastAsia"/>
          <w:lang w:eastAsia="ru-RU"/>
        </w:rPr>
      </w:pP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Общие результаты выполнения</w:t>
      </w:r>
    </w:p>
    <w:p w:rsidR="00116582" w:rsidRPr="00BD1C28" w:rsidRDefault="00116582" w:rsidP="00116582">
      <w:pPr>
        <w:suppressAutoHyphens w:val="0"/>
        <w:rPr>
          <w:rFonts w:eastAsiaTheme="minorEastAsia"/>
          <w:b/>
          <w:lang w:eastAsia="ru-RU"/>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49</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29</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41 %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18</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36 %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2,5</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21</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14  %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48 %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bl>
    <w:p w:rsidR="00116582" w:rsidRPr="00BD1C28" w:rsidRDefault="00116582" w:rsidP="00116582">
      <w:pPr>
        <w:tabs>
          <w:tab w:val="left" w:pos="3736"/>
        </w:tabs>
      </w:pPr>
      <w:r w:rsidRPr="00BD1C28">
        <w:tab/>
      </w: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tc>
        <w:tc>
          <w:tcPr>
            <w:tcW w:w="3190" w:type="dxa"/>
          </w:tcPr>
          <w:p w:rsidR="00116582" w:rsidRPr="00BD1C28" w:rsidRDefault="00116582" w:rsidP="00116582">
            <w:r w:rsidRPr="00BD1C28">
              <w:t>Количество учащихся</w:t>
            </w:r>
          </w:p>
        </w:tc>
        <w:tc>
          <w:tcPr>
            <w:tcW w:w="3934" w:type="dxa"/>
          </w:tcPr>
          <w:p w:rsidR="00116582" w:rsidRPr="00BD1C28" w:rsidRDefault="00116582" w:rsidP="00116582">
            <w:pPr>
              <w:jc w:val="center"/>
            </w:pPr>
            <w:r w:rsidRPr="00BD1C28">
              <w:t>%</w:t>
            </w:r>
          </w:p>
        </w:tc>
      </w:tr>
      <w:tr w:rsidR="00116582" w:rsidRPr="00BD1C28" w:rsidTr="00116582">
        <w:tc>
          <w:tcPr>
            <w:tcW w:w="3190" w:type="dxa"/>
          </w:tcPr>
          <w:p w:rsidR="00116582" w:rsidRPr="00BD1C28" w:rsidRDefault="00116582" w:rsidP="00116582">
            <w:r w:rsidRPr="00BD1C28">
              <w:t>Понизили оценку</w:t>
            </w:r>
          </w:p>
        </w:tc>
        <w:tc>
          <w:tcPr>
            <w:tcW w:w="3190" w:type="dxa"/>
          </w:tcPr>
          <w:p w:rsidR="00116582" w:rsidRPr="00BD1C28" w:rsidRDefault="00116582" w:rsidP="00116582">
            <w:pPr>
              <w:tabs>
                <w:tab w:val="left" w:pos="930"/>
              </w:tabs>
              <w:jc w:val="center"/>
            </w:pPr>
            <w:r w:rsidRPr="00BD1C28">
              <w:t>45</w:t>
            </w:r>
          </w:p>
        </w:tc>
        <w:tc>
          <w:tcPr>
            <w:tcW w:w="3934" w:type="dxa"/>
          </w:tcPr>
          <w:p w:rsidR="00116582" w:rsidRPr="00BD1C28" w:rsidRDefault="00116582" w:rsidP="00116582">
            <w:pPr>
              <w:jc w:val="center"/>
            </w:pPr>
            <w:r w:rsidRPr="00BD1C28">
              <w:t>92</w:t>
            </w:r>
          </w:p>
        </w:tc>
      </w:tr>
      <w:tr w:rsidR="00116582" w:rsidRPr="00BD1C28" w:rsidTr="00116582">
        <w:tc>
          <w:tcPr>
            <w:tcW w:w="3190" w:type="dxa"/>
          </w:tcPr>
          <w:p w:rsidR="00116582" w:rsidRPr="00BD1C28" w:rsidRDefault="00116582" w:rsidP="00116582">
            <w:r w:rsidRPr="00BD1C28">
              <w:t>Подтвердили оценку</w:t>
            </w:r>
          </w:p>
        </w:tc>
        <w:tc>
          <w:tcPr>
            <w:tcW w:w="3190" w:type="dxa"/>
          </w:tcPr>
          <w:p w:rsidR="00116582" w:rsidRPr="00BD1C28" w:rsidRDefault="00116582" w:rsidP="00116582">
            <w:pPr>
              <w:tabs>
                <w:tab w:val="left" w:pos="975"/>
              </w:tabs>
              <w:jc w:val="center"/>
            </w:pPr>
            <w:r w:rsidRPr="00BD1C28">
              <w:t>4</w:t>
            </w:r>
          </w:p>
        </w:tc>
        <w:tc>
          <w:tcPr>
            <w:tcW w:w="3934" w:type="dxa"/>
          </w:tcPr>
          <w:p w:rsidR="00116582" w:rsidRPr="00BD1C28" w:rsidRDefault="00116582" w:rsidP="00116582">
            <w:pPr>
              <w:jc w:val="center"/>
            </w:pPr>
            <w:r w:rsidRPr="00BD1C28">
              <w:t>8</w:t>
            </w:r>
          </w:p>
        </w:tc>
      </w:tr>
      <w:tr w:rsidR="00116582" w:rsidRPr="00BD1C28" w:rsidTr="00116582">
        <w:tc>
          <w:tcPr>
            <w:tcW w:w="3190" w:type="dxa"/>
          </w:tcPr>
          <w:p w:rsidR="00116582" w:rsidRPr="00BD1C28" w:rsidRDefault="00116582" w:rsidP="00116582">
            <w:r w:rsidRPr="00BD1C28">
              <w:t>Повысили оценку</w:t>
            </w:r>
          </w:p>
        </w:tc>
        <w:tc>
          <w:tcPr>
            <w:tcW w:w="3190" w:type="dxa"/>
          </w:tcPr>
          <w:p w:rsidR="00116582" w:rsidRPr="00BD1C28" w:rsidRDefault="00116582" w:rsidP="00116582">
            <w:pPr>
              <w:jc w:val="center"/>
            </w:pPr>
            <w:r w:rsidRPr="00BD1C28">
              <w:t>0</w:t>
            </w:r>
          </w:p>
        </w:tc>
        <w:tc>
          <w:tcPr>
            <w:tcW w:w="3934" w:type="dxa"/>
          </w:tcPr>
          <w:p w:rsidR="00116582" w:rsidRPr="00BD1C28" w:rsidRDefault="00116582" w:rsidP="00116582">
            <w:pPr>
              <w:jc w:val="center"/>
            </w:pPr>
            <w:r w:rsidRPr="00BD1C28">
              <w:t>0</w:t>
            </w:r>
          </w:p>
        </w:tc>
      </w:tr>
      <w:tr w:rsidR="00116582" w:rsidRPr="00BD1C28" w:rsidTr="00116582">
        <w:tc>
          <w:tcPr>
            <w:tcW w:w="3190" w:type="dxa"/>
          </w:tcPr>
          <w:p w:rsidR="00116582" w:rsidRPr="00BD1C28" w:rsidRDefault="00116582" w:rsidP="00116582">
            <w:r w:rsidRPr="00BD1C28">
              <w:t xml:space="preserve">Всего </w:t>
            </w:r>
          </w:p>
        </w:tc>
        <w:tc>
          <w:tcPr>
            <w:tcW w:w="3190" w:type="dxa"/>
          </w:tcPr>
          <w:p w:rsidR="00116582" w:rsidRPr="00BD1C28" w:rsidRDefault="00116582" w:rsidP="00116582">
            <w:pPr>
              <w:jc w:val="center"/>
            </w:pPr>
            <w:r w:rsidRPr="00BD1C28">
              <w:t>49</w:t>
            </w:r>
          </w:p>
        </w:tc>
        <w:tc>
          <w:tcPr>
            <w:tcW w:w="3934" w:type="dxa"/>
          </w:tcPr>
          <w:p w:rsidR="00116582" w:rsidRPr="00BD1C28" w:rsidRDefault="00116582" w:rsidP="00116582">
            <w:pPr>
              <w:jc w:val="center"/>
            </w:pPr>
            <w:r w:rsidRPr="00BD1C28">
              <w:t>100%</w:t>
            </w:r>
          </w:p>
        </w:tc>
      </w:tr>
    </w:tbl>
    <w:p w:rsidR="00116582" w:rsidRPr="00BD1C28" w:rsidRDefault="00116582" w:rsidP="00116582">
      <w:pPr>
        <w:spacing w:before="100" w:beforeAutospacing="1" w:after="100" w:afterAutospacing="1"/>
        <w:jc w:val="both"/>
      </w:pPr>
      <w:r w:rsidRPr="00BD1C28">
        <w:rPr>
          <w:b/>
          <w:bCs/>
        </w:rPr>
        <w:t>Вывод:</w:t>
      </w:r>
      <w:r w:rsidRPr="00BD1C28">
        <w:t> из представленных данных видно, что результаты ВПР показали низкий уровень овладения школьниками базовыми знаниями по английскому языку.</w:t>
      </w:r>
    </w:p>
    <w:p w:rsidR="00116582" w:rsidRPr="00BD1C28" w:rsidRDefault="00116582" w:rsidP="00116582">
      <w:pPr>
        <w:spacing w:before="100" w:beforeAutospacing="1" w:after="100" w:afterAutospacing="1"/>
        <w:jc w:val="both"/>
      </w:pPr>
      <w:r w:rsidRPr="00BD1C28">
        <w:rPr>
          <w:b/>
          <w:bCs/>
        </w:rPr>
        <w:t>Рекомендации</w:t>
      </w:r>
      <w:r w:rsidRPr="00BD1C28">
        <w:t>: дополнительные занятия по ликвидации пробелов в теоретическом и практическом материале.</w:t>
      </w:r>
    </w:p>
    <w:p w:rsidR="00116582" w:rsidRPr="00BD1C28" w:rsidRDefault="00116582" w:rsidP="00116582">
      <w:pPr>
        <w:rPr>
          <w:b/>
          <w:bCs/>
          <w:sz w:val="26"/>
          <w:szCs w:val="26"/>
          <w:u w:val="single"/>
        </w:rPr>
      </w:pPr>
      <w:r w:rsidRPr="00BD1C28">
        <w:rPr>
          <w:b/>
          <w:bCs/>
          <w:sz w:val="26"/>
          <w:szCs w:val="26"/>
          <w:u w:val="single"/>
        </w:rPr>
        <w:t>География:</w:t>
      </w:r>
    </w:p>
    <w:p w:rsidR="00116582" w:rsidRPr="00BD1C28" w:rsidRDefault="00116582" w:rsidP="00116582">
      <w:r w:rsidRPr="00BD1C28">
        <w:t>Работу писали 55 человек из 60 (92%)</w:t>
      </w:r>
    </w:p>
    <w:p w:rsidR="00116582" w:rsidRPr="00BD1C28" w:rsidRDefault="00116582" w:rsidP="00116582">
      <w:r w:rsidRPr="00BD1C28">
        <w:t>Количество заданий: 8 с подпунктами</w:t>
      </w:r>
    </w:p>
    <w:p w:rsidR="00116582" w:rsidRPr="00BD1C28" w:rsidRDefault="00116582" w:rsidP="00116582">
      <w:r w:rsidRPr="00BD1C28">
        <w:t>Время выполнения 90 мин.</w:t>
      </w:r>
    </w:p>
    <w:p w:rsidR="00116582" w:rsidRPr="00BD1C28" w:rsidRDefault="00116582" w:rsidP="00116582">
      <w:r w:rsidRPr="00BD1C28">
        <w:t>Максимальный балл, который можно получить за всю работу - 37.</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27 б (2 обучающихся – 3,6%), минимальный – 1б (1обучающийся – 1,8%)</w:t>
      </w:r>
    </w:p>
    <w:p w:rsidR="00116582" w:rsidRPr="00BD1C28" w:rsidRDefault="00116582" w:rsidP="00116582">
      <w:pPr>
        <w:ind w:left="-540"/>
        <w:jc w:val="center"/>
      </w:pPr>
    </w:p>
    <w:p w:rsidR="00116582" w:rsidRPr="00BD1C28" w:rsidRDefault="00116582" w:rsidP="00116582">
      <w:pPr>
        <w:ind w:left="-540"/>
        <w:jc w:val="center"/>
      </w:pPr>
    </w:p>
    <w:p w:rsidR="00116582" w:rsidRPr="00BD1C28" w:rsidRDefault="00116582" w:rsidP="00116582">
      <w:pPr>
        <w:ind w:left="-540"/>
        <w:jc w:val="center"/>
        <w:rPr>
          <w:b/>
        </w:rPr>
      </w:pPr>
      <w:r w:rsidRPr="00BD1C28">
        <w:rPr>
          <w:b/>
        </w:rPr>
        <w:t>Общие результаты выполнения</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12</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78%</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2,9</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28</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21</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 xml:space="preserve">  21 %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96 %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3,2</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 xml:space="preserve"> 27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16</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11</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59 %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bl>
    <w:p w:rsidR="00116582" w:rsidRPr="00BD1C28" w:rsidRDefault="00116582" w:rsidP="00116582"/>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864"/>
        <w:gridCol w:w="3260"/>
      </w:tblGrid>
      <w:tr w:rsidR="00116582" w:rsidRPr="00BD1C28" w:rsidTr="00116582">
        <w:tc>
          <w:tcPr>
            <w:tcW w:w="3190" w:type="dxa"/>
            <w:tcBorders>
              <w:top w:val="single" w:sz="4" w:space="0" w:color="000000"/>
              <w:left w:val="single" w:sz="4" w:space="0" w:color="000000"/>
              <w:bottom w:val="single" w:sz="4" w:space="0" w:color="000000"/>
              <w:right w:val="single" w:sz="4" w:space="0" w:color="000000"/>
            </w:tcBorders>
          </w:tcPr>
          <w:p w:rsidR="00116582" w:rsidRPr="00BD1C28" w:rsidRDefault="00116582" w:rsidP="00116582">
            <w:pPr>
              <w:jc w:val="center"/>
            </w:pPr>
          </w:p>
        </w:tc>
        <w:tc>
          <w:tcPr>
            <w:tcW w:w="3864"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Кол-во учащихся</w:t>
            </w:r>
          </w:p>
        </w:tc>
        <w:tc>
          <w:tcPr>
            <w:tcW w:w="326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w:t>
            </w:r>
          </w:p>
        </w:tc>
      </w:tr>
      <w:tr w:rsidR="00116582" w:rsidRPr="00BD1C28" w:rsidTr="00116582">
        <w:tc>
          <w:tcPr>
            <w:tcW w:w="319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r w:rsidRPr="00BD1C28">
              <w:t>Понизили отметку</w:t>
            </w:r>
          </w:p>
        </w:tc>
        <w:tc>
          <w:tcPr>
            <w:tcW w:w="3864"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44</w:t>
            </w:r>
          </w:p>
        </w:tc>
        <w:tc>
          <w:tcPr>
            <w:tcW w:w="326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80</w:t>
            </w:r>
          </w:p>
        </w:tc>
      </w:tr>
      <w:tr w:rsidR="00116582" w:rsidRPr="00BD1C28" w:rsidTr="00116582">
        <w:tc>
          <w:tcPr>
            <w:tcW w:w="319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r w:rsidRPr="00BD1C28">
              <w:t>Подтвердили</w:t>
            </w:r>
          </w:p>
        </w:tc>
        <w:tc>
          <w:tcPr>
            <w:tcW w:w="3864"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11</w:t>
            </w:r>
          </w:p>
        </w:tc>
        <w:tc>
          <w:tcPr>
            <w:tcW w:w="326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20</w:t>
            </w:r>
          </w:p>
        </w:tc>
      </w:tr>
      <w:tr w:rsidR="00116582" w:rsidRPr="00BD1C28" w:rsidTr="00116582">
        <w:tc>
          <w:tcPr>
            <w:tcW w:w="319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r w:rsidRPr="00BD1C28">
              <w:t>Повысили</w:t>
            </w:r>
          </w:p>
        </w:tc>
        <w:tc>
          <w:tcPr>
            <w:tcW w:w="3864"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0</w:t>
            </w:r>
          </w:p>
        </w:tc>
        <w:tc>
          <w:tcPr>
            <w:tcW w:w="326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0</w:t>
            </w:r>
          </w:p>
        </w:tc>
      </w:tr>
      <w:tr w:rsidR="00116582" w:rsidRPr="00BD1C28" w:rsidTr="00116582">
        <w:tc>
          <w:tcPr>
            <w:tcW w:w="319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r w:rsidRPr="00BD1C28">
              <w:t>Всего</w:t>
            </w:r>
          </w:p>
        </w:tc>
        <w:tc>
          <w:tcPr>
            <w:tcW w:w="3864"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55</w:t>
            </w:r>
          </w:p>
        </w:tc>
        <w:tc>
          <w:tcPr>
            <w:tcW w:w="3260" w:type="dxa"/>
            <w:tcBorders>
              <w:top w:val="single" w:sz="4" w:space="0" w:color="000000"/>
              <w:left w:val="single" w:sz="4" w:space="0" w:color="000000"/>
              <w:bottom w:val="single" w:sz="4" w:space="0" w:color="000000"/>
              <w:right w:val="single" w:sz="4" w:space="0" w:color="000000"/>
            </w:tcBorders>
            <w:hideMark/>
          </w:tcPr>
          <w:p w:rsidR="00116582" w:rsidRPr="00BD1C28" w:rsidRDefault="00116582" w:rsidP="00116582">
            <w:pPr>
              <w:jc w:val="center"/>
            </w:pPr>
            <w:r w:rsidRPr="00BD1C28">
              <w:t>100</w:t>
            </w:r>
          </w:p>
        </w:tc>
      </w:tr>
    </w:tbl>
    <w:p w:rsidR="00116582" w:rsidRPr="00BD1C28" w:rsidRDefault="00116582" w:rsidP="00116582"/>
    <w:p w:rsidR="00116582" w:rsidRPr="00BD1C28" w:rsidRDefault="00116582" w:rsidP="00116582">
      <w:pPr>
        <w:spacing w:after="79" w:line="240" w:lineRule="exact"/>
        <w:rPr>
          <w:rFonts w:eastAsia="Calibri"/>
          <w:b/>
        </w:rPr>
      </w:pPr>
    </w:p>
    <w:p w:rsidR="00116582" w:rsidRPr="00BD1C28" w:rsidRDefault="00116582" w:rsidP="00116582"/>
    <w:p w:rsidR="00116582" w:rsidRPr="00BD1C28" w:rsidRDefault="00116582" w:rsidP="00116582">
      <w:pPr>
        <w:rPr>
          <w:b/>
          <w:bCs/>
          <w:u w:val="single"/>
        </w:rPr>
      </w:pPr>
      <w:r w:rsidRPr="00BD1C28">
        <w:rPr>
          <w:b/>
          <w:bCs/>
          <w:u w:val="single"/>
        </w:rPr>
        <w:t>История</w:t>
      </w:r>
    </w:p>
    <w:p w:rsidR="00116582" w:rsidRPr="00BD1C28" w:rsidRDefault="00116582" w:rsidP="00116582">
      <w:r w:rsidRPr="00BD1C28">
        <w:t>Работу писали 51 человек из 60 (85%)</w:t>
      </w:r>
    </w:p>
    <w:p w:rsidR="00116582" w:rsidRPr="00BD1C28" w:rsidRDefault="00116582" w:rsidP="00116582">
      <w:r w:rsidRPr="00BD1C28">
        <w:t>Количество заданий: 12</w:t>
      </w:r>
    </w:p>
    <w:p w:rsidR="00116582" w:rsidRPr="00BD1C28" w:rsidRDefault="00116582" w:rsidP="00116582">
      <w:r w:rsidRPr="00BD1C28">
        <w:t>Время выполнения 60мин.</w:t>
      </w:r>
    </w:p>
    <w:p w:rsidR="00116582" w:rsidRPr="00BD1C28" w:rsidRDefault="00116582" w:rsidP="00116582">
      <w:r w:rsidRPr="00BD1C28">
        <w:t>Максимальный балл, который можно получить за всю работу - 25.</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17 б (1обучающийся -1,9%), минимальный – 1б (3 обучающихся – 5,9%)</w:t>
      </w:r>
    </w:p>
    <w:p w:rsidR="00116582" w:rsidRPr="00BD1C28" w:rsidRDefault="00116582" w:rsidP="00116582">
      <w:pPr>
        <w:suppressAutoHyphens w:val="0"/>
        <w:jc w:val="center"/>
        <w:rPr>
          <w:rFonts w:eastAsiaTheme="minorEastAsia"/>
          <w:b/>
          <w:szCs w:val="28"/>
          <w:lang w:eastAsia="ru-RU"/>
        </w:rPr>
      </w:pPr>
      <w:r w:rsidRPr="00BD1C28">
        <w:rPr>
          <w:rFonts w:eastAsiaTheme="minorEastAsia"/>
          <w:b/>
          <w:szCs w:val="28"/>
          <w:lang w:eastAsia="ru-RU"/>
        </w:rPr>
        <w:t>Общие результаты выполнения:</w:t>
      </w:r>
    </w:p>
    <w:p w:rsidR="00116582" w:rsidRPr="00BD1C28" w:rsidRDefault="00116582" w:rsidP="00116582">
      <w:pPr>
        <w:suppressAutoHyphens w:val="0"/>
        <w:rPr>
          <w:rFonts w:eastAsiaTheme="minorEastAsia"/>
          <w:b/>
          <w:szCs w:val="28"/>
          <w:lang w:eastAsia="ru-RU"/>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51</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19</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24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16%</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53%</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26</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15 %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2,1</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 xml:space="preserve"> 25 </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15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32  %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92 %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3,2</w:t>
            </w:r>
          </w:p>
        </w:tc>
      </w:tr>
    </w:tbl>
    <w:p w:rsidR="00116582" w:rsidRPr="00BD1C28" w:rsidRDefault="00116582" w:rsidP="00116582">
      <w:pPr>
        <w:suppressAutoHyphens w:val="0"/>
        <w:rPr>
          <w:rFonts w:eastAsiaTheme="minorEastAsia"/>
          <w:sz w:val="22"/>
          <w:lang w:eastAsia="ru-RU"/>
        </w:rP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pPr>
              <w:suppressAutoHyphens w:val="0"/>
              <w:rPr>
                <w:rFonts w:eastAsiaTheme="minorEastAsia"/>
                <w:sz w:val="22"/>
                <w:lang w:eastAsia="ru-RU"/>
              </w:rPr>
            </w:pPr>
          </w:p>
        </w:tc>
        <w:tc>
          <w:tcPr>
            <w:tcW w:w="3190"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 xml:space="preserve">Количество учащихся </w:t>
            </w:r>
          </w:p>
        </w:tc>
        <w:tc>
          <w:tcPr>
            <w:tcW w:w="3934"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Понизили оценку</w:t>
            </w:r>
          </w:p>
        </w:tc>
        <w:tc>
          <w:tcPr>
            <w:tcW w:w="3190"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45</w:t>
            </w:r>
          </w:p>
        </w:tc>
        <w:tc>
          <w:tcPr>
            <w:tcW w:w="3934"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88</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Подтвердили оценку</w:t>
            </w:r>
          </w:p>
        </w:tc>
        <w:tc>
          <w:tcPr>
            <w:tcW w:w="3190"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5</w:t>
            </w:r>
          </w:p>
        </w:tc>
        <w:tc>
          <w:tcPr>
            <w:tcW w:w="3934"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10</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Повысили оценку</w:t>
            </w:r>
          </w:p>
        </w:tc>
        <w:tc>
          <w:tcPr>
            <w:tcW w:w="3190"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1</w:t>
            </w:r>
          </w:p>
        </w:tc>
        <w:tc>
          <w:tcPr>
            <w:tcW w:w="3934"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2</w:t>
            </w:r>
          </w:p>
        </w:tc>
      </w:tr>
      <w:tr w:rsidR="00116582" w:rsidRPr="00BD1C28" w:rsidTr="00116582">
        <w:tc>
          <w:tcPr>
            <w:tcW w:w="3190" w:type="dxa"/>
          </w:tcPr>
          <w:p w:rsidR="00116582" w:rsidRPr="00BD1C28" w:rsidRDefault="00116582" w:rsidP="00116582">
            <w:pPr>
              <w:suppressAutoHyphens w:val="0"/>
              <w:rPr>
                <w:rFonts w:eastAsiaTheme="minorEastAsia"/>
                <w:sz w:val="22"/>
                <w:lang w:eastAsia="ru-RU"/>
              </w:rPr>
            </w:pPr>
            <w:r w:rsidRPr="00BD1C28">
              <w:rPr>
                <w:rFonts w:eastAsiaTheme="minorEastAsia"/>
                <w:sz w:val="22"/>
                <w:lang w:eastAsia="ru-RU"/>
              </w:rPr>
              <w:t>Всего</w:t>
            </w:r>
          </w:p>
        </w:tc>
        <w:tc>
          <w:tcPr>
            <w:tcW w:w="3190"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51</w:t>
            </w:r>
          </w:p>
        </w:tc>
        <w:tc>
          <w:tcPr>
            <w:tcW w:w="3934" w:type="dxa"/>
          </w:tcPr>
          <w:p w:rsidR="00116582" w:rsidRPr="00BD1C28" w:rsidRDefault="00116582" w:rsidP="00116582">
            <w:pPr>
              <w:suppressAutoHyphens w:val="0"/>
              <w:jc w:val="center"/>
              <w:rPr>
                <w:rFonts w:eastAsiaTheme="minorEastAsia"/>
                <w:sz w:val="22"/>
                <w:lang w:eastAsia="ru-RU"/>
              </w:rPr>
            </w:pPr>
            <w:r w:rsidRPr="00BD1C28">
              <w:rPr>
                <w:rFonts w:eastAsiaTheme="minorEastAsia"/>
                <w:sz w:val="22"/>
                <w:lang w:eastAsia="ru-RU"/>
              </w:rPr>
              <w:t>100</w:t>
            </w:r>
          </w:p>
        </w:tc>
      </w:tr>
    </w:tbl>
    <w:p w:rsidR="00116582" w:rsidRPr="00BD1C28" w:rsidRDefault="00116582" w:rsidP="00116582">
      <w:pPr>
        <w:rPr>
          <w:b/>
          <w:bCs/>
          <w:u w:val="single"/>
        </w:rPr>
      </w:pPr>
      <w:r w:rsidRPr="00BD1C28">
        <w:rPr>
          <w:b/>
          <w:bCs/>
          <w:u w:val="single"/>
        </w:rPr>
        <w:t>Обществознание:</w:t>
      </w:r>
    </w:p>
    <w:p w:rsidR="00116582" w:rsidRPr="00BD1C28" w:rsidRDefault="00116582" w:rsidP="00116582">
      <w:r w:rsidRPr="00BD1C28">
        <w:t>Работу писали 50 человек из 60 (83%)</w:t>
      </w:r>
    </w:p>
    <w:p w:rsidR="00116582" w:rsidRPr="00BD1C28" w:rsidRDefault="00116582" w:rsidP="00116582">
      <w:r w:rsidRPr="00BD1C28">
        <w:t>Количество заданий: 9 с подпунктами</w:t>
      </w:r>
    </w:p>
    <w:p w:rsidR="00116582" w:rsidRPr="00BD1C28" w:rsidRDefault="00116582" w:rsidP="00116582">
      <w:r w:rsidRPr="00BD1C28">
        <w:t>Время выполнения 45мин.</w:t>
      </w:r>
    </w:p>
    <w:p w:rsidR="00116582" w:rsidRPr="00BD1C28" w:rsidRDefault="00116582" w:rsidP="00116582">
      <w:r w:rsidRPr="00BD1C28">
        <w:t>Максимальный балл, который можно получить за всю работу - 23</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21б (1обучающихся -2%), минимальный – 3 б (1обучающийся -2%)</w:t>
      </w:r>
    </w:p>
    <w:p w:rsidR="00116582" w:rsidRPr="00BD1C28" w:rsidRDefault="00116582" w:rsidP="00116582">
      <w:pPr>
        <w:suppressAutoHyphens w:val="0"/>
        <w:jc w:val="center"/>
        <w:rPr>
          <w:rFonts w:eastAsiaTheme="minorEastAsia"/>
          <w:b/>
          <w:lang w:eastAsia="ru-RU"/>
        </w:rPr>
      </w:pPr>
      <w:r w:rsidRPr="00BD1C28">
        <w:rPr>
          <w:rFonts w:eastAsiaTheme="minorEastAsia"/>
          <w:b/>
          <w:lang w:eastAsia="ru-RU"/>
        </w:rPr>
        <w:t>Общие результаты выполнения:</w:t>
      </w:r>
    </w:p>
    <w:p w:rsidR="00116582" w:rsidRPr="00BD1C28" w:rsidRDefault="00116582" w:rsidP="00116582">
      <w:pPr>
        <w:suppressAutoHyphens w:val="0"/>
        <w:rPr>
          <w:rFonts w:eastAsiaTheme="minorEastAsia"/>
          <w:b/>
          <w:lang w:eastAsia="ru-RU"/>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23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54%</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23</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57%</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2,6</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27</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10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15 %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52 %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2,7</w:t>
            </w:r>
          </w:p>
        </w:tc>
      </w:tr>
    </w:tbl>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935"/>
      </w:tblGrid>
      <w:tr w:rsidR="00116582" w:rsidRPr="00BD1C28" w:rsidTr="00116582">
        <w:tc>
          <w:tcPr>
            <w:tcW w:w="3189" w:type="dxa"/>
          </w:tcPr>
          <w:p w:rsidR="00116582" w:rsidRPr="00BD1C28" w:rsidRDefault="00116582" w:rsidP="00116582">
            <w:pPr>
              <w:suppressAutoHyphens w:val="0"/>
              <w:rPr>
                <w:rFonts w:eastAsiaTheme="minorEastAsia"/>
                <w:lang w:eastAsia="ru-RU"/>
              </w:rPr>
            </w:pP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 xml:space="preserve">Количество учащихся </w:t>
            </w:r>
          </w:p>
        </w:tc>
        <w:tc>
          <w:tcPr>
            <w:tcW w:w="39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w:t>
            </w:r>
          </w:p>
        </w:tc>
      </w:tr>
      <w:tr w:rsidR="00116582" w:rsidRPr="00BD1C28" w:rsidTr="00116582">
        <w:tc>
          <w:tcPr>
            <w:tcW w:w="3189"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Понизили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43</w:t>
            </w:r>
          </w:p>
        </w:tc>
        <w:tc>
          <w:tcPr>
            <w:tcW w:w="39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86</w:t>
            </w:r>
          </w:p>
        </w:tc>
      </w:tr>
      <w:tr w:rsidR="00116582" w:rsidRPr="00BD1C28" w:rsidTr="00116582">
        <w:tc>
          <w:tcPr>
            <w:tcW w:w="3189"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Подтвердили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6</w:t>
            </w:r>
          </w:p>
        </w:tc>
        <w:tc>
          <w:tcPr>
            <w:tcW w:w="39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12</w:t>
            </w:r>
          </w:p>
        </w:tc>
      </w:tr>
      <w:tr w:rsidR="00116582" w:rsidRPr="00BD1C28" w:rsidTr="00116582">
        <w:tc>
          <w:tcPr>
            <w:tcW w:w="3189"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Повысили оценку</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w:t>
            </w:r>
          </w:p>
        </w:tc>
        <w:tc>
          <w:tcPr>
            <w:tcW w:w="39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2</w:t>
            </w:r>
          </w:p>
        </w:tc>
      </w:tr>
      <w:tr w:rsidR="00116582" w:rsidRPr="00BD1C28" w:rsidTr="00116582">
        <w:tc>
          <w:tcPr>
            <w:tcW w:w="3189" w:type="dxa"/>
          </w:tcPr>
          <w:p w:rsidR="00116582" w:rsidRPr="00BD1C28" w:rsidRDefault="00116582" w:rsidP="00116582">
            <w:pPr>
              <w:suppressAutoHyphens w:val="0"/>
              <w:rPr>
                <w:rFonts w:eastAsiaTheme="minorEastAsia"/>
                <w:lang w:eastAsia="ru-RU"/>
              </w:rPr>
            </w:pPr>
            <w:r w:rsidRPr="00BD1C28">
              <w:rPr>
                <w:rFonts w:eastAsiaTheme="minorEastAsia"/>
                <w:lang w:eastAsia="ru-RU"/>
              </w:rPr>
              <w:t>Всего</w:t>
            </w:r>
          </w:p>
        </w:tc>
        <w:tc>
          <w:tcPr>
            <w:tcW w:w="3190"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50</w:t>
            </w:r>
          </w:p>
        </w:tc>
        <w:tc>
          <w:tcPr>
            <w:tcW w:w="3935" w:type="dxa"/>
          </w:tcPr>
          <w:p w:rsidR="00116582" w:rsidRPr="00BD1C28" w:rsidRDefault="00116582" w:rsidP="00116582">
            <w:pPr>
              <w:suppressAutoHyphens w:val="0"/>
              <w:jc w:val="center"/>
              <w:rPr>
                <w:rFonts w:eastAsiaTheme="minorEastAsia"/>
                <w:lang w:eastAsia="ru-RU"/>
              </w:rPr>
            </w:pPr>
            <w:r w:rsidRPr="00BD1C28">
              <w:rPr>
                <w:rFonts w:eastAsiaTheme="minorEastAsia"/>
                <w:lang w:eastAsia="ru-RU"/>
              </w:rPr>
              <w:t>100</w:t>
            </w:r>
          </w:p>
        </w:tc>
      </w:tr>
    </w:tbl>
    <w:p w:rsidR="00116582" w:rsidRPr="00BD1C28" w:rsidRDefault="00116582" w:rsidP="00116582">
      <w:pPr>
        <w:rPr>
          <w:rFonts w:eastAsia="Calibri"/>
          <w:b/>
        </w:rPr>
      </w:pPr>
    </w:p>
    <w:p w:rsidR="00116582" w:rsidRPr="00BD1C28" w:rsidRDefault="00116582" w:rsidP="00116582">
      <w:pPr>
        <w:rPr>
          <w:b/>
          <w:u w:val="single"/>
        </w:rPr>
      </w:pPr>
      <w:r w:rsidRPr="00BD1C28">
        <w:rPr>
          <w:b/>
          <w:u w:val="single"/>
        </w:rPr>
        <w:t>Физика:</w:t>
      </w:r>
    </w:p>
    <w:p w:rsidR="00116582" w:rsidRPr="00BD1C28" w:rsidRDefault="00116582" w:rsidP="00116582">
      <w:r w:rsidRPr="00BD1C28">
        <w:t>Работу писали 49 человек из 60 (82%)</w:t>
      </w:r>
    </w:p>
    <w:p w:rsidR="00116582" w:rsidRPr="00BD1C28" w:rsidRDefault="00116582" w:rsidP="00116582">
      <w:r w:rsidRPr="00BD1C28">
        <w:t>Количество заданий: 11</w:t>
      </w:r>
    </w:p>
    <w:p w:rsidR="00116582" w:rsidRPr="00BD1C28" w:rsidRDefault="00116582" w:rsidP="00116582">
      <w:r w:rsidRPr="00BD1C28">
        <w:t>Время выполнения: один урок (45 минут).</w:t>
      </w:r>
    </w:p>
    <w:p w:rsidR="00116582" w:rsidRPr="00BD1C28" w:rsidRDefault="00116582" w:rsidP="00116582">
      <w:r w:rsidRPr="00BD1C28">
        <w:t>Максимальный балл, который можно получить за всю работу - 18.</w:t>
      </w:r>
    </w:p>
    <w:p w:rsidR="00116582" w:rsidRPr="00BD1C28" w:rsidRDefault="00116582" w:rsidP="00116582">
      <w:r w:rsidRPr="00BD1C28">
        <w:t>Максимум за работу не набрал никто.</w:t>
      </w:r>
    </w:p>
    <w:p w:rsidR="00116582" w:rsidRPr="00BD1C28" w:rsidRDefault="00116582" w:rsidP="00116582">
      <w:r w:rsidRPr="00BD1C28">
        <w:t>Максимальный балл по классу – 10б (1 обучающийся- 2%), минимальный –0-1б (7 обучающихся – 14%)</w:t>
      </w:r>
    </w:p>
    <w:p w:rsidR="00116582" w:rsidRPr="00BD1C28" w:rsidRDefault="00116582" w:rsidP="00116582">
      <w:pPr>
        <w:ind w:left="-540"/>
        <w:jc w:val="center"/>
        <w:rPr>
          <w:b/>
        </w:rPr>
      </w:pPr>
      <w:r w:rsidRPr="00BD1C28">
        <w:rPr>
          <w:b/>
        </w:rPr>
        <w:t>Общие результаты выполнения</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53"/>
        <w:gridCol w:w="1599"/>
        <w:gridCol w:w="823"/>
        <w:gridCol w:w="822"/>
        <w:gridCol w:w="686"/>
        <w:gridCol w:w="823"/>
        <w:gridCol w:w="959"/>
        <w:gridCol w:w="959"/>
        <w:gridCol w:w="1234"/>
      </w:tblGrid>
      <w:tr w:rsidR="00116582" w:rsidRPr="00BD1C28" w:rsidTr="00116582">
        <w:trPr>
          <w:cantSplit/>
          <w:trHeight w:val="858"/>
        </w:trPr>
        <w:tc>
          <w:tcPr>
            <w:tcW w:w="828"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Класс </w:t>
            </w:r>
          </w:p>
        </w:tc>
        <w:tc>
          <w:tcPr>
            <w:tcW w:w="155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человек в классе</w:t>
            </w:r>
          </w:p>
        </w:tc>
        <w:tc>
          <w:tcPr>
            <w:tcW w:w="159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Количество участвующих в ВПР</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5</w:t>
            </w:r>
          </w:p>
        </w:tc>
        <w:tc>
          <w:tcPr>
            <w:tcW w:w="822"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4</w:t>
            </w:r>
          </w:p>
        </w:tc>
        <w:tc>
          <w:tcPr>
            <w:tcW w:w="686"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3</w:t>
            </w:r>
          </w:p>
        </w:tc>
        <w:tc>
          <w:tcPr>
            <w:tcW w:w="823"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rPr>
                <w:rFonts w:eastAsia="Calibri"/>
              </w:rPr>
              <w:t>2</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 xml:space="preserve">Качество знаний </w:t>
            </w:r>
          </w:p>
        </w:tc>
        <w:tc>
          <w:tcPr>
            <w:tcW w:w="959" w:type="dxa"/>
            <w:tcBorders>
              <w:top w:val="single" w:sz="4" w:space="0" w:color="auto"/>
              <w:left w:val="single" w:sz="4" w:space="0" w:color="auto"/>
              <w:bottom w:val="single" w:sz="4" w:space="0" w:color="auto"/>
              <w:right w:val="single" w:sz="4" w:space="0" w:color="auto"/>
            </w:tcBorders>
            <w:hideMark/>
          </w:tcPr>
          <w:p w:rsidR="00116582" w:rsidRPr="00BD1C28" w:rsidRDefault="00116582" w:rsidP="00116582">
            <w:r w:rsidRPr="00BD1C28">
              <w:t>Успеваемость</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r w:rsidRPr="00BD1C28">
              <w:t>Средний балл по классу</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49</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 xml:space="preserve">   19</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16%</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61%</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2,8</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8а</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24</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12</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9</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63 %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2,8</w:t>
            </w:r>
          </w:p>
        </w:tc>
      </w:tr>
      <w:tr w:rsidR="00116582" w:rsidRPr="00BD1C28" w:rsidTr="00116582">
        <w:trPr>
          <w:trHeight w:val="299"/>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8б</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30</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tabs>
                <w:tab w:val="left" w:pos="532"/>
                <w:tab w:val="center" w:pos="691"/>
              </w:tabs>
            </w:pPr>
            <w:r w:rsidRPr="00BD1C28">
              <w:tab/>
              <w:t>25</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0</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5</w:t>
            </w: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10</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10</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r w:rsidRPr="00BD1C28">
              <w:t>20%</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16582" w:rsidRPr="00BD1C28" w:rsidRDefault="00116582" w:rsidP="00116582">
            <w:pPr>
              <w:jc w:val="center"/>
            </w:pPr>
            <w:r w:rsidRPr="00BD1C28">
              <w:t>60 %</w:t>
            </w:r>
          </w:p>
        </w:tc>
        <w:tc>
          <w:tcPr>
            <w:tcW w:w="1234" w:type="dxa"/>
            <w:tcBorders>
              <w:top w:val="single" w:sz="4" w:space="0" w:color="auto"/>
              <w:left w:val="single" w:sz="4" w:space="0" w:color="auto"/>
              <w:bottom w:val="single" w:sz="4" w:space="0" w:color="auto"/>
              <w:right w:val="single" w:sz="4" w:space="0" w:color="auto"/>
            </w:tcBorders>
          </w:tcPr>
          <w:p w:rsidR="00116582" w:rsidRPr="00BD1C28" w:rsidRDefault="00116582" w:rsidP="00116582">
            <w:pPr>
              <w:jc w:val="center"/>
            </w:pPr>
            <w:r w:rsidRPr="00BD1C28">
              <w:t>2,8</w:t>
            </w:r>
          </w:p>
        </w:tc>
      </w:tr>
    </w:tbl>
    <w:p w:rsidR="00116582" w:rsidRPr="00BD1C28" w:rsidRDefault="00116582" w:rsidP="00116582">
      <w:pPr>
        <w:ind w:left="-540"/>
        <w:jc w:val="center"/>
      </w:pPr>
    </w:p>
    <w:p w:rsidR="00116582" w:rsidRPr="00BD1C28" w:rsidRDefault="00116582" w:rsidP="00116582">
      <w:pPr>
        <w:spacing w:before="100" w:beforeAutospacing="1" w:after="100" w:afterAutospacing="1"/>
        <w:jc w:val="center"/>
        <w:rPr>
          <w:b/>
        </w:rPr>
      </w:pPr>
      <w:r w:rsidRPr="00BD1C28">
        <w:rPr>
          <w:b/>
        </w:rPr>
        <w:t xml:space="preserve">Соответствие отметок за </w:t>
      </w:r>
      <w:proofErr w:type="gramStart"/>
      <w:r w:rsidRPr="00BD1C28">
        <w:rPr>
          <w:b/>
        </w:rPr>
        <w:t>ВПР  и</w:t>
      </w:r>
      <w:proofErr w:type="gramEnd"/>
      <w:r w:rsidRPr="00BD1C28">
        <w:rPr>
          <w:b/>
        </w:rPr>
        <w:t xml:space="preserve">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934"/>
      </w:tblGrid>
      <w:tr w:rsidR="00116582" w:rsidRPr="00BD1C28" w:rsidTr="00116582">
        <w:tc>
          <w:tcPr>
            <w:tcW w:w="3190" w:type="dxa"/>
          </w:tcPr>
          <w:p w:rsidR="00116582" w:rsidRPr="00BD1C28" w:rsidRDefault="00116582" w:rsidP="00116582">
            <w:pPr>
              <w:jc w:val="center"/>
            </w:pPr>
          </w:p>
        </w:tc>
        <w:tc>
          <w:tcPr>
            <w:tcW w:w="3190" w:type="dxa"/>
          </w:tcPr>
          <w:p w:rsidR="00116582" w:rsidRPr="00BD1C28" w:rsidRDefault="00116582" w:rsidP="00116582">
            <w:pPr>
              <w:jc w:val="center"/>
            </w:pPr>
            <w:r w:rsidRPr="00BD1C28">
              <w:t>Кол-во учащихся</w:t>
            </w:r>
          </w:p>
        </w:tc>
        <w:tc>
          <w:tcPr>
            <w:tcW w:w="3934" w:type="dxa"/>
          </w:tcPr>
          <w:p w:rsidR="00116582" w:rsidRPr="00BD1C28" w:rsidRDefault="00116582" w:rsidP="00116582">
            <w:pPr>
              <w:jc w:val="center"/>
            </w:pPr>
            <w:r w:rsidRPr="00BD1C28">
              <w:t>%</w:t>
            </w:r>
          </w:p>
        </w:tc>
      </w:tr>
      <w:tr w:rsidR="00116582" w:rsidRPr="00BD1C28" w:rsidTr="00116582">
        <w:tc>
          <w:tcPr>
            <w:tcW w:w="3190" w:type="dxa"/>
          </w:tcPr>
          <w:p w:rsidR="00116582" w:rsidRPr="00BD1C28" w:rsidRDefault="00116582" w:rsidP="00116582">
            <w:r w:rsidRPr="00BD1C28">
              <w:t>Понизили отметку</w:t>
            </w:r>
          </w:p>
        </w:tc>
        <w:tc>
          <w:tcPr>
            <w:tcW w:w="3190" w:type="dxa"/>
          </w:tcPr>
          <w:p w:rsidR="00116582" w:rsidRPr="00BD1C28" w:rsidRDefault="00116582" w:rsidP="00116582">
            <w:pPr>
              <w:jc w:val="center"/>
            </w:pPr>
            <w:r w:rsidRPr="00BD1C28">
              <w:t>32</w:t>
            </w:r>
          </w:p>
        </w:tc>
        <w:tc>
          <w:tcPr>
            <w:tcW w:w="3934" w:type="dxa"/>
          </w:tcPr>
          <w:p w:rsidR="00116582" w:rsidRPr="00BD1C28" w:rsidRDefault="00116582" w:rsidP="00116582">
            <w:pPr>
              <w:jc w:val="center"/>
            </w:pPr>
            <w:r w:rsidRPr="00BD1C28">
              <w:t>65</w:t>
            </w:r>
          </w:p>
        </w:tc>
      </w:tr>
      <w:tr w:rsidR="00116582" w:rsidRPr="00BD1C28" w:rsidTr="00116582">
        <w:tc>
          <w:tcPr>
            <w:tcW w:w="3190" w:type="dxa"/>
          </w:tcPr>
          <w:p w:rsidR="00116582" w:rsidRPr="00BD1C28" w:rsidRDefault="00116582" w:rsidP="00116582">
            <w:r w:rsidRPr="00BD1C28">
              <w:t>Подтвердили</w:t>
            </w:r>
          </w:p>
        </w:tc>
        <w:tc>
          <w:tcPr>
            <w:tcW w:w="3190" w:type="dxa"/>
          </w:tcPr>
          <w:p w:rsidR="00116582" w:rsidRPr="00BD1C28" w:rsidRDefault="00116582" w:rsidP="00116582">
            <w:pPr>
              <w:jc w:val="center"/>
            </w:pPr>
            <w:r w:rsidRPr="00BD1C28">
              <w:t>15</w:t>
            </w:r>
          </w:p>
        </w:tc>
        <w:tc>
          <w:tcPr>
            <w:tcW w:w="3934" w:type="dxa"/>
          </w:tcPr>
          <w:p w:rsidR="00116582" w:rsidRPr="00BD1C28" w:rsidRDefault="00116582" w:rsidP="00116582">
            <w:pPr>
              <w:jc w:val="center"/>
            </w:pPr>
            <w:r w:rsidRPr="00BD1C28">
              <w:t>31</w:t>
            </w:r>
          </w:p>
        </w:tc>
      </w:tr>
      <w:tr w:rsidR="00116582" w:rsidRPr="00BD1C28" w:rsidTr="00116582">
        <w:tc>
          <w:tcPr>
            <w:tcW w:w="3190" w:type="dxa"/>
          </w:tcPr>
          <w:p w:rsidR="00116582" w:rsidRPr="00BD1C28" w:rsidRDefault="00116582" w:rsidP="00116582">
            <w:r w:rsidRPr="00BD1C28">
              <w:t>Повысили</w:t>
            </w:r>
          </w:p>
        </w:tc>
        <w:tc>
          <w:tcPr>
            <w:tcW w:w="3190" w:type="dxa"/>
          </w:tcPr>
          <w:p w:rsidR="00116582" w:rsidRPr="00BD1C28" w:rsidRDefault="00116582" w:rsidP="00116582">
            <w:pPr>
              <w:jc w:val="center"/>
            </w:pPr>
            <w:r w:rsidRPr="00BD1C28">
              <w:t>2</w:t>
            </w:r>
          </w:p>
        </w:tc>
        <w:tc>
          <w:tcPr>
            <w:tcW w:w="3934" w:type="dxa"/>
          </w:tcPr>
          <w:p w:rsidR="00116582" w:rsidRPr="00BD1C28" w:rsidRDefault="00116582" w:rsidP="00116582">
            <w:pPr>
              <w:jc w:val="center"/>
            </w:pPr>
            <w:r w:rsidRPr="00BD1C28">
              <w:t>4</w:t>
            </w:r>
          </w:p>
        </w:tc>
      </w:tr>
      <w:tr w:rsidR="00116582" w:rsidRPr="00BD1C28" w:rsidTr="00116582">
        <w:tc>
          <w:tcPr>
            <w:tcW w:w="3190" w:type="dxa"/>
          </w:tcPr>
          <w:p w:rsidR="00116582" w:rsidRPr="00BD1C28" w:rsidRDefault="00116582" w:rsidP="00116582">
            <w:r w:rsidRPr="00BD1C28">
              <w:t>Всего</w:t>
            </w:r>
          </w:p>
        </w:tc>
        <w:tc>
          <w:tcPr>
            <w:tcW w:w="3190" w:type="dxa"/>
          </w:tcPr>
          <w:p w:rsidR="00116582" w:rsidRPr="00BD1C28" w:rsidRDefault="00116582" w:rsidP="00116582">
            <w:pPr>
              <w:jc w:val="center"/>
            </w:pPr>
            <w:r w:rsidRPr="00BD1C28">
              <w:t>49</w:t>
            </w:r>
          </w:p>
        </w:tc>
        <w:tc>
          <w:tcPr>
            <w:tcW w:w="3934" w:type="dxa"/>
          </w:tcPr>
          <w:p w:rsidR="00116582" w:rsidRPr="00BD1C28" w:rsidRDefault="00116582" w:rsidP="00116582">
            <w:pPr>
              <w:jc w:val="center"/>
            </w:pPr>
            <w:r w:rsidRPr="00BD1C28">
              <w:t>100</w:t>
            </w:r>
          </w:p>
        </w:tc>
      </w:tr>
    </w:tbl>
    <w:p w:rsidR="00116582" w:rsidRPr="00BD1C28" w:rsidRDefault="00116582" w:rsidP="00116582">
      <w:pPr>
        <w:shd w:val="clear" w:color="auto" w:fill="FFFFFF"/>
      </w:pPr>
    </w:p>
    <w:p w:rsidR="00116582" w:rsidRPr="00BD1C28" w:rsidRDefault="00116582" w:rsidP="00116582"/>
    <w:p w:rsidR="00116582" w:rsidRPr="00BD1C28" w:rsidRDefault="00116582" w:rsidP="00116582">
      <w:pPr>
        <w:jc w:val="both"/>
        <w:rPr>
          <w:b/>
          <w:u w:val="single"/>
        </w:rPr>
      </w:pPr>
      <w:r w:rsidRPr="00BD1C28">
        <w:rPr>
          <w:b/>
          <w:u w:val="single"/>
        </w:rPr>
        <w:t>Общие выводы:</w:t>
      </w:r>
    </w:p>
    <w:p w:rsidR="00116582" w:rsidRPr="00BD1C28" w:rsidRDefault="00116582" w:rsidP="00116582">
      <w:pPr>
        <w:jc w:val="both"/>
      </w:pPr>
      <w:r w:rsidRPr="00BD1C28">
        <w:t xml:space="preserve">По результатам ВПР по всем предметам видно, что в большинство обучающихся понизили отметки, получившие за прошлый 2019 – 2020 </w:t>
      </w:r>
      <w:proofErr w:type="spellStart"/>
      <w:r w:rsidRPr="00BD1C28">
        <w:t>у.г</w:t>
      </w:r>
      <w:proofErr w:type="spellEnd"/>
      <w:r w:rsidRPr="00BD1C28">
        <w:t xml:space="preserve">. </w:t>
      </w:r>
    </w:p>
    <w:p w:rsidR="00116582" w:rsidRPr="00BD1C28" w:rsidRDefault="00116582" w:rsidP="00116582">
      <w:pPr>
        <w:jc w:val="both"/>
      </w:pPr>
      <w:r w:rsidRPr="00BD1C28">
        <w:t>По мнению педагогов -  это произошло из – за:</w:t>
      </w:r>
    </w:p>
    <w:p w:rsidR="00116582" w:rsidRPr="00BD1C28" w:rsidRDefault="00116582" w:rsidP="00116582">
      <w:pPr>
        <w:jc w:val="both"/>
      </w:pPr>
      <w:r w:rsidRPr="00BD1C28">
        <w:t>- дистанционного обучения в конце прошлого учебного года</w:t>
      </w:r>
    </w:p>
    <w:p w:rsidR="00116582" w:rsidRPr="00BD1C28" w:rsidRDefault="00116582" w:rsidP="00116582">
      <w:pPr>
        <w:jc w:val="both"/>
      </w:pPr>
      <w:r w:rsidRPr="00BD1C28">
        <w:t xml:space="preserve"> - не умения работать с текстами заданий.</w:t>
      </w:r>
    </w:p>
    <w:p w:rsidR="00116582" w:rsidRPr="00BD1C28" w:rsidRDefault="00116582" w:rsidP="00116582">
      <w:pPr>
        <w:suppressAutoHyphens w:val="0"/>
        <w:autoSpaceDE w:val="0"/>
        <w:autoSpaceDN w:val="0"/>
        <w:adjustRightInd w:val="0"/>
        <w:jc w:val="both"/>
        <w:rPr>
          <w:lang w:eastAsia="ru-RU"/>
        </w:rPr>
      </w:pPr>
      <w:r w:rsidRPr="00BD1C28">
        <w:rPr>
          <w:b/>
          <w:bCs/>
          <w:lang w:eastAsia="ru-RU"/>
        </w:rPr>
        <w:t>Использование результатов ВПР (педагогами) для построения дальнейшей работы:</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w:t>
      </w:r>
      <w:proofErr w:type="gramStart"/>
      <w:r w:rsidRPr="00BD1C28">
        <w:rPr>
          <w:lang w:eastAsia="ru-RU"/>
        </w:rPr>
        <w:t>Выявления  проблемных</w:t>
      </w:r>
      <w:proofErr w:type="gramEnd"/>
      <w:r w:rsidRPr="00BD1C28">
        <w:rPr>
          <w:lang w:eastAsia="ru-RU"/>
        </w:rPr>
        <w:t xml:space="preserve"> зон, планирования коррекционной работы, совершенствования методики преподавания предмета;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Диагностики знаний, умений и навыков в начале учебного года, по окончании четверти, полугодия;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Корректировки индивидуальных планов профессионального развития;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 Обмена опытом работы (ШМО). </w:t>
      </w:r>
    </w:p>
    <w:p w:rsidR="00116582" w:rsidRPr="00BD1C28" w:rsidRDefault="00116582" w:rsidP="00116582">
      <w:pPr>
        <w:suppressAutoHyphens w:val="0"/>
        <w:autoSpaceDE w:val="0"/>
        <w:autoSpaceDN w:val="0"/>
        <w:adjustRightInd w:val="0"/>
        <w:jc w:val="both"/>
        <w:rPr>
          <w:b/>
          <w:bCs/>
          <w:u w:val="single"/>
          <w:lang w:eastAsia="ru-RU"/>
        </w:rPr>
      </w:pPr>
    </w:p>
    <w:p w:rsidR="00116582" w:rsidRPr="00BD1C28" w:rsidRDefault="00116582" w:rsidP="00116582">
      <w:pPr>
        <w:suppressAutoHyphens w:val="0"/>
        <w:autoSpaceDE w:val="0"/>
        <w:autoSpaceDN w:val="0"/>
        <w:adjustRightInd w:val="0"/>
        <w:jc w:val="both"/>
        <w:rPr>
          <w:u w:val="single"/>
          <w:lang w:eastAsia="ru-RU"/>
        </w:rPr>
      </w:pPr>
      <w:r w:rsidRPr="00BD1C28">
        <w:rPr>
          <w:b/>
          <w:bCs/>
          <w:u w:val="single"/>
          <w:lang w:eastAsia="ru-RU"/>
        </w:rPr>
        <w:t xml:space="preserve">Общие рекомендации: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116582" w:rsidRPr="00BD1C28" w:rsidRDefault="00116582" w:rsidP="00116582">
      <w:pPr>
        <w:suppressAutoHyphens w:val="0"/>
        <w:autoSpaceDE w:val="0"/>
        <w:autoSpaceDN w:val="0"/>
        <w:adjustRightInd w:val="0"/>
        <w:jc w:val="both"/>
        <w:rPr>
          <w:lang w:eastAsia="ru-RU"/>
        </w:rPr>
      </w:pPr>
      <w:r w:rsidRPr="00BD1C28">
        <w:rPr>
          <w:lang w:eastAsia="ru-RU"/>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116582" w:rsidRPr="00BD1C28" w:rsidRDefault="00116582" w:rsidP="00116582">
      <w:pPr>
        <w:jc w:val="both"/>
      </w:pPr>
      <w:r w:rsidRPr="00BD1C28">
        <w:t>3. Проводить индивидуальные и групповые консультации по подготовке к ВПР разных категорий учащихся.</w:t>
      </w:r>
    </w:p>
    <w:p w:rsidR="00116582" w:rsidRPr="00BD1C28" w:rsidRDefault="00116582" w:rsidP="00116582"/>
    <w:p w:rsidR="00116582" w:rsidRPr="00BD1C28" w:rsidRDefault="00116582" w:rsidP="00116582">
      <w:pPr>
        <w:jc w:val="center"/>
        <w:rPr>
          <w:rFonts w:eastAsia="Calibri"/>
          <w:b/>
          <w:lang w:eastAsia="en-US"/>
        </w:rPr>
      </w:pPr>
      <w:r w:rsidRPr="00BD1C28">
        <w:rPr>
          <w:rFonts w:eastAsia="Calibri"/>
          <w:b/>
          <w:lang w:eastAsia="en-US"/>
        </w:rPr>
        <w:t xml:space="preserve">Результаты </w:t>
      </w:r>
      <w:proofErr w:type="gramStart"/>
      <w:r w:rsidRPr="00BD1C28">
        <w:rPr>
          <w:rFonts w:eastAsia="Calibri"/>
          <w:b/>
          <w:lang w:eastAsia="en-US"/>
        </w:rPr>
        <w:t>диагностических работ</w:t>
      </w:r>
      <w:proofErr w:type="gramEnd"/>
      <w:r w:rsidRPr="00BD1C28">
        <w:rPr>
          <w:rFonts w:eastAsia="Calibri"/>
          <w:b/>
          <w:lang w:eastAsia="en-US"/>
        </w:rPr>
        <w:t xml:space="preserve"> обучающихся 10 классов</w:t>
      </w:r>
    </w:p>
    <w:p w:rsidR="00116582" w:rsidRPr="00BD1C28" w:rsidRDefault="00116582" w:rsidP="00116582">
      <w:pPr>
        <w:rPr>
          <w:rFonts w:eastAsia="Calibri"/>
          <w:b/>
          <w:lang w:eastAsia="en-US"/>
        </w:rPr>
      </w:pPr>
    </w:p>
    <w:p w:rsidR="00116582" w:rsidRPr="00BD1C28" w:rsidRDefault="00116582" w:rsidP="00116582">
      <w:r w:rsidRPr="00BD1C28">
        <w:t xml:space="preserve">В период с сентября по октябрь 2020 года в МОУ СШ № 1 проводились диагностические работы для обучающихся 10 классов </w:t>
      </w:r>
    </w:p>
    <w:p w:rsidR="00116582" w:rsidRPr="00BD1C28" w:rsidRDefault="00116582" w:rsidP="00116582"/>
    <w:p w:rsidR="00116582" w:rsidRPr="00BD1C28" w:rsidRDefault="00116582" w:rsidP="00116582">
      <w:pPr>
        <w:jc w:val="both"/>
      </w:pPr>
      <w:r w:rsidRPr="00BD1C28">
        <w:t>Цель проведения работ – определение уровня и качества знаний, полученных по завершении освоения образовательных программ основного общего образования, а также готовности учащихся к освоению программ углубленного изучения в рамках ФГОС среднего общего образования.</w:t>
      </w:r>
    </w:p>
    <w:p w:rsidR="00116582" w:rsidRPr="00BD1C28" w:rsidRDefault="00116582" w:rsidP="00116582">
      <w:r w:rsidRPr="00BD1C28">
        <w:t>Задачи:</w:t>
      </w:r>
    </w:p>
    <w:p w:rsidR="00116582" w:rsidRPr="00BD1C28" w:rsidRDefault="00116582" w:rsidP="00116582">
      <w:pPr>
        <w:numPr>
          <w:ilvl w:val="0"/>
          <w:numId w:val="60"/>
        </w:numPr>
        <w:shd w:val="clear" w:color="auto" w:fill="FFFFFF"/>
        <w:suppressAutoHyphens w:val="0"/>
        <w:contextualSpacing/>
        <w:rPr>
          <w:lang w:eastAsia="ru-RU"/>
        </w:rPr>
      </w:pPr>
      <w:r w:rsidRPr="00BD1C28">
        <w:rPr>
          <w:lang w:eastAsia="ru-RU"/>
        </w:rPr>
        <w:t>выявить «проблемные зоны» в уровне усвоения образовательной программы основного общего образования;</w:t>
      </w:r>
    </w:p>
    <w:p w:rsidR="00116582" w:rsidRPr="00BD1C28" w:rsidRDefault="00116582" w:rsidP="00116582">
      <w:pPr>
        <w:shd w:val="clear" w:color="auto" w:fill="FFFFFF"/>
      </w:pPr>
    </w:p>
    <w:p w:rsidR="00116582" w:rsidRPr="00BD1C28" w:rsidRDefault="00116582" w:rsidP="00116582">
      <w:pPr>
        <w:numPr>
          <w:ilvl w:val="0"/>
          <w:numId w:val="60"/>
        </w:numPr>
        <w:shd w:val="clear" w:color="auto" w:fill="FFFFFF"/>
        <w:suppressAutoHyphens w:val="0"/>
        <w:contextualSpacing/>
        <w:rPr>
          <w:lang w:eastAsia="ru-RU"/>
        </w:rPr>
      </w:pPr>
      <w:r w:rsidRPr="00BD1C28">
        <w:rPr>
          <w:lang w:eastAsia="ru-RU"/>
        </w:rPr>
        <w:t>выработать тактику по преодолению выявленных проблем;</w:t>
      </w:r>
    </w:p>
    <w:p w:rsidR="00116582" w:rsidRPr="00BD1C28" w:rsidRDefault="00116582" w:rsidP="00116582">
      <w:pPr>
        <w:shd w:val="clear" w:color="auto" w:fill="FFFFFF"/>
      </w:pPr>
    </w:p>
    <w:p w:rsidR="00116582" w:rsidRPr="00BD1C28" w:rsidRDefault="00116582" w:rsidP="00116582">
      <w:pPr>
        <w:numPr>
          <w:ilvl w:val="0"/>
          <w:numId w:val="60"/>
        </w:numPr>
        <w:suppressAutoHyphens w:val="0"/>
        <w:spacing w:after="200" w:line="276" w:lineRule="auto"/>
        <w:contextualSpacing/>
        <w:rPr>
          <w:lang w:val="en-US" w:eastAsia="ru-RU"/>
        </w:rPr>
      </w:pPr>
      <w:r w:rsidRPr="00BD1C28">
        <w:rPr>
          <w:lang w:val="en-US" w:eastAsia="ru-RU"/>
        </w:rPr>
        <w:t>проанализировать эффективность принятых мер.</w:t>
      </w:r>
    </w:p>
    <w:p w:rsidR="00116582" w:rsidRPr="00BD1C28" w:rsidRDefault="00116582" w:rsidP="00116582">
      <w:pPr>
        <w:tabs>
          <w:tab w:val="num" w:pos="1276"/>
        </w:tabs>
        <w:ind w:left="1276"/>
        <w:jc w:val="center"/>
        <w:rPr>
          <w:rFonts w:eastAsia="Calibri"/>
          <w:b/>
        </w:rPr>
      </w:pPr>
    </w:p>
    <w:p w:rsidR="00116582" w:rsidRPr="00BD1C28" w:rsidRDefault="00116582" w:rsidP="00116582">
      <w:pPr>
        <w:jc w:val="both"/>
      </w:pPr>
      <w:r w:rsidRPr="00BD1C28">
        <w:t xml:space="preserve">Школьники писали работы по русскому языку, математике и по двум предметам по выбору, в зависимости от профилей классов, в которых они учатся: по информатике и физике (технологический профиль), биологии и химии (естественнонаучный профиль). Для обучающихся классов универсального профиля проводились работы по русскому языку и математике. </w:t>
      </w:r>
    </w:p>
    <w:p w:rsidR="00116582" w:rsidRPr="00BD1C28" w:rsidRDefault="00116582" w:rsidP="00116582">
      <w:pPr>
        <w:jc w:val="center"/>
        <w:rPr>
          <w:b/>
        </w:rPr>
      </w:pPr>
      <w:r w:rsidRPr="00BD1C28">
        <w:rPr>
          <w:b/>
        </w:rPr>
        <w:t>График проведения диагностических работ</w:t>
      </w:r>
    </w:p>
    <w:tbl>
      <w:tblPr>
        <w:tblpPr w:leftFromText="180" w:rightFromText="180" w:vertAnchor="text" w:horzAnchor="margin" w:tblpY="380"/>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7225"/>
      </w:tblGrid>
      <w:tr w:rsidR="00116582" w:rsidRPr="00BD1C28" w:rsidTr="00116582">
        <w:trPr>
          <w:trHeight w:val="277"/>
        </w:trPr>
        <w:tc>
          <w:tcPr>
            <w:tcW w:w="3345" w:type="dxa"/>
          </w:tcPr>
          <w:p w:rsidR="00116582" w:rsidRPr="00BD1C28" w:rsidRDefault="00116582" w:rsidP="00116582">
            <w:pPr>
              <w:jc w:val="center"/>
            </w:pPr>
            <w:r w:rsidRPr="00BD1C28">
              <w:t>Дата</w:t>
            </w:r>
          </w:p>
        </w:tc>
        <w:tc>
          <w:tcPr>
            <w:tcW w:w="7225" w:type="dxa"/>
          </w:tcPr>
          <w:p w:rsidR="00116582" w:rsidRPr="00BD1C28" w:rsidRDefault="00116582" w:rsidP="00116582">
            <w:pPr>
              <w:jc w:val="center"/>
            </w:pPr>
            <w:r w:rsidRPr="00BD1C28">
              <w:t>Предмет</w:t>
            </w:r>
          </w:p>
        </w:tc>
      </w:tr>
      <w:tr w:rsidR="00116582" w:rsidRPr="00BD1C28" w:rsidTr="00116582">
        <w:trPr>
          <w:trHeight w:val="293"/>
        </w:trPr>
        <w:tc>
          <w:tcPr>
            <w:tcW w:w="3345" w:type="dxa"/>
          </w:tcPr>
          <w:p w:rsidR="00116582" w:rsidRPr="00BD1C28" w:rsidRDefault="00116582" w:rsidP="00116582">
            <w:pPr>
              <w:jc w:val="center"/>
            </w:pPr>
            <w:r w:rsidRPr="00BD1C28">
              <w:t>28.09.2020</w:t>
            </w:r>
          </w:p>
        </w:tc>
        <w:tc>
          <w:tcPr>
            <w:tcW w:w="7225" w:type="dxa"/>
          </w:tcPr>
          <w:p w:rsidR="00116582" w:rsidRPr="00BD1C28" w:rsidRDefault="00116582" w:rsidP="00116582">
            <w:pPr>
              <w:jc w:val="center"/>
            </w:pPr>
            <w:r w:rsidRPr="00BD1C28">
              <w:t>Русский язык</w:t>
            </w:r>
          </w:p>
        </w:tc>
      </w:tr>
      <w:tr w:rsidR="00116582" w:rsidRPr="00BD1C28" w:rsidTr="00116582">
        <w:trPr>
          <w:trHeight w:val="293"/>
        </w:trPr>
        <w:tc>
          <w:tcPr>
            <w:tcW w:w="3345" w:type="dxa"/>
          </w:tcPr>
          <w:p w:rsidR="00116582" w:rsidRPr="00BD1C28" w:rsidRDefault="00116582" w:rsidP="00116582">
            <w:pPr>
              <w:jc w:val="center"/>
            </w:pPr>
            <w:r w:rsidRPr="00BD1C28">
              <w:t>30.09.20</w:t>
            </w:r>
          </w:p>
        </w:tc>
        <w:tc>
          <w:tcPr>
            <w:tcW w:w="7225" w:type="dxa"/>
          </w:tcPr>
          <w:p w:rsidR="00116582" w:rsidRPr="00BD1C28" w:rsidRDefault="00116582" w:rsidP="00116582">
            <w:pPr>
              <w:jc w:val="center"/>
            </w:pPr>
            <w:r w:rsidRPr="00BD1C28">
              <w:t>Физика</w:t>
            </w:r>
          </w:p>
        </w:tc>
      </w:tr>
      <w:tr w:rsidR="00116582" w:rsidRPr="00BD1C28" w:rsidTr="00116582">
        <w:trPr>
          <w:trHeight w:val="277"/>
        </w:trPr>
        <w:tc>
          <w:tcPr>
            <w:tcW w:w="3345" w:type="dxa"/>
          </w:tcPr>
          <w:p w:rsidR="00116582" w:rsidRPr="00BD1C28" w:rsidRDefault="00116582" w:rsidP="00116582">
            <w:pPr>
              <w:jc w:val="center"/>
            </w:pPr>
            <w:r w:rsidRPr="00BD1C28">
              <w:t>02.10.20</w:t>
            </w:r>
          </w:p>
        </w:tc>
        <w:tc>
          <w:tcPr>
            <w:tcW w:w="7225" w:type="dxa"/>
          </w:tcPr>
          <w:p w:rsidR="00116582" w:rsidRPr="00BD1C28" w:rsidRDefault="00116582" w:rsidP="00116582">
            <w:pPr>
              <w:jc w:val="center"/>
            </w:pPr>
            <w:r w:rsidRPr="00BD1C28">
              <w:t>Математика</w:t>
            </w:r>
          </w:p>
        </w:tc>
      </w:tr>
      <w:tr w:rsidR="00116582" w:rsidRPr="00BD1C28" w:rsidTr="00116582">
        <w:trPr>
          <w:trHeight w:val="293"/>
        </w:trPr>
        <w:tc>
          <w:tcPr>
            <w:tcW w:w="3345" w:type="dxa"/>
          </w:tcPr>
          <w:p w:rsidR="00116582" w:rsidRPr="00BD1C28" w:rsidRDefault="00116582" w:rsidP="00116582">
            <w:pPr>
              <w:jc w:val="center"/>
            </w:pPr>
            <w:r w:rsidRPr="00BD1C28">
              <w:t>07.10.20</w:t>
            </w:r>
          </w:p>
        </w:tc>
        <w:tc>
          <w:tcPr>
            <w:tcW w:w="7225" w:type="dxa"/>
          </w:tcPr>
          <w:p w:rsidR="00116582" w:rsidRPr="00BD1C28" w:rsidRDefault="00116582" w:rsidP="00116582">
            <w:pPr>
              <w:jc w:val="center"/>
            </w:pPr>
            <w:r w:rsidRPr="00BD1C28">
              <w:t>Химия</w:t>
            </w:r>
          </w:p>
        </w:tc>
      </w:tr>
      <w:tr w:rsidR="00116582" w:rsidRPr="00BD1C28" w:rsidTr="00116582">
        <w:trPr>
          <w:trHeight w:val="293"/>
        </w:trPr>
        <w:tc>
          <w:tcPr>
            <w:tcW w:w="3345" w:type="dxa"/>
          </w:tcPr>
          <w:p w:rsidR="00116582" w:rsidRPr="00BD1C28" w:rsidRDefault="00116582" w:rsidP="00116582">
            <w:pPr>
              <w:jc w:val="center"/>
            </w:pPr>
            <w:r w:rsidRPr="00BD1C28">
              <w:t>09.10.20</w:t>
            </w:r>
          </w:p>
        </w:tc>
        <w:tc>
          <w:tcPr>
            <w:tcW w:w="7225" w:type="dxa"/>
          </w:tcPr>
          <w:p w:rsidR="00116582" w:rsidRPr="00BD1C28" w:rsidRDefault="00116582" w:rsidP="00116582">
            <w:pPr>
              <w:jc w:val="center"/>
            </w:pPr>
            <w:r w:rsidRPr="00BD1C28">
              <w:t>Биология</w:t>
            </w:r>
          </w:p>
        </w:tc>
      </w:tr>
      <w:tr w:rsidR="00116582" w:rsidRPr="00BD1C28" w:rsidTr="00116582">
        <w:trPr>
          <w:trHeight w:val="293"/>
        </w:trPr>
        <w:tc>
          <w:tcPr>
            <w:tcW w:w="3345" w:type="dxa"/>
          </w:tcPr>
          <w:p w:rsidR="00116582" w:rsidRPr="00BD1C28" w:rsidRDefault="00116582" w:rsidP="00116582">
            <w:pPr>
              <w:jc w:val="center"/>
            </w:pPr>
            <w:r w:rsidRPr="00BD1C28">
              <w:t>12.10.20</w:t>
            </w:r>
          </w:p>
        </w:tc>
        <w:tc>
          <w:tcPr>
            <w:tcW w:w="7225" w:type="dxa"/>
          </w:tcPr>
          <w:p w:rsidR="00116582" w:rsidRPr="00BD1C28" w:rsidRDefault="00116582" w:rsidP="00116582">
            <w:pPr>
              <w:jc w:val="center"/>
            </w:pPr>
            <w:r w:rsidRPr="00BD1C28">
              <w:t>Информатика и ИКТ</w:t>
            </w:r>
          </w:p>
        </w:tc>
      </w:tr>
    </w:tbl>
    <w:p w:rsidR="00116582" w:rsidRPr="00BD1C28" w:rsidRDefault="00116582" w:rsidP="00116582"/>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16582" w:rsidRPr="00BD1C28" w:rsidRDefault="00116582" w:rsidP="00116582">
      <w:pPr>
        <w:jc w:val="center"/>
      </w:pPr>
    </w:p>
    <w:p w:rsidR="001F37F6" w:rsidRPr="00BD1C28" w:rsidRDefault="001F37F6" w:rsidP="00116582">
      <w:pPr>
        <w:jc w:val="center"/>
        <w:rPr>
          <w:b/>
        </w:rPr>
      </w:pPr>
    </w:p>
    <w:p w:rsidR="001F37F6" w:rsidRPr="00BD1C28" w:rsidRDefault="001F37F6" w:rsidP="00116582">
      <w:pPr>
        <w:jc w:val="center"/>
        <w:rPr>
          <w:b/>
        </w:rPr>
      </w:pPr>
    </w:p>
    <w:p w:rsidR="001F37F6" w:rsidRPr="00BD1C28" w:rsidRDefault="001F37F6" w:rsidP="00116582">
      <w:pPr>
        <w:jc w:val="center"/>
        <w:rPr>
          <w:b/>
        </w:rPr>
      </w:pPr>
    </w:p>
    <w:p w:rsidR="00116582" w:rsidRPr="00BD1C28" w:rsidRDefault="00116582" w:rsidP="00116582">
      <w:pPr>
        <w:jc w:val="center"/>
        <w:rPr>
          <w:b/>
        </w:rPr>
      </w:pPr>
      <w:r w:rsidRPr="00BD1C28">
        <w:rPr>
          <w:b/>
        </w:rPr>
        <w:t xml:space="preserve">Общие </w:t>
      </w:r>
      <w:proofErr w:type="gramStart"/>
      <w:r w:rsidRPr="00BD1C28">
        <w:rPr>
          <w:b/>
        </w:rPr>
        <w:t>результаты</w:t>
      </w:r>
      <w:r w:rsidR="001F37F6" w:rsidRPr="00BD1C28">
        <w:rPr>
          <w:b/>
        </w:rPr>
        <w:t xml:space="preserve">  </w:t>
      </w:r>
      <w:r w:rsidRPr="00BD1C28">
        <w:rPr>
          <w:b/>
        </w:rPr>
        <w:t>диагностических</w:t>
      </w:r>
      <w:proofErr w:type="gramEnd"/>
      <w:r w:rsidRPr="00BD1C28">
        <w:rPr>
          <w:b/>
        </w:rPr>
        <w:t xml:space="preserve"> работ по предметам</w:t>
      </w:r>
    </w:p>
    <w:p w:rsidR="00116582" w:rsidRPr="00BD1C28" w:rsidRDefault="00116582" w:rsidP="00116582">
      <w:pPr>
        <w:jc w:val="center"/>
      </w:pPr>
    </w:p>
    <w:tbl>
      <w:tblPr>
        <w:tblW w:w="11199" w:type="dxa"/>
        <w:tblInd w:w="250" w:type="dxa"/>
        <w:tblLayout w:type="fixed"/>
        <w:tblLook w:val="04A0" w:firstRow="1" w:lastRow="0" w:firstColumn="1" w:lastColumn="0" w:noHBand="0" w:noVBand="1"/>
      </w:tblPr>
      <w:tblGrid>
        <w:gridCol w:w="1985"/>
        <w:gridCol w:w="1276"/>
        <w:gridCol w:w="1276"/>
        <w:gridCol w:w="1134"/>
        <w:gridCol w:w="1134"/>
        <w:gridCol w:w="992"/>
        <w:gridCol w:w="850"/>
        <w:gridCol w:w="851"/>
        <w:gridCol w:w="850"/>
        <w:gridCol w:w="851"/>
      </w:tblGrid>
      <w:tr w:rsidR="00116582" w:rsidRPr="00BD1C28" w:rsidTr="00116582">
        <w:trPr>
          <w:trHeight w:val="675"/>
        </w:trPr>
        <w:tc>
          <w:tcPr>
            <w:tcW w:w="1985" w:type="dxa"/>
            <w:vMerge w:val="restart"/>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t>Наименование предмета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16582" w:rsidRPr="00BD1C28" w:rsidRDefault="00116582" w:rsidP="00116582">
            <w:pPr>
              <w:jc w:val="center"/>
            </w:pPr>
            <w:r w:rsidRPr="00BD1C28">
              <w:t>Кол-во участников</w:t>
            </w:r>
          </w:p>
        </w:tc>
        <w:tc>
          <w:tcPr>
            <w:tcW w:w="4536" w:type="dxa"/>
            <w:gridSpan w:val="4"/>
            <w:tcBorders>
              <w:top w:val="single" w:sz="4" w:space="0" w:color="auto"/>
              <w:left w:val="nil"/>
              <w:bottom w:val="single" w:sz="4" w:space="0" w:color="auto"/>
              <w:right w:val="single" w:sz="4" w:space="0" w:color="auto"/>
            </w:tcBorders>
            <w:hideMark/>
          </w:tcPr>
          <w:p w:rsidR="00116582" w:rsidRPr="00BD1C28" w:rsidRDefault="00116582" w:rsidP="00116582">
            <w:pPr>
              <w:jc w:val="center"/>
            </w:pPr>
            <w:r w:rsidRPr="00BD1C28">
              <w:t>Количество участников, получивших соответствующую отметку (в %)</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16582" w:rsidRPr="00BD1C28" w:rsidRDefault="00116582" w:rsidP="00116582">
            <w:pPr>
              <w:jc w:val="center"/>
            </w:pPr>
            <w:r w:rsidRPr="00BD1C28">
              <w:t>Справляемость, %</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16582" w:rsidRPr="00BD1C28" w:rsidRDefault="00116582" w:rsidP="00116582">
            <w:pPr>
              <w:jc w:val="center"/>
            </w:pPr>
            <w:r w:rsidRPr="00BD1C28">
              <w:t>Успешность, %</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16582" w:rsidRPr="00BD1C28" w:rsidRDefault="00116582" w:rsidP="00116582">
            <w:pPr>
              <w:ind w:left="113" w:right="113"/>
              <w:jc w:val="center"/>
            </w:pPr>
            <w:r w:rsidRPr="00BD1C28">
              <w:t>Средний первичный балл</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16582" w:rsidRPr="00BD1C28" w:rsidRDefault="00116582" w:rsidP="00116582">
            <w:pPr>
              <w:ind w:left="113" w:right="113"/>
              <w:jc w:val="center"/>
            </w:pPr>
            <w:r w:rsidRPr="00BD1C28">
              <w:t>% от максимально возможного балла</w:t>
            </w:r>
          </w:p>
        </w:tc>
      </w:tr>
      <w:tr w:rsidR="00116582" w:rsidRPr="00BD1C28" w:rsidTr="00116582">
        <w:trPr>
          <w:trHeight w:val="171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"2"</w:t>
            </w:r>
          </w:p>
        </w:tc>
        <w:tc>
          <w:tcPr>
            <w:tcW w:w="1134"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"3"</w:t>
            </w:r>
          </w:p>
        </w:tc>
        <w:tc>
          <w:tcPr>
            <w:tcW w:w="1134"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"4"</w:t>
            </w:r>
          </w:p>
        </w:tc>
        <w:tc>
          <w:tcPr>
            <w:tcW w:w="992"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c>
          <w:tcPr>
            <w:tcW w:w="851"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c>
          <w:tcPr>
            <w:tcW w:w="850"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c>
          <w:tcPr>
            <w:tcW w:w="851" w:type="dxa"/>
            <w:vMerge/>
            <w:tcBorders>
              <w:top w:val="single" w:sz="4" w:space="0" w:color="auto"/>
              <w:left w:val="single" w:sz="4" w:space="0" w:color="auto"/>
              <w:bottom w:val="single" w:sz="4" w:space="0" w:color="auto"/>
              <w:right w:val="single" w:sz="4" w:space="0" w:color="auto"/>
            </w:tcBorders>
            <w:vAlign w:val="center"/>
            <w:hideMark/>
          </w:tcPr>
          <w:p w:rsidR="00116582" w:rsidRPr="00BD1C28" w:rsidRDefault="00116582" w:rsidP="00116582"/>
        </w:tc>
      </w:tr>
      <w:tr w:rsidR="00116582" w:rsidRPr="00BD1C28" w:rsidTr="00116582">
        <w:trPr>
          <w:trHeight w:val="300"/>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Русский язык</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57</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0</w:t>
            </w:r>
          </w:p>
          <w:p w:rsidR="00116582" w:rsidRPr="00BD1C28" w:rsidRDefault="00116582" w:rsidP="00116582">
            <w:pPr>
              <w:jc w:val="center"/>
            </w:pPr>
          </w:p>
          <w:p w:rsidR="00116582" w:rsidRPr="00BD1C28" w:rsidRDefault="00116582" w:rsidP="00116582">
            <w:pPr>
              <w:jc w:val="center"/>
            </w:pPr>
            <w:r w:rsidRPr="00BD1C28">
              <w:t>0 %</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14</w:t>
            </w:r>
          </w:p>
          <w:p w:rsidR="00116582" w:rsidRPr="00BD1C28" w:rsidRDefault="00116582" w:rsidP="00116582">
            <w:pPr>
              <w:jc w:val="center"/>
            </w:pPr>
          </w:p>
          <w:p w:rsidR="00116582" w:rsidRPr="00BD1C28" w:rsidRDefault="00116582" w:rsidP="00116582">
            <w:pPr>
              <w:jc w:val="center"/>
            </w:pPr>
            <w:r w:rsidRPr="00BD1C28">
              <w:t>24,6%</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28</w:t>
            </w:r>
          </w:p>
          <w:p w:rsidR="00116582" w:rsidRPr="00BD1C28" w:rsidRDefault="00116582" w:rsidP="00116582">
            <w:pPr>
              <w:jc w:val="center"/>
            </w:pPr>
          </w:p>
          <w:p w:rsidR="00116582" w:rsidRPr="00BD1C28" w:rsidRDefault="00116582" w:rsidP="00116582">
            <w:pPr>
              <w:jc w:val="center"/>
            </w:pPr>
            <w:r w:rsidRPr="00BD1C28">
              <w:t>49,1%</w:t>
            </w:r>
          </w:p>
        </w:tc>
        <w:tc>
          <w:tcPr>
            <w:tcW w:w="992"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15</w:t>
            </w:r>
          </w:p>
          <w:p w:rsidR="00116582" w:rsidRPr="00BD1C28" w:rsidRDefault="00116582" w:rsidP="00116582">
            <w:pPr>
              <w:jc w:val="center"/>
            </w:pPr>
          </w:p>
          <w:p w:rsidR="00116582" w:rsidRPr="00BD1C28" w:rsidRDefault="00116582" w:rsidP="00116582">
            <w:pPr>
              <w:jc w:val="center"/>
            </w:pPr>
            <w:r w:rsidRPr="00BD1C28">
              <w:t>26,3%</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100</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75,4</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25,95</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78,63</w:t>
            </w:r>
          </w:p>
        </w:tc>
      </w:tr>
      <w:tr w:rsidR="00116582" w:rsidRPr="00BD1C28" w:rsidTr="00116582">
        <w:trPr>
          <w:trHeight w:val="969"/>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Математика</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58</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w:t>
            </w:r>
          </w:p>
          <w:p w:rsidR="00116582" w:rsidRPr="00BD1C28" w:rsidRDefault="00116582" w:rsidP="00116582">
            <w:pPr>
              <w:jc w:val="center"/>
            </w:pPr>
          </w:p>
          <w:p w:rsidR="00116582" w:rsidRPr="00BD1C28" w:rsidRDefault="00116582" w:rsidP="00116582">
            <w:pPr>
              <w:jc w:val="center"/>
            </w:pPr>
            <w:r w:rsidRPr="00BD1C28">
              <w:t>3,45%</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23</w:t>
            </w:r>
          </w:p>
          <w:p w:rsidR="00116582" w:rsidRPr="00BD1C28" w:rsidRDefault="00116582" w:rsidP="00116582">
            <w:pPr>
              <w:jc w:val="center"/>
            </w:pPr>
          </w:p>
          <w:p w:rsidR="00116582" w:rsidRPr="00BD1C28" w:rsidRDefault="00116582" w:rsidP="00116582">
            <w:pPr>
              <w:jc w:val="center"/>
            </w:pPr>
            <w:r w:rsidRPr="00BD1C28">
              <w:t>39,66%</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24</w:t>
            </w:r>
          </w:p>
          <w:p w:rsidR="00116582" w:rsidRPr="00BD1C28" w:rsidRDefault="00116582" w:rsidP="00116582">
            <w:pPr>
              <w:jc w:val="center"/>
            </w:pPr>
          </w:p>
          <w:p w:rsidR="00116582" w:rsidRPr="00BD1C28" w:rsidRDefault="00116582" w:rsidP="00116582">
            <w:pPr>
              <w:jc w:val="center"/>
            </w:pPr>
            <w:r w:rsidRPr="00BD1C28">
              <w:t>41,38%</w:t>
            </w:r>
          </w:p>
        </w:tc>
        <w:tc>
          <w:tcPr>
            <w:tcW w:w="992"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9</w:t>
            </w:r>
          </w:p>
          <w:p w:rsidR="00116582" w:rsidRPr="00BD1C28" w:rsidRDefault="00116582" w:rsidP="00116582">
            <w:pPr>
              <w:jc w:val="center"/>
            </w:pPr>
          </w:p>
          <w:p w:rsidR="00116582" w:rsidRPr="00BD1C28" w:rsidRDefault="00116582" w:rsidP="00116582">
            <w:pPr>
              <w:jc w:val="center"/>
            </w:pPr>
            <w:r w:rsidRPr="00BD1C28">
              <w:t>15,5%</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96,55</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56,90</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15,53</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48,55</w:t>
            </w:r>
          </w:p>
        </w:tc>
      </w:tr>
      <w:tr w:rsidR="00116582" w:rsidRPr="00BD1C28" w:rsidTr="00116582">
        <w:trPr>
          <w:trHeight w:val="300"/>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Физика</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13</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0</w:t>
            </w:r>
          </w:p>
          <w:p w:rsidR="00116582" w:rsidRPr="00BD1C28" w:rsidRDefault="00116582" w:rsidP="00116582">
            <w:pPr>
              <w:jc w:val="center"/>
            </w:pPr>
          </w:p>
          <w:p w:rsidR="00116582" w:rsidRPr="00BD1C28" w:rsidRDefault="00116582" w:rsidP="00116582">
            <w:pPr>
              <w:jc w:val="center"/>
            </w:pPr>
            <w:r w:rsidRPr="00BD1C28">
              <w:t>0%</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6</w:t>
            </w:r>
          </w:p>
          <w:p w:rsidR="00116582" w:rsidRPr="00BD1C28" w:rsidRDefault="00116582" w:rsidP="00116582">
            <w:pPr>
              <w:jc w:val="center"/>
            </w:pPr>
          </w:p>
          <w:p w:rsidR="00116582" w:rsidRPr="00BD1C28" w:rsidRDefault="00116582" w:rsidP="00116582">
            <w:pPr>
              <w:jc w:val="center"/>
            </w:pPr>
            <w:r w:rsidRPr="00BD1C28">
              <w:t>46,15%</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w:t>
            </w:r>
          </w:p>
          <w:p w:rsidR="00116582" w:rsidRPr="00BD1C28" w:rsidRDefault="00116582" w:rsidP="00116582">
            <w:pPr>
              <w:jc w:val="center"/>
            </w:pPr>
          </w:p>
          <w:p w:rsidR="00116582" w:rsidRPr="00BD1C28" w:rsidRDefault="00116582" w:rsidP="00116582">
            <w:pPr>
              <w:jc w:val="center"/>
            </w:pPr>
            <w:r w:rsidRPr="00BD1C28">
              <w:t>53,85%</w:t>
            </w:r>
          </w:p>
        </w:tc>
        <w:tc>
          <w:tcPr>
            <w:tcW w:w="992"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0</w:t>
            </w:r>
          </w:p>
          <w:p w:rsidR="00116582" w:rsidRPr="00BD1C28" w:rsidRDefault="00116582" w:rsidP="00116582">
            <w:pPr>
              <w:jc w:val="center"/>
            </w:pPr>
          </w:p>
          <w:p w:rsidR="00116582" w:rsidRPr="00BD1C28" w:rsidRDefault="00116582" w:rsidP="00116582">
            <w:pPr>
              <w:jc w:val="center"/>
            </w:pPr>
            <w:r w:rsidRPr="00BD1C28">
              <w:t>0%</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100</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53,85</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20,23</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47,05</w:t>
            </w:r>
          </w:p>
        </w:tc>
      </w:tr>
      <w:tr w:rsidR="00116582" w:rsidRPr="00BD1C28" w:rsidTr="00116582">
        <w:trPr>
          <w:trHeight w:val="518"/>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Химия</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14</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w:t>
            </w:r>
          </w:p>
          <w:p w:rsidR="00116582" w:rsidRPr="00BD1C28" w:rsidRDefault="00116582" w:rsidP="00116582">
            <w:pPr>
              <w:jc w:val="center"/>
            </w:pPr>
          </w:p>
          <w:p w:rsidR="00116582" w:rsidRPr="00BD1C28" w:rsidRDefault="00116582" w:rsidP="00116582">
            <w:pPr>
              <w:jc w:val="center"/>
            </w:pPr>
            <w:r w:rsidRPr="00BD1C28">
              <w:t>7,14%</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w:t>
            </w:r>
          </w:p>
          <w:p w:rsidR="00116582" w:rsidRPr="00BD1C28" w:rsidRDefault="00116582" w:rsidP="00116582">
            <w:pPr>
              <w:jc w:val="center"/>
            </w:pPr>
          </w:p>
          <w:p w:rsidR="00116582" w:rsidRPr="00BD1C28" w:rsidRDefault="00116582" w:rsidP="00116582">
            <w:pPr>
              <w:jc w:val="center"/>
            </w:pPr>
            <w:r w:rsidRPr="00BD1C28">
              <w:t>50%</w:t>
            </w:r>
          </w:p>
        </w:tc>
        <w:tc>
          <w:tcPr>
            <w:tcW w:w="1134"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5</w:t>
            </w:r>
          </w:p>
          <w:p w:rsidR="00116582" w:rsidRPr="00BD1C28" w:rsidRDefault="00116582" w:rsidP="00116582">
            <w:pPr>
              <w:jc w:val="center"/>
            </w:pPr>
          </w:p>
          <w:p w:rsidR="00116582" w:rsidRPr="00BD1C28" w:rsidRDefault="00116582" w:rsidP="00116582">
            <w:pPr>
              <w:jc w:val="center"/>
            </w:pPr>
            <w:r w:rsidRPr="00BD1C28">
              <w:t>35,72%</w:t>
            </w:r>
          </w:p>
        </w:tc>
        <w:tc>
          <w:tcPr>
            <w:tcW w:w="992"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1</w:t>
            </w:r>
          </w:p>
          <w:p w:rsidR="00116582" w:rsidRPr="00BD1C28" w:rsidRDefault="00116582" w:rsidP="00116582">
            <w:pPr>
              <w:jc w:val="center"/>
            </w:pPr>
          </w:p>
          <w:p w:rsidR="00116582" w:rsidRPr="00BD1C28" w:rsidRDefault="00116582" w:rsidP="00116582">
            <w:pPr>
              <w:jc w:val="center"/>
            </w:pPr>
            <w:r w:rsidRPr="00BD1C28">
              <w:t>7,14%</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92,86</w:t>
            </w:r>
          </w:p>
        </w:tc>
        <w:tc>
          <w:tcPr>
            <w:tcW w:w="851"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42,86</w:t>
            </w:r>
          </w:p>
        </w:tc>
        <w:tc>
          <w:tcPr>
            <w:tcW w:w="850"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18,14</w:t>
            </w:r>
          </w:p>
        </w:tc>
        <w:tc>
          <w:tcPr>
            <w:tcW w:w="851"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47,74</w:t>
            </w:r>
          </w:p>
        </w:tc>
      </w:tr>
      <w:tr w:rsidR="00116582" w:rsidRPr="00BD1C28" w:rsidTr="00116582">
        <w:trPr>
          <w:trHeight w:val="300"/>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Информатика и ИКТ</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14</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0</w:t>
            </w:r>
          </w:p>
          <w:p w:rsidR="00116582" w:rsidRPr="00BD1C28" w:rsidRDefault="00116582" w:rsidP="00116582">
            <w:pPr>
              <w:jc w:val="center"/>
            </w:pPr>
          </w:p>
          <w:p w:rsidR="00116582" w:rsidRPr="00BD1C28" w:rsidRDefault="00116582" w:rsidP="00116582">
            <w:pPr>
              <w:jc w:val="center"/>
            </w:pPr>
            <w:r w:rsidRPr="00BD1C28">
              <w:t>0%</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w:t>
            </w:r>
          </w:p>
          <w:p w:rsidR="00116582" w:rsidRPr="00BD1C28" w:rsidRDefault="00116582" w:rsidP="00116582">
            <w:pPr>
              <w:jc w:val="center"/>
            </w:pPr>
          </w:p>
          <w:p w:rsidR="00116582" w:rsidRPr="00BD1C28" w:rsidRDefault="00116582" w:rsidP="00116582">
            <w:pPr>
              <w:jc w:val="center"/>
            </w:pPr>
            <w:r w:rsidRPr="00BD1C28">
              <w:t>7,14%</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9</w:t>
            </w:r>
          </w:p>
          <w:p w:rsidR="00116582" w:rsidRPr="00BD1C28" w:rsidRDefault="00116582" w:rsidP="00116582">
            <w:pPr>
              <w:jc w:val="center"/>
            </w:pPr>
          </w:p>
          <w:p w:rsidR="00116582" w:rsidRPr="00BD1C28" w:rsidRDefault="00116582" w:rsidP="00116582">
            <w:pPr>
              <w:jc w:val="center"/>
            </w:pPr>
            <w:r w:rsidRPr="00BD1C28">
              <w:t>64,29%</w:t>
            </w:r>
          </w:p>
        </w:tc>
        <w:tc>
          <w:tcPr>
            <w:tcW w:w="992"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4</w:t>
            </w:r>
          </w:p>
          <w:p w:rsidR="00116582" w:rsidRPr="00BD1C28" w:rsidRDefault="00116582" w:rsidP="00116582">
            <w:pPr>
              <w:jc w:val="center"/>
            </w:pPr>
          </w:p>
          <w:p w:rsidR="00116582" w:rsidRPr="00BD1C28" w:rsidRDefault="00116582" w:rsidP="00116582">
            <w:pPr>
              <w:jc w:val="center"/>
            </w:pPr>
            <w:r w:rsidRPr="00BD1C28">
              <w:t>28,57%</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100</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92,86</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14,36</w:t>
            </w:r>
          </w:p>
        </w:tc>
        <w:tc>
          <w:tcPr>
            <w:tcW w:w="851"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75,56</w:t>
            </w:r>
          </w:p>
        </w:tc>
      </w:tr>
      <w:tr w:rsidR="00116582" w:rsidRPr="00BD1C28" w:rsidTr="00116582">
        <w:trPr>
          <w:trHeight w:val="300"/>
        </w:trPr>
        <w:tc>
          <w:tcPr>
            <w:tcW w:w="1985" w:type="dxa"/>
            <w:tcBorders>
              <w:top w:val="nil"/>
              <w:left w:val="single" w:sz="4" w:space="0" w:color="auto"/>
              <w:bottom w:val="single" w:sz="4" w:space="0" w:color="auto"/>
              <w:right w:val="single" w:sz="4" w:space="0" w:color="auto"/>
            </w:tcBorders>
            <w:noWrap/>
            <w:vAlign w:val="center"/>
            <w:hideMark/>
          </w:tcPr>
          <w:p w:rsidR="00116582" w:rsidRPr="00BD1C28" w:rsidRDefault="00116582" w:rsidP="00116582">
            <w:pPr>
              <w:jc w:val="center"/>
            </w:pPr>
            <w:r w:rsidRPr="00BD1C28">
              <w:t>Биология</w:t>
            </w:r>
          </w:p>
        </w:tc>
        <w:tc>
          <w:tcPr>
            <w:tcW w:w="1276" w:type="dxa"/>
            <w:tcBorders>
              <w:top w:val="nil"/>
              <w:left w:val="nil"/>
              <w:bottom w:val="single" w:sz="4" w:space="0" w:color="auto"/>
              <w:right w:val="single" w:sz="4" w:space="0" w:color="auto"/>
            </w:tcBorders>
            <w:noWrap/>
            <w:vAlign w:val="center"/>
            <w:hideMark/>
          </w:tcPr>
          <w:p w:rsidR="00116582" w:rsidRPr="00BD1C28" w:rsidRDefault="00116582" w:rsidP="00116582">
            <w:pPr>
              <w:jc w:val="center"/>
            </w:pPr>
            <w:r w:rsidRPr="00BD1C28">
              <w:t>13</w:t>
            </w:r>
          </w:p>
        </w:tc>
        <w:tc>
          <w:tcPr>
            <w:tcW w:w="1276"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0</w:t>
            </w:r>
          </w:p>
          <w:p w:rsidR="00116582" w:rsidRPr="00BD1C28" w:rsidRDefault="00116582" w:rsidP="00116582">
            <w:pPr>
              <w:jc w:val="center"/>
            </w:pPr>
          </w:p>
          <w:p w:rsidR="00116582" w:rsidRPr="00BD1C28" w:rsidRDefault="00116582" w:rsidP="00116582">
            <w:pPr>
              <w:jc w:val="center"/>
            </w:pPr>
            <w:r w:rsidRPr="00BD1C28">
              <w:t>0%</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6</w:t>
            </w:r>
          </w:p>
          <w:p w:rsidR="00116582" w:rsidRPr="00BD1C28" w:rsidRDefault="00116582" w:rsidP="00116582">
            <w:pPr>
              <w:jc w:val="center"/>
            </w:pPr>
          </w:p>
          <w:p w:rsidR="00116582" w:rsidRPr="00BD1C28" w:rsidRDefault="00116582" w:rsidP="00116582">
            <w:pPr>
              <w:jc w:val="center"/>
            </w:pPr>
            <w:r w:rsidRPr="00BD1C28">
              <w:t>46,15%</w:t>
            </w:r>
          </w:p>
        </w:tc>
        <w:tc>
          <w:tcPr>
            <w:tcW w:w="1134"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7</w:t>
            </w:r>
          </w:p>
          <w:p w:rsidR="00116582" w:rsidRPr="00BD1C28" w:rsidRDefault="00116582" w:rsidP="00116582">
            <w:pPr>
              <w:jc w:val="center"/>
            </w:pPr>
          </w:p>
          <w:p w:rsidR="00116582" w:rsidRPr="00BD1C28" w:rsidRDefault="00116582" w:rsidP="00116582">
            <w:pPr>
              <w:jc w:val="center"/>
            </w:pPr>
            <w:r w:rsidRPr="00BD1C28">
              <w:t>53,85%</w:t>
            </w:r>
          </w:p>
        </w:tc>
        <w:tc>
          <w:tcPr>
            <w:tcW w:w="992"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shd w:val="clear" w:color="auto" w:fill="FF0000"/>
              <w:jc w:val="center"/>
            </w:pPr>
            <w:r w:rsidRPr="00BD1C28">
              <w:t>0</w:t>
            </w:r>
          </w:p>
          <w:p w:rsidR="00116582" w:rsidRPr="00BD1C28" w:rsidRDefault="00116582" w:rsidP="00116582">
            <w:pPr>
              <w:shd w:val="clear" w:color="auto" w:fill="FF0000"/>
              <w:jc w:val="center"/>
            </w:pPr>
          </w:p>
          <w:p w:rsidR="00116582" w:rsidRPr="00BD1C28" w:rsidRDefault="00116582" w:rsidP="00116582">
            <w:pPr>
              <w:shd w:val="clear" w:color="auto" w:fill="FF0000"/>
              <w:jc w:val="center"/>
            </w:pPr>
            <w:r w:rsidRPr="00BD1C28">
              <w:t>0%</w:t>
            </w:r>
          </w:p>
        </w:tc>
        <w:tc>
          <w:tcPr>
            <w:tcW w:w="850" w:type="dxa"/>
            <w:tcBorders>
              <w:top w:val="nil"/>
              <w:left w:val="nil"/>
              <w:bottom w:val="single" w:sz="4" w:space="0" w:color="auto"/>
              <w:right w:val="single" w:sz="4" w:space="0" w:color="auto"/>
            </w:tcBorders>
            <w:shd w:val="clear" w:color="auto" w:fill="00B050"/>
            <w:noWrap/>
            <w:vAlign w:val="center"/>
            <w:hideMark/>
          </w:tcPr>
          <w:p w:rsidR="00116582" w:rsidRPr="00BD1C28" w:rsidRDefault="00116582" w:rsidP="00116582">
            <w:pPr>
              <w:jc w:val="center"/>
            </w:pPr>
            <w:r w:rsidRPr="00BD1C28">
              <w:t>100</w:t>
            </w:r>
          </w:p>
        </w:tc>
        <w:tc>
          <w:tcPr>
            <w:tcW w:w="851"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53,85</w:t>
            </w:r>
          </w:p>
        </w:tc>
        <w:tc>
          <w:tcPr>
            <w:tcW w:w="850"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24,23</w:t>
            </w:r>
          </w:p>
        </w:tc>
        <w:tc>
          <w:tcPr>
            <w:tcW w:w="851" w:type="dxa"/>
            <w:tcBorders>
              <w:top w:val="nil"/>
              <w:left w:val="nil"/>
              <w:bottom w:val="single" w:sz="4" w:space="0" w:color="auto"/>
              <w:right w:val="single" w:sz="4" w:space="0" w:color="auto"/>
            </w:tcBorders>
            <w:shd w:val="clear" w:color="auto" w:fill="FF0000"/>
            <w:noWrap/>
            <w:vAlign w:val="center"/>
            <w:hideMark/>
          </w:tcPr>
          <w:p w:rsidR="00116582" w:rsidRPr="00BD1C28" w:rsidRDefault="00116582" w:rsidP="00116582">
            <w:pPr>
              <w:jc w:val="center"/>
            </w:pPr>
            <w:r w:rsidRPr="00BD1C28">
              <w:t>53,85</w:t>
            </w:r>
          </w:p>
        </w:tc>
      </w:tr>
    </w:tbl>
    <w:p w:rsidR="00116582" w:rsidRPr="00BD1C28" w:rsidRDefault="00116582" w:rsidP="00116582"/>
    <w:p w:rsidR="00116582" w:rsidRPr="00BD1C28" w:rsidRDefault="00116582" w:rsidP="00116582">
      <w:pPr>
        <w:ind w:left="-142"/>
        <w:jc w:val="both"/>
      </w:pPr>
      <w:r w:rsidRPr="00BD1C28">
        <w:t>По каждому предмету учителем-предметником был проведён анализ диагностической работы, были сделаны определённые выводы, выявлены «проблемные зоны» в уровне усвоения образовательной программы основного общего образования.</w:t>
      </w:r>
    </w:p>
    <w:p w:rsidR="00116582" w:rsidRPr="00BD1C28" w:rsidRDefault="00116582" w:rsidP="00116582">
      <w:pPr>
        <w:ind w:left="-142"/>
        <w:jc w:val="both"/>
      </w:pPr>
    </w:p>
    <w:p w:rsidR="00116582" w:rsidRPr="00BD1C28" w:rsidRDefault="00116582" w:rsidP="00116582">
      <w:pPr>
        <w:ind w:left="-142"/>
        <w:jc w:val="both"/>
      </w:pPr>
      <w:r w:rsidRPr="00BD1C28">
        <w:t xml:space="preserve">Можно сказать, </w:t>
      </w:r>
      <w:r w:rsidR="001F37F6" w:rsidRPr="00BD1C28">
        <w:t>что содержание</w:t>
      </w:r>
      <w:r w:rsidRPr="00BD1C28">
        <w:t xml:space="preserve"> курса основной школы по обязательным предметам и предметам по выбору освоено участниками диагностической работы на среднем уровне. Были приняты меры по устранению «проблемных зон» в уровне усвоения образовательной программы основного общего образования. Руководители ШМО провели детальный разбор результатов на методических объединениях учителей русского языка, математики и информатики, учителей ЕНЦ; рекомендовали темы, выявленные в ходе анализа как западающие, для обсуждения по каждому предмету. Учителя-предметники учли результаты диагностических работ по предмету и внесли коррективы в рабочие программы; обратили внимание на элементы содержания, которые усвоены обучающимися на недостаточном уровне. Было принято реше6ние устранить пробелы в знаниях обучающихся </w:t>
      </w:r>
      <w:proofErr w:type="gramStart"/>
      <w:r w:rsidRPr="00BD1C28">
        <w:t>во  II</w:t>
      </w:r>
      <w:proofErr w:type="gramEnd"/>
      <w:r w:rsidR="001F37F6" w:rsidRPr="00BD1C28">
        <w:t>-м</w:t>
      </w:r>
      <w:r w:rsidRPr="00BD1C28">
        <w:t xml:space="preserve"> полугодии 2020-2021 учебного года и при необходимости в 2021-2022 учебном году.</w:t>
      </w:r>
    </w:p>
    <w:p w:rsidR="00116582" w:rsidRPr="00BD1C28" w:rsidRDefault="00116582" w:rsidP="00116582"/>
    <w:p w:rsidR="00116582" w:rsidRPr="00BD1C28" w:rsidRDefault="00116582" w:rsidP="00116582"/>
    <w:p w:rsidR="00116582" w:rsidRPr="00BD1C28" w:rsidRDefault="00116582" w:rsidP="00116582">
      <w:r w:rsidRPr="00BD1C28">
        <w:t xml:space="preserve">В конце учебного года согласно графику, были проведены административные итоговые контрольные работы по разным предметам. </w:t>
      </w:r>
    </w:p>
    <w:p w:rsidR="00116582" w:rsidRPr="00BD1C28" w:rsidRDefault="00116582" w:rsidP="00116582">
      <w:pPr>
        <w:rPr>
          <w:b/>
        </w:rPr>
      </w:pPr>
      <w:r w:rsidRPr="00BD1C28">
        <w:t xml:space="preserve">  </w:t>
      </w:r>
      <w:r w:rsidRPr="00BD1C28">
        <w:rPr>
          <w:b/>
        </w:rPr>
        <w:t>График прилагается.</w:t>
      </w:r>
    </w:p>
    <w:p w:rsidR="00116582" w:rsidRPr="00BD1C28" w:rsidRDefault="00116582" w:rsidP="00116582">
      <w:pPr>
        <w:rPr>
          <w:b/>
        </w:rPr>
      </w:pPr>
    </w:p>
    <w:tbl>
      <w:tblPr>
        <w:tblW w:w="96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977"/>
        <w:gridCol w:w="510"/>
        <w:gridCol w:w="495"/>
        <w:gridCol w:w="497"/>
        <w:gridCol w:w="510"/>
        <w:gridCol w:w="495"/>
        <w:gridCol w:w="510"/>
        <w:gridCol w:w="495"/>
        <w:gridCol w:w="497"/>
        <w:gridCol w:w="510"/>
        <w:gridCol w:w="495"/>
        <w:gridCol w:w="497"/>
        <w:gridCol w:w="630"/>
        <w:gridCol w:w="914"/>
        <w:gridCol w:w="615"/>
      </w:tblGrid>
      <w:tr w:rsidR="00116582" w:rsidRPr="00BD1C28" w:rsidTr="00116582">
        <w:trPr>
          <w:trHeight w:val="497"/>
        </w:trPr>
        <w:tc>
          <w:tcPr>
            <w:tcW w:w="1977" w:type="dxa"/>
          </w:tcPr>
          <w:p w:rsidR="00116582" w:rsidRPr="00BD1C28" w:rsidRDefault="00116582" w:rsidP="00116582"/>
        </w:tc>
        <w:tc>
          <w:tcPr>
            <w:tcW w:w="510" w:type="dxa"/>
          </w:tcPr>
          <w:p w:rsidR="00116582" w:rsidRPr="00BD1C28" w:rsidRDefault="00116582" w:rsidP="00116582">
            <w:pPr>
              <w:jc w:val="center"/>
            </w:pPr>
          </w:p>
          <w:p w:rsidR="00116582" w:rsidRPr="00BD1C28" w:rsidRDefault="00116582" w:rsidP="00116582">
            <w:pPr>
              <w:jc w:val="center"/>
            </w:pPr>
            <w:r w:rsidRPr="00BD1C28">
              <w:t>5А</w:t>
            </w:r>
          </w:p>
        </w:tc>
        <w:tc>
          <w:tcPr>
            <w:tcW w:w="495" w:type="dxa"/>
          </w:tcPr>
          <w:p w:rsidR="00116582" w:rsidRPr="00BD1C28" w:rsidRDefault="00116582" w:rsidP="00116582">
            <w:pPr>
              <w:jc w:val="center"/>
            </w:pPr>
          </w:p>
          <w:p w:rsidR="00116582" w:rsidRPr="00BD1C28" w:rsidRDefault="00116582" w:rsidP="00116582">
            <w:pPr>
              <w:jc w:val="center"/>
            </w:pPr>
            <w:r w:rsidRPr="00BD1C28">
              <w:t>5Б</w:t>
            </w:r>
          </w:p>
        </w:tc>
        <w:tc>
          <w:tcPr>
            <w:tcW w:w="497" w:type="dxa"/>
          </w:tcPr>
          <w:p w:rsidR="00116582" w:rsidRPr="00BD1C28" w:rsidRDefault="00116582" w:rsidP="00116582">
            <w:pPr>
              <w:jc w:val="center"/>
            </w:pPr>
          </w:p>
          <w:p w:rsidR="00116582" w:rsidRPr="00BD1C28" w:rsidRDefault="00116582" w:rsidP="00116582">
            <w:pPr>
              <w:jc w:val="center"/>
            </w:pPr>
            <w:r w:rsidRPr="00BD1C28">
              <w:t>5В</w:t>
            </w:r>
          </w:p>
        </w:tc>
        <w:tc>
          <w:tcPr>
            <w:tcW w:w="510" w:type="dxa"/>
          </w:tcPr>
          <w:p w:rsidR="00116582" w:rsidRPr="00BD1C28" w:rsidRDefault="00116582" w:rsidP="00116582">
            <w:pPr>
              <w:jc w:val="center"/>
            </w:pPr>
          </w:p>
          <w:p w:rsidR="00116582" w:rsidRPr="00BD1C28" w:rsidRDefault="00116582" w:rsidP="00116582">
            <w:pPr>
              <w:jc w:val="center"/>
            </w:pPr>
            <w:r w:rsidRPr="00BD1C28">
              <w:t>6А</w:t>
            </w:r>
          </w:p>
        </w:tc>
        <w:tc>
          <w:tcPr>
            <w:tcW w:w="495" w:type="dxa"/>
          </w:tcPr>
          <w:p w:rsidR="00116582" w:rsidRPr="00BD1C28" w:rsidRDefault="00116582" w:rsidP="00116582">
            <w:pPr>
              <w:jc w:val="center"/>
            </w:pPr>
          </w:p>
          <w:p w:rsidR="00116582" w:rsidRPr="00BD1C28" w:rsidRDefault="00116582" w:rsidP="00116582">
            <w:pPr>
              <w:jc w:val="center"/>
            </w:pPr>
            <w:r w:rsidRPr="00BD1C28">
              <w:t>6Б</w:t>
            </w:r>
          </w:p>
        </w:tc>
        <w:tc>
          <w:tcPr>
            <w:tcW w:w="510" w:type="dxa"/>
          </w:tcPr>
          <w:p w:rsidR="00116582" w:rsidRPr="00BD1C28" w:rsidRDefault="00116582" w:rsidP="00116582">
            <w:pPr>
              <w:jc w:val="center"/>
            </w:pPr>
          </w:p>
          <w:p w:rsidR="00116582" w:rsidRPr="00BD1C28" w:rsidRDefault="00116582" w:rsidP="00116582">
            <w:pPr>
              <w:jc w:val="center"/>
            </w:pPr>
            <w:r w:rsidRPr="00BD1C28">
              <w:t>7А</w:t>
            </w:r>
          </w:p>
        </w:tc>
        <w:tc>
          <w:tcPr>
            <w:tcW w:w="495" w:type="dxa"/>
          </w:tcPr>
          <w:p w:rsidR="00116582" w:rsidRPr="00BD1C28" w:rsidRDefault="00116582" w:rsidP="00116582">
            <w:pPr>
              <w:jc w:val="center"/>
            </w:pPr>
          </w:p>
          <w:p w:rsidR="00116582" w:rsidRPr="00BD1C28" w:rsidRDefault="00116582" w:rsidP="00116582">
            <w:pPr>
              <w:jc w:val="center"/>
            </w:pPr>
            <w:r w:rsidRPr="00BD1C28">
              <w:t>7Б</w:t>
            </w:r>
          </w:p>
        </w:tc>
        <w:tc>
          <w:tcPr>
            <w:tcW w:w="497" w:type="dxa"/>
          </w:tcPr>
          <w:p w:rsidR="00116582" w:rsidRPr="00BD1C28" w:rsidRDefault="00116582" w:rsidP="00116582">
            <w:pPr>
              <w:jc w:val="center"/>
            </w:pPr>
          </w:p>
          <w:p w:rsidR="00116582" w:rsidRPr="00BD1C28" w:rsidRDefault="00116582" w:rsidP="00116582">
            <w:pPr>
              <w:jc w:val="center"/>
            </w:pPr>
            <w:r w:rsidRPr="00BD1C28">
              <w:t>7В</w:t>
            </w:r>
          </w:p>
        </w:tc>
        <w:tc>
          <w:tcPr>
            <w:tcW w:w="510" w:type="dxa"/>
          </w:tcPr>
          <w:p w:rsidR="00116582" w:rsidRPr="00BD1C28" w:rsidRDefault="00116582" w:rsidP="00116582">
            <w:pPr>
              <w:jc w:val="center"/>
            </w:pPr>
          </w:p>
          <w:p w:rsidR="00116582" w:rsidRPr="00BD1C28" w:rsidRDefault="00116582" w:rsidP="00116582">
            <w:pPr>
              <w:jc w:val="center"/>
            </w:pPr>
            <w:r w:rsidRPr="00BD1C28">
              <w:t>8А</w:t>
            </w:r>
          </w:p>
        </w:tc>
        <w:tc>
          <w:tcPr>
            <w:tcW w:w="495" w:type="dxa"/>
          </w:tcPr>
          <w:p w:rsidR="00116582" w:rsidRPr="00BD1C28" w:rsidRDefault="00116582" w:rsidP="00116582">
            <w:pPr>
              <w:jc w:val="center"/>
            </w:pPr>
          </w:p>
          <w:p w:rsidR="00116582" w:rsidRPr="00BD1C28" w:rsidRDefault="00116582" w:rsidP="00116582">
            <w:pPr>
              <w:jc w:val="center"/>
            </w:pPr>
            <w:r w:rsidRPr="00BD1C28">
              <w:t>8Б</w:t>
            </w:r>
          </w:p>
        </w:tc>
        <w:tc>
          <w:tcPr>
            <w:tcW w:w="497" w:type="dxa"/>
          </w:tcPr>
          <w:p w:rsidR="00116582" w:rsidRPr="00BD1C28" w:rsidRDefault="00116582" w:rsidP="00116582">
            <w:pPr>
              <w:jc w:val="center"/>
            </w:pPr>
          </w:p>
          <w:p w:rsidR="00116582" w:rsidRPr="00BD1C28" w:rsidRDefault="00116582" w:rsidP="00116582">
            <w:pPr>
              <w:jc w:val="center"/>
            </w:pPr>
            <w:r w:rsidRPr="00BD1C28">
              <w:t>8В</w:t>
            </w:r>
          </w:p>
        </w:tc>
        <w:tc>
          <w:tcPr>
            <w:tcW w:w="630" w:type="dxa"/>
          </w:tcPr>
          <w:p w:rsidR="00116582" w:rsidRPr="00BD1C28" w:rsidRDefault="00116582" w:rsidP="00116582">
            <w:pPr>
              <w:jc w:val="center"/>
            </w:pPr>
            <w:r w:rsidRPr="00BD1C28">
              <w:t>10А хб</w:t>
            </w:r>
          </w:p>
        </w:tc>
        <w:tc>
          <w:tcPr>
            <w:tcW w:w="914" w:type="dxa"/>
          </w:tcPr>
          <w:p w:rsidR="00116582" w:rsidRPr="00BD1C28" w:rsidRDefault="00116582" w:rsidP="00116582">
            <w:pPr>
              <w:jc w:val="center"/>
            </w:pPr>
            <w:r w:rsidRPr="00BD1C28">
              <w:t>10Афт</w:t>
            </w:r>
          </w:p>
        </w:tc>
        <w:tc>
          <w:tcPr>
            <w:tcW w:w="615" w:type="dxa"/>
          </w:tcPr>
          <w:p w:rsidR="00116582" w:rsidRPr="00BD1C28" w:rsidRDefault="00116582" w:rsidP="00116582">
            <w:pPr>
              <w:jc w:val="center"/>
            </w:pPr>
            <w:r w:rsidRPr="00BD1C28">
              <w:t>10Б</w:t>
            </w:r>
          </w:p>
          <w:p w:rsidR="00116582" w:rsidRPr="00BD1C28" w:rsidRDefault="00116582" w:rsidP="00116582">
            <w:pPr>
              <w:jc w:val="center"/>
            </w:pPr>
            <w:r w:rsidRPr="00BD1C28">
              <w:t>ун</w:t>
            </w:r>
          </w:p>
        </w:tc>
      </w:tr>
      <w:tr w:rsidR="00116582" w:rsidRPr="00BD1C28" w:rsidTr="00116582">
        <w:trPr>
          <w:trHeight w:val="209"/>
        </w:trPr>
        <w:tc>
          <w:tcPr>
            <w:tcW w:w="1977" w:type="dxa"/>
          </w:tcPr>
          <w:p w:rsidR="00116582" w:rsidRPr="00BD1C28" w:rsidRDefault="00116582" w:rsidP="00116582">
            <w:r w:rsidRPr="00BD1C28">
              <w:t>русский язык</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630" w:type="dxa"/>
            <w:shd w:val="clear" w:color="auto" w:fill="FFC000"/>
          </w:tcPr>
          <w:p w:rsidR="00116582" w:rsidRPr="00BD1C28" w:rsidRDefault="00116582" w:rsidP="00116582"/>
        </w:tc>
        <w:tc>
          <w:tcPr>
            <w:tcW w:w="914" w:type="dxa"/>
            <w:shd w:val="clear" w:color="auto" w:fill="FFC000"/>
          </w:tcPr>
          <w:p w:rsidR="00116582" w:rsidRPr="00BD1C28" w:rsidRDefault="00116582" w:rsidP="00116582"/>
        </w:tc>
        <w:tc>
          <w:tcPr>
            <w:tcW w:w="615" w:type="dxa"/>
            <w:shd w:val="clear" w:color="auto" w:fill="FFC000"/>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математика</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630" w:type="dxa"/>
            <w:shd w:val="clear" w:color="auto" w:fill="FFC000"/>
          </w:tcPr>
          <w:p w:rsidR="00116582" w:rsidRPr="00BD1C28" w:rsidRDefault="00116582" w:rsidP="00116582"/>
        </w:tc>
        <w:tc>
          <w:tcPr>
            <w:tcW w:w="914" w:type="dxa"/>
            <w:shd w:val="clear" w:color="auto" w:fill="FFC000"/>
          </w:tcPr>
          <w:p w:rsidR="00116582" w:rsidRPr="00BD1C28" w:rsidRDefault="00116582" w:rsidP="00116582"/>
        </w:tc>
        <w:tc>
          <w:tcPr>
            <w:tcW w:w="615" w:type="dxa"/>
            <w:shd w:val="clear" w:color="auto" w:fill="FFC000"/>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история</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C000"/>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ОБЖ</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обществознание</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C000"/>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биология</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C000"/>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химия</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C000"/>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физика</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C000"/>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иностранный язык</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r w:rsidRPr="00BD1C28">
              <w:t>информатика</w:t>
            </w:r>
          </w:p>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C000"/>
          </w:tcPr>
          <w:p w:rsidR="00116582" w:rsidRPr="00BD1C28" w:rsidRDefault="00116582" w:rsidP="00116582"/>
        </w:tc>
        <w:tc>
          <w:tcPr>
            <w:tcW w:w="615" w:type="dxa"/>
            <w:shd w:val="clear" w:color="auto" w:fill="FFFFFF"/>
          </w:tcPr>
          <w:p w:rsidR="00116582" w:rsidRPr="00BD1C28" w:rsidRDefault="00116582" w:rsidP="00116582"/>
        </w:tc>
      </w:tr>
      <w:tr w:rsidR="00116582" w:rsidRPr="00BD1C28" w:rsidTr="00116582">
        <w:trPr>
          <w:trHeight w:val="209"/>
        </w:trPr>
        <w:tc>
          <w:tcPr>
            <w:tcW w:w="1977" w:type="dxa"/>
          </w:tcPr>
          <w:p w:rsidR="00116582" w:rsidRPr="00BD1C28" w:rsidRDefault="00116582" w:rsidP="00116582">
            <w:proofErr w:type="spellStart"/>
            <w:r w:rsidRPr="00BD1C28">
              <w:t>метапредмет</w:t>
            </w:r>
            <w:proofErr w:type="spellEnd"/>
          </w:p>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510" w:type="dxa"/>
            <w:shd w:val="clear" w:color="auto" w:fill="FFC000"/>
          </w:tcPr>
          <w:p w:rsidR="00116582" w:rsidRPr="00BD1C28" w:rsidRDefault="00116582" w:rsidP="00116582"/>
        </w:tc>
        <w:tc>
          <w:tcPr>
            <w:tcW w:w="495" w:type="dxa"/>
            <w:shd w:val="clear" w:color="auto" w:fill="FFC000"/>
          </w:tcPr>
          <w:p w:rsidR="00116582" w:rsidRPr="00BD1C28" w:rsidRDefault="00116582" w:rsidP="00116582"/>
        </w:tc>
        <w:tc>
          <w:tcPr>
            <w:tcW w:w="497" w:type="dxa"/>
            <w:shd w:val="clear" w:color="auto" w:fill="FFC000"/>
          </w:tcPr>
          <w:p w:rsidR="00116582" w:rsidRPr="00BD1C28" w:rsidRDefault="00116582" w:rsidP="00116582"/>
        </w:tc>
        <w:tc>
          <w:tcPr>
            <w:tcW w:w="510" w:type="dxa"/>
            <w:shd w:val="clear" w:color="auto" w:fill="FFFFFF"/>
          </w:tcPr>
          <w:p w:rsidR="00116582" w:rsidRPr="00BD1C28" w:rsidRDefault="00116582" w:rsidP="00116582"/>
        </w:tc>
        <w:tc>
          <w:tcPr>
            <w:tcW w:w="495" w:type="dxa"/>
            <w:shd w:val="clear" w:color="auto" w:fill="FFFFFF"/>
          </w:tcPr>
          <w:p w:rsidR="00116582" w:rsidRPr="00BD1C28" w:rsidRDefault="00116582" w:rsidP="00116582"/>
        </w:tc>
        <w:tc>
          <w:tcPr>
            <w:tcW w:w="497" w:type="dxa"/>
            <w:shd w:val="clear" w:color="auto" w:fill="FFFFFF"/>
          </w:tcPr>
          <w:p w:rsidR="00116582" w:rsidRPr="00BD1C28" w:rsidRDefault="00116582" w:rsidP="00116582"/>
        </w:tc>
        <w:tc>
          <w:tcPr>
            <w:tcW w:w="630" w:type="dxa"/>
            <w:shd w:val="clear" w:color="auto" w:fill="FFFFFF"/>
          </w:tcPr>
          <w:p w:rsidR="00116582" w:rsidRPr="00BD1C28" w:rsidRDefault="00116582" w:rsidP="00116582"/>
        </w:tc>
        <w:tc>
          <w:tcPr>
            <w:tcW w:w="914" w:type="dxa"/>
            <w:shd w:val="clear" w:color="auto" w:fill="FFFFFF"/>
          </w:tcPr>
          <w:p w:rsidR="00116582" w:rsidRPr="00BD1C28" w:rsidRDefault="00116582" w:rsidP="00116582"/>
        </w:tc>
        <w:tc>
          <w:tcPr>
            <w:tcW w:w="615" w:type="dxa"/>
            <w:shd w:val="clear" w:color="auto" w:fill="FFFFFF"/>
          </w:tcPr>
          <w:p w:rsidR="00116582" w:rsidRPr="00BD1C28" w:rsidRDefault="00116582" w:rsidP="00116582"/>
        </w:tc>
      </w:tr>
    </w:tbl>
    <w:p w:rsidR="00116582" w:rsidRPr="00BD1C28" w:rsidRDefault="00116582" w:rsidP="00116582"/>
    <w:p w:rsidR="00116582" w:rsidRPr="00BD1C28" w:rsidRDefault="00116582" w:rsidP="00116582">
      <w:pPr>
        <w:jc w:val="both"/>
      </w:pPr>
      <w:r w:rsidRPr="00BD1C28">
        <w:t xml:space="preserve">Учителя-предметники провели анализ итоговых контрольных работ. </w:t>
      </w:r>
    </w:p>
    <w:p w:rsidR="00116582" w:rsidRPr="00BD1C28" w:rsidRDefault="00116582" w:rsidP="00116582">
      <w:pPr>
        <w:jc w:val="both"/>
      </w:pPr>
      <w:r w:rsidRPr="00BD1C28">
        <w:t>По русскому языку за диктант (гр. задание) в:</w:t>
      </w:r>
    </w:p>
    <w:p w:rsidR="00116582" w:rsidRPr="00BD1C28" w:rsidRDefault="00116582" w:rsidP="00116582">
      <w:pPr>
        <w:jc w:val="both"/>
      </w:pPr>
      <w:r w:rsidRPr="00BD1C28">
        <w:t xml:space="preserve">                                     8а справляемость–83% (100%) качество – 70% (42%)</w:t>
      </w:r>
    </w:p>
    <w:p w:rsidR="00116582" w:rsidRPr="00BD1C28" w:rsidRDefault="00116582" w:rsidP="00116582">
      <w:pPr>
        <w:jc w:val="both"/>
      </w:pPr>
      <w:r w:rsidRPr="00BD1C28">
        <w:t xml:space="preserve">                                     8б справляемость – 61% (83%) качество 39% (30%)</w:t>
      </w:r>
    </w:p>
    <w:p w:rsidR="00116582" w:rsidRPr="00BD1C28" w:rsidRDefault="00116582" w:rsidP="00116582">
      <w:r w:rsidRPr="00BD1C28">
        <w:t xml:space="preserve">                                     8</w:t>
      </w:r>
      <w:proofErr w:type="gramStart"/>
      <w:r w:rsidRPr="00BD1C28">
        <w:t>в  справляемость</w:t>
      </w:r>
      <w:proofErr w:type="gramEnd"/>
      <w:r w:rsidRPr="00BD1C28">
        <w:t xml:space="preserve"> –72 % (88%) качество –44 % (40%)</w:t>
      </w:r>
    </w:p>
    <w:p w:rsidR="00116582" w:rsidRPr="00BD1C28" w:rsidRDefault="00116582" w:rsidP="00116582">
      <w:pPr>
        <w:spacing w:before="100" w:beforeAutospacing="1" w:after="100" w:afterAutospacing="1"/>
        <w:jc w:val="both"/>
      </w:pPr>
      <w:r w:rsidRPr="00BD1C28">
        <w:t>Среднее: 8абвсправляемость – 72% (90%) качество 51 % (37%)</w:t>
      </w:r>
    </w:p>
    <w:p w:rsidR="00116582" w:rsidRPr="00BD1C28" w:rsidRDefault="00116582" w:rsidP="00954FB0">
      <w:pPr>
        <w:spacing w:before="100" w:beforeAutospacing="1" w:after="100" w:afterAutospacing="1"/>
        <w:jc w:val="both"/>
        <w:rPr>
          <w:b/>
        </w:rPr>
      </w:pPr>
      <w:r w:rsidRPr="00BD1C28">
        <w:rPr>
          <w:noProof/>
          <w:color w:val="000000"/>
          <w:lang w:eastAsia="ru-RU"/>
        </w:rPr>
        <w:drawing>
          <wp:inline distT="0" distB="0" distL="0" distR="0" wp14:anchorId="38FABF18" wp14:editId="0681C6A7">
            <wp:extent cx="5295900" cy="2971800"/>
            <wp:effectExtent l="0" t="0" r="0" b="0"/>
            <wp:docPr id="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582" w:rsidRPr="00BD1C28" w:rsidRDefault="00116582" w:rsidP="00954FB0">
      <w:pPr>
        <w:spacing w:before="100" w:beforeAutospacing="1" w:after="100" w:afterAutospacing="1"/>
        <w:jc w:val="both"/>
        <w:rPr>
          <w:b/>
        </w:rPr>
      </w:pPr>
      <w:r w:rsidRPr="00BD1C28">
        <w:rPr>
          <w:noProof/>
          <w:color w:val="000000"/>
          <w:lang w:eastAsia="ru-RU"/>
        </w:rPr>
        <w:drawing>
          <wp:inline distT="0" distB="0" distL="0" distR="0" wp14:anchorId="1E6664AD" wp14:editId="59310FAC">
            <wp:extent cx="5295900" cy="2971800"/>
            <wp:effectExtent l="0" t="0" r="0" b="0"/>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12CC" w:rsidRPr="00BD1C28" w:rsidRDefault="003912CC" w:rsidP="003912CC">
      <w:r w:rsidRPr="00BD1C28">
        <w:t>По русскому языку в 10а справляемость – 92% качество – 40%</w:t>
      </w:r>
    </w:p>
    <w:p w:rsidR="003912CC" w:rsidRPr="00BD1C28" w:rsidRDefault="003912CC" w:rsidP="003912CC">
      <w:r w:rsidRPr="00BD1C28">
        <w:t xml:space="preserve">                                      10б справляемость – 79% качество 31%</w:t>
      </w:r>
    </w:p>
    <w:p w:rsidR="003912CC" w:rsidRPr="00BD1C28" w:rsidRDefault="003912CC" w:rsidP="003912CC">
      <w:r w:rsidRPr="00BD1C28">
        <w:t xml:space="preserve">Среднее: 10аб справляемость -86% качество- 36% </w:t>
      </w:r>
    </w:p>
    <w:p w:rsidR="003912CC" w:rsidRPr="00BD1C28" w:rsidRDefault="003912CC" w:rsidP="003912CC">
      <w:pPr>
        <w:rPr>
          <w:b/>
          <w:bCs/>
          <w:color w:val="000000"/>
        </w:rPr>
      </w:pPr>
    </w:p>
    <w:p w:rsidR="00116582" w:rsidRPr="00BD1C28" w:rsidRDefault="003912CC" w:rsidP="00954FB0">
      <w:pPr>
        <w:spacing w:before="100" w:beforeAutospacing="1" w:after="100" w:afterAutospacing="1"/>
        <w:jc w:val="both"/>
        <w:rPr>
          <w:b/>
        </w:rPr>
      </w:pPr>
      <w:r w:rsidRPr="00BD1C28">
        <w:rPr>
          <w:noProof/>
          <w:color w:val="000000"/>
          <w:lang w:eastAsia="ru-RU"/>
        </w:rPr>
        <w:drawing>
          <wp:inline distT="0" distB="0" distL="0" distR="0" wp14:anchorId="52094D26" wp14:editId="49E1914E">
            <wp:extent cx="5295900" cy="2971800"/>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12CC" w:rsidRPr="00BD1C28" w:rsidRDefault="003912CC" w:rsidP="003912CC">
      <w:pPr>
        <w:jc w:val="both"/>
      </w:pPr>
      <w:r w:rsidRPr="00BD1C28">
        <w:t xml:space="preserve">По математике (алгебре и геометрии) в </w:t>
      </w:r>
    </w:p>
    <w:p w:rsidR="003912CC" w:rsidRPr="00BD1C28" w:rsidRDefault="003912CC" w:rsidP="003912CC">
      <w:pPr>
        <w:jc w:val="both"/>
      </w:pPr>
      <w:r w:rsidRPr="00BD1C28">
        <w:t xml:space="preserve">                              8а справляемость–80% качество – 45%;</w:t>
      </w:r>
    </w:p>
    <w:p w:rsidR="003912CC" w:rsidRPr="00BD1C28" w:rsidRDefault="003912CC" w:rsidP="003912CC">
      <w:pPr>
        <w:jc w:val="both"/>
      </w:pPr>
      <w:r w:rsidRPr="00BD1C28">
        <w:t xml:space="preserve">                              8б справляемость – 76% качество 44%;</w:t>
      </w:r>
    </w:p>
    <w:p w:rsidR="003912CC" w:rsidRPr="00BD1C28" w:rsidRDefault="003912CC" w:rsidP="003912CC">
      <w:r w:rsidRPr="00BD1C28">
        <w:t xml:space="preserve">                              8в справляемость – 75% качество –25%; </w:t>
      </w:r>
    </w:p>
    <w:p w:rsidR="003912CC" w:rsidRPr="00BD1C28" w:rsidRDefault="003912CC" w:rsidP="003912CC">
      <w:r w:rsidRPr="00BD1C28">
        <w:t>Среднее: 8абв справляемость – 77% качество - 38 %</w:t>
      </w:r>
    </w:p>
    <w:p w:rsidR="00116582" w:rsidRPr="00BD1C28" w:rsidRDefault="003912CC" w:rsidP="00954FB0">
      <w:pPr>
        <w:spacing w:before="100" w:beforeAutospacing="1" w:after="100" w:afterAutospacing="1"/>
        <w:jc w:val="both"/>
        <w:rPr>
          <w:b/>
        </w:rPr>
      </w:pPr>
      <w:r w:rsidRPr="00BD1C28">
        <w:rPr>
          <w:b/>
          <w:noProof/>
          <w:color w:val="000000"/>
          <w:lang w:eastAsia="ru-RU"/>
        </w:rPr>
        <w:drawing>
          <wp:inline distT="0" distB="0" distL="0" distR="0" wp14:anchorId="6DA944C3" wp14:editId="11BFEB52">
            <wp:extent cx="5295900" cy="2971800"/>
            <wp:effectExtent l="0" t="0" r="0" b="0"/>
            <wp:docPr id="5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12CC" w:rsidRPr="00BD1C28" w:rsidRDefault="003912CC" w:rsidP="003912CC">
      <w:pPr>
        <w:jc w:val="both"/>
      </w:pPr>
      <w:r w:rsidRPr="00BD1C28">
        <w:t>По информатике в 8 классе справляемость–100% качество – 64%</w:t>
      </w:r>
    </w:p>
    <w:p w:rsidR="003912CC" w:rsidRPr="00BD1C28" w:rsidRDefault="003912CC" w:rsidP="003912CC"/>
    <w:p w:rsidR="003912CC" w:rsidRPr="00BD1C28" w:rsidRDefault="003912CC" w:rsidP="003912CC">
      <w:r w:rsidRPr="00BD1C28">
        <w:t>По математике в 10а справляемость – 91% качество – 57%</w:t>
      </w:r>
    </w:p>
    <w:p w:rsidR="003912CC" w:rsidRPr="00BD1C28" w:rsidRDefault="003912CC" w:rsidP="003912CC">
      <w:r w:rsidRPr="00BD1C28">
        <w:t xml:space="preserve">                              10б справляемость – 100% качество – 29%</w:t>
      </w:r>
    </w:p>
    <w:p w:rsidR="003912CC" w:rsidRPr="00BD1C28" w:rsidRDefault="003912CC" w:rsidP="003912CC">
      <w:r w:rsidRPr="00BD1C28">
        <w:t>Среднее: 10аб справляемость – 96% качество – 43%</w:t>
      </w:r>
    </w:p>
    <w:p w:rsidR="00116582" w:rsidRPr="00BD1C28" w:rsidRDefault="003912CC" w:rsidP="00954FB0">
      <w:pPr>
        <w:spacing w:before="100" w:beforeAutospacing="1" w:after="100" w:afterAutospacing="1"/>
        <w:jc w:val="both"/>
        <w:rPr>
          <w:b/>
        </w:rPr>
      </w:pPr>
      <w:r w:rsidRPr="00BD1C28">
        <w:rPr>
          <w:noProof/>
          <w:lang w:eastAsia="ru-RU"/>
        </w:rPr>
        <w:drawing>
          <wp:inline distT="0" distB="0" distL="0" distR="0" wp14:anchorId="6F323235" wp14:editId="73BCFD2F">
            <wp:extent cx="5295900" cy="2971800"/>
            <wp:effectExtent l="0" t="0" r="0" b="0"/>
            <wp:docPr id="5"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5"/>
                    <a:stretch>
                      <a:fillRect/>
                    </a:stretch>
                  </pic:blipFill>
                  <pic:spPr>
                    <a:xfrm>
                      <a:off x="0" y="0"/>
                      <a:ext cx="5295900" cy="2971800"/>
                    </a:xfrm>
                    <a:prstGeom prst="rect">
                      <a:avLst/>
                    </a:prstGeom>
                  </pic:spPr>
                </pic:pic>
              </a:graphicData>
            </a:graphic>
          </wp:inline>
        </w:drawing>
      </w:r>
    </w:p>
    <w:p w:rsidR="003912CC" w:rsidRPr="00BD1C28" w:rsidRDefault="003912CC" w:rsidP="003912CC">
      <w:r w:rsidRPr="00BD1C28">
        <w:t xml:space="preserve">По информатике в 10а классе (ТП) справляемость - 100 </w:t>
      </w:r>
      <w:proofErr w:type="gramStart"/>
      <w:r w:rsidRPr="00BD1C28">
        <w:t xml:space="preserve">% </w:t>
      </w:r>
      <w:r w:rsidR="001F37F6" w:rsidRPr="00BD1C28">
        <w:t>,</w:t>
      </w:r>
      <w:proofErr w:type="gramEnd"/>
      <w:r w:rsidRPr="00BD1C28">
        <w:t xml:space="preserve"> качество-90%;</w:t>
      </w:r>
    </w:p>
    <w:p w:rsidR="003912CC" w:rsidRPr="00BD1C28" w:rsidRDefault="003912CC" w:rsidP="003912CC">
      <w:r w:rsidRPr="00BD1C28">
        <w:t>По физике в 10а классе (ТП) справляемость - 100 % качество - 80%;</w:t>
      </w:r>
    </w:p>
    <w:p w:rsidR="003912CC" w:rsidRPr="00BD1C28" w:rsidRDefault="003912CC" w:rsidP="003912CC">
      <w:r w:rsidRPr="00BD1C28">
        <w:t>По биологии в 10а классе (ЕНП) справляемость - 100% качество - 33%;</w:t>
      </w:r>
    </w:p>
    <w:p w:rsidR="003912CC" w:rsidRPr="00BD1C28" w:rsidRDefault="003912CC" w:rsidP="003912CC">
      <w:r w:rsidRPr="00BD1C28">
        <w:t>По химии в 10а классе (ЕНП) справляемость 100% качество - 87%;</w:t>
      </w:r>
    </w:p>
    <w:p w:rsidR="003912CC" w:rsidRPr="00BD1C28" w:rsidRDefault="003912CC" w:rsidP="003912CC">
      <w:pPr>
        <w:jc w:val="both"/>
      </w:pPr>
      <w:r w:rsidRPr="00BD1C28">
        <w:t>По результатам итоговых контрольных работ видно, что в одной параллели по разным предметам разный уровень подготовки.</w:t>
      </w:r>
    </w:p>
    <w:p w:rsidR="003912CC" w:rsidRPr="00BD1C28" w:rsidRDefault="003912CC" w:rsidP="003912CC">
      <w:pPr>
        <w:autoSpaceDE w:val="0"/>
        <w:autoSpaceDN w:val="0"/>
        <w:adjustRightInd w:val="0"/>
        <w:jc w:val="both"/>
      </w:pPr>
      <w:r w:rsidRPr="00BD1C28">
        <w:t>В течение учебного года по полугодиям администрацией осуществлялся контроль за прохождением программ. В ходе проверки выяснилось, что все учителя прошли программу по своему предмету.</w:t>
      </w:r>
    </w:p>
    <w:p w:rsidR="003912CC" w:rsidRPr="00BD1C28" w:rsidRDefault="003912CC" w:rsidP="003912CC">
      <w:pPr>
        <w:autoSpaceDE w:val="0"/>
        <w:autoSpaceDN w:val="0"/>
        <w:adjustRightInd w:val="0"/>
        <w:jc w:val="both"/>
      </w:pPr>
      <w:r w:rsidRPr="00BD1C28">
        <w:t>Выводы: в ходе осуществления контрольно-оценочной деятельности учителя выявлены проблемы и трудности в организации учебной деятельности в условиях внедрения ФГОС в учебный процесс.</w:t>
      </w:r>
    </w:p>
    <w:p w:rsidR="003912CC" w:rsidRPr="00BD1C28" w:rsidRDefault="003912CC" w:rsidP="003912CC">
      <w:r w:rsidRPr="00BD1C28">
        <w:t xml:space="preserve">Рекомендации: администрации школы решить проблемы в организации учебной деятельности; администрации школы и учителям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 учителям реализовать деятельностный подход в обучении и индивидуальный подход к учащимся с целью повышения качества образования, совершенствовать систему контроля за состоянием </w:t>
      </w:r>
    </w:p>
    <w:p w:rsidR="003912CC" w:rsidRPr="00BD1C28" w:rsidRDefault="003912CC" w:rsidP="003912CC">
      <w:pPr>
        <w:jc w:val="both"/>
      </w:pPr>
      <w:r w:rsidRPr="00BD1C28">
        <w:t>и ведением школьной документации.</w:t>
      </w:r>
    </w:p>
    <w:p w:rsidR="003912CC" w:rsidRPr="00BD1C28" w:rsidRDefault="003912CC" w:rsidP="003912CC">
      <w:pPr>
        <w:jc w:val="both"/>
        <w:rPr>
          <w:color w:val="FF0000"/>
        </w:rPr>
      </w:pPr>
    </w:p>
    <w:p w:rsidR="003912CC" w:rsidRPr="00BD1C28" w:rsidRDefault="003912CC" w:rsidP="00954FB0">
      <w:pPr>
        <w:spacing w:before="100" w:beforeAutospacing="1" w:after="100" w:afterAutospacing="1"/>
        <w:jc w:val="both"/>
        <w:rPr>
          <w:b/>
        </w:rPr>
      </w:pPr>
    </w:p>
    <w:p w:rsidR="003912CC" w:rsidRPr="00BD1C28" w:rsidRDefault="003912CC" w:rsidP="00954FB0">
      <w:pPr>
        <w:spacing w:before="100" w:beforeAutospacing="1" w:after="100" w:afterAutospacing="1"/>
        <w:jc w:val="both"/>
        <w:rPr>
          <w:b/>
        </w:rPr>
      </w:pPr>
    </w:p>
    <w:p w:rsidR="00D4409D" w:rsidRPr="00BD1C28" w:rsidRDefault="001F203B" w:rsidP="00954FB0">
      <w:pPr>
        <w:spacing w:before="100" w:beforeAutospacing="1" w:after="100" w:afterAutospacing="1"/>
        <w:jc w:val="both"/>
        <w:rPr>
          <w:b/>
        </w:rPr>
      </w:pPr>
      <w:r w:rsidRPr="00BD1C28">
        <w:rPr>
          <w:b/>
        </w:rPr>
        <w:t xml:space="preserve">Результаты государственной </w:t>
      </w:r>
      <w:r w:rsidR="00D4409D" w:rsidRPr="00BD1C28">
        <w:rPr>
          <w:b/>
        </w:rPr>
        <w:t>итоговой аттестации за курс основной школы по обязательным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D4409D" w:rsidRPr="00BD1C28" w:rsidTr="00281F6D">
        <w:tc>
          <w:tcPr>
            <w:tcW w:w="1913" w:type="dxa"/>
            <w:vMerge w:val="restart"/>
          </w:tcPr>
          <w:p w:rsidR="00D4409D" w:rsidRPr="00BD1C28" w:rsidRDefault="00D4409D" w:rsidP="00281F6D">
            <w:pPr>
              <w:spacing w:before="100" w:beforeAutospacing="1" w:after="100" w:afterAutospacing="1"/>
              <w:jc w:val="both"/>
            </w:pPr>
            <w:r w:rsidRPr="00BD1C28">
              <w:t>Учебный год</w:t>
            </w:r>
          </w:p>
        </w:tc>
        <w:tc>
          <w:tcPr>
            <w:tcW w:w="3828" w:type="dxa"/>
            <w:gridSpan w:val="2"/>
          </w:tcPr>
          <w:p w:rsidR="00D4409D" w:rsidRPr="00BD1C28" w:rsidRDefault="009626E5" w:rsidP="00281F6D">
            <w:pPr>
              <w:spacing w:before="100" w:beforeAutospacing="1" w:after="100" w:afterAutospacing="1"/>
              <w:jc w:val="both"/>
            </w:pPr>
            <w:r w:rsidRPr="00BD1C28">
              <w:t>М</w:t>
            </w:r>
            <w:r w:rsidR="00D4409D" w:rsidRPr="00BD1C28">
              <w:t>атематика</w:t>
            </w:r>
          </w:p>
        </w:tc>
        <w:tc>
          <w:tcPr>
            <w:tcW w:w="3829" w:type="dxa"/>
            <w:gridSpan w:val="2"/>
          </w:tcPr>
          <w:p w:rsidR="00D4409D" w:rsidRPr="00BD1C28" w:rsidRDefault="00D4409D" w:rsidP="00281F6D">
            <w:pPr>
              <w:spacing w:before="100" w:beforeAutospacing="1" w:after="100" w:afterAutospacing="1"/>
              <w:jc w:val="both"/>
            </w:pPr>
            <w:r w:rsidRPr="00BD1C28">
              <w:t>Русский язык</w:t>
            </w:r>
          </w:p>
        </w:tc>
      </w:tr>
      <w:tr w:rsidR="00D4409D" w:rsidRPr="00BD1C28" w:rsidTr="00281F6D">
        <w:tc>
          <w:tcPr>
            <w:tcW w:w="1913" w:type="dxa"/>
            <w:vMerge/>
          </w:tcPr>
          <w:p w:rsidR="00D4409D" w:rsidRPr="00BD1C28" w:rsidRDefault="00D4409D" w:rsidP="00281F6D">
            <w:pPr>
              <w:spacing w:before="100" w:beforeAutospacing="1" w:after="100" w:afterAutospacing="1"/>
              <w:jc w:val="both"/>
            </w:pPr>
          </w:p>
        </w:tc>
        <w:tc>
          <w:tcPr>
            <w:tcW w:w="1914" w:type="dxa"/>
          </w:tcPr>
          <w:p w:rsidR="00D4409D" w:rsidRPr="00BD1C28" w:rsidRDefault="00D4409D" w:rsidP="00281F6D">
            <w:pPr>
              <w:spacing w:before="100" w:beforeAutospacing="1" w:after="100" w:afterAutospacing="1"/>
              <w:jc w:val="both"/>
            </w:pPr>
            <w:r w:rsidRPr="00BD1C28">
              <w:t>справляемость</w:t>
            </w:r>
          </w:p>
        </w:tc>
        <w:tc>
          <w:tcPr>
            <w:tcW w:w="1914" w:type="dxa"/>
          </w:tcPr>
          <w:p w:rsidR="00D4409D" w:rsidRPr="00BD1C28" w:rsidRDefault="00D4409D" w:rsidP="00281F6D">
            <w:pPr>
              <w:spacing w:before="100" w:beforeAutospacing="1" w:after="100" w:afterAutospacing="1"/>
              <w:jc w:val="both"/>
            </w:pPr>
            <w:r w:rsidRPr="00BD1C28">
              <w:t>успешность</w:t>
            </w:r>
          </w:p>
        </w:tc>
        <w:tc>
          <w:tcPr>
            <w:tcW w:w="1914" w:type="dxa"/>
          </w:tcPr>
          <w:p w:rsidR="00D4409D" w:rsidRPr="00BD1C28" w:rsidRDefault="00D4409D" w:rsidP="00281F6D">
            <w:pPr>
              <w:spacing w:before="100" w:beforeAutospacing="1" w:after="100" w:afterAutospacing="1"/>
              <w:jc w:val="both"/>
            </w:pPr>
            <w:r w:rsidRPr="00BD1C28">
              <w:t>справляемость</w:t>
            </w:r>
          </w:p>
        </w:tc>
        <w:tc>
          <w:tcPr>
            <w:tcW w:w="1915" w:type="dxa"/>
          </w:tcPr>
          <w:p w:rsidR="00D4409D" w:rsidRPr="00BD1C28" w:rsidRDefault="00D4409D" w:rsidP="00281F6D">
            <w:pPr>
              <w:spacing w:before="100" w:beforeAutospacing="1" w:after="100" w:afterAutospacing="1"/>
              <w:jc w:val="both"/>
            </w:pPr>
            <w:r w:rsidRPr="00BD1C28">
              <w:t>успешность</w:t>
            </w:r>
          </w:p>
        </w:tc>
      </w:tr>
      <w:tr w:rsidR="008F13D3" w:rsidRPr="00BD1C28" w:rsidTr="00281F6D">
        <w:tc>
          <w:tcPr>
            <w:tcW w:w="1913" w:type="dxa"/>
          </w:tcPr>
          <w:p w:rsidR="008F13D3" w:rsidRPr="00BD1C28" w:rsidRDefault="008F13D3" w:rsidP="005B4DB3">
            <w:pPr>
              <w:spacing w:before="100" w:beforeAutospacing="1" w:after="100" w:afterAutospacing="1"/>
              <w:jc w:val="both"/>
            </w:pPr>
            <w:r w:rsidRPr="00BD1C28">
              <w:t>2017-2018</w:t>
            </w:r>
          </w:p>
        </w:tc>
        <w:tc>
          <w:tcPr>
            <w:tcW w:w="1914" w:type="dxa"/>
          </w:tcPr>
          <w:p w:rsidR="008F13D3" w:rsidRPr="00BD1C28" w:rsidRDefault="008F13D3" w:rsidP="005B4DB3">
            <w:pPr>
              <w:spacing w:before="100" w:beforeAutospacing="1" w:after="100" w:afterAutospacing="1"/>
              <w:jc w:val="both"/>
            </w:pPr>
            <w:r w:rsidRPr="00BD1C28">
              <w:t>100%</w:t>
            </w:r>
          </w:p>
        </w:tc>
        <w:tc>
          <w:tcPr>
            <w:tcW w:w="1914" w:type="dxa"/>
          </w:tcPr>
          <w:p w:rsidR="008F13D3" w:rsidRPr="00BD1C28" w:rsidRDefault="008F13D3" w:rsidP="005B4DB3">
            <w:pPr>
              <w:spacing w:before="100" w:beforeAutospacing="1" w:after="100" w:afterAutospacing="1"/>
              <w:jc w:val="both"/>
            </w:pPr>
            <w:r w:rsidRPr="00BD1C28">
              <w:t>66,2%</w:t>
            </w:r>
          </w:p>
        </w:tc>
        <w:tc>
          <w:tcPr>
            <w:tcW w:w="1914" w:type="dxa"/>
          </w:tcPr>
          <w:p w:rsidR="008F13D3" w:rsidRPr="00BD1C28" w:rsidRDefault="008F13D3" w:rsidP="005B4DB3">
            <w:pPr>
              <w:spacing w:before="100" w:beforeAutospacing="1" w:after="100" w:afterAutospacing="1"/>
              <w:jc w:val="both"/>
            </w:pPr>
            <w:r w:rsidRPr="00BD1C28">
              <w:t>100%</w:t>
            </w:r>
          </w:p>
        </w:tc>
        <w:tc>
          <w:tcPr>
            <w:tcW w:w="1915" w:type="dxa"/>
          </w:tcPr>
          <w:p w:rsidR="008F13D3" w:rsidRPr="00BD1C28" w:rsidRDefault="008F13D3" w:rsidP="008163E9">
            <w:pPr>
              <w:spacing w:before="100" w:beforeAutospacing="1" w:after="100" w:afterAutospacing="1"/>
              <w:jc w:val="both"/>
            </w:pPr>
            <w:r w:rsidRPr="00BD1C28">
              <w:t>79,7%</w:t>
            </w:r>
          </w:p>
        </w:tc>
      </w:tr>
      <w:tr w:rsidR="001F203B" w:rsidRPr="00BD1C28" w:rsidTr="00281F6D">
        <w:tc>
          <w:tcPr>
            <w:tcW w:w="1913" w:type="dxa"/>
          </w:tcPr>
          <w:p w:rsidR="001F203B" w:rsidRPr="00BD1C28" w:rsidRDefault="001F203B" w:rsidP="005B4DB3">
            <w:pPr>
              <w:spacing w:before="100" w:beforeAutospacing="1" w:after="100" w:afterAutospacing="1"/>
              <w:jc w:val="both"/>
            </w:pPr>
            <w:r w:rsidRPr="00BD1C28">
              <w:t>2018-2019</w:t>
            </w:r>
          </w:p>
        </w:tc>
        <w:tc>
          <w:tcPr>
            <w:tcW w:w="1914" w:type="dxa"/>
          </w:tcPr>
          <w:p w:rsidR="001F203B" w:rsidRPr="00BD1C28" w:rsidRDefault="001F203B" w:rsidP="005B4DB3">
            <w:pPr>
              <w:spacing w:before="100" w:beforeAutospacing="1" w:after="100" w:afterAutospacing="1"/>
              <w:jc w:val="both"/>
            </w:pPr>
            <w:r w:rsidRPr="00BD1C28">
              <w:t>98,8%</w:t>
            </w:r>
          </w:p>
        </w:tc>
        <w:tc>
          <w:tcPr>
            <w:tcW w:w="1914" w:type="dxa"/>
          </w:tcPr>
          <w:p w:rsidR="001F203B" w:rsidRPr="00BD1C28" w:rsidRDefault="001F203B" w:rsidP="005B4DB3">
            <w:pPr>
              <w:spacing w:before="100" w:beforeAutospacing="1" w:after="100" w:afterAutospacing="1"/>
              <w:jc w:val="both"/>
            </w:pPr>
            <w:r w:rsidRPr="00BD1C28">
              <w:t>59,3%</w:t>
            </w:r>
          </w:p>
        </w:tc>
        <w:tc>
          <w:tcPr>
            <w:tcW w:w="1914" w:type="dxa"/>
          </w:tcPr>
          <w:p w:rsidR="001F203B" w:rsidRPr="00BD1C28" w:rsidRDefault="001F203B" w:rsidP="005B4DB3">
            <w:pPr>
              <w:spacing w:before="100" w:beforeAutospacing="1" w:after="100" w:afterAutospacing="1"/>
              <w:jc w:val="both"/>
            </w:pPr>
            <w:r w:rsidRPr="00BD1C28">
              <w:t>100%</w:t>
            </w:r>
          </w:p>
        </w:tc>
        <w:tc>
          <w:tcPr>
            <w:tcW w:w="1915" w:type="dxa"/>
          </w:tcPr>
          <w:p w:rsidR="001F203B" w:rsidRPr="00BD1C28" w:rsidRDefault="001F203B" w:rsidP="008163E9">
            <w:pPr>
              <w:spacing w:before="100" w:beforeAutospacing="1" w:after="100" w:afterAutospacing="1"/>
              <w:jc w:val="both"/>
            </w:pPr>
            <w:r w:rsidRPr="00BD1C28">
              <w:t>75,3%</w:t>
            </w:r>
          </w:p>
        </w:tc>
      </w:tr>
      <w:tr w:rsidR="00A24B68" w:rsidRPr="00BD1C28" w:rsidTr="00281F6D">
        <w:tc>
          <w:tcPr>
            <w:tcW w:w="1913" w:type="dxa"/>
          </w:tcPr>
          <w:p w:rsidR="00A24B68" w:rsidRPr="00BD1C28" w:rsidRDefault="00A24B68" w:rsidP="005B4DB3">
            <w:pPr>
              <w:spacing w:before="100" w:beforeAutospacing="1" w:after="100" w:afterAutospacing="1"/>
              <w:jc w:val="both"/>
            </w:pPr>
            <w:r w:rsidRPr="00BD1C28">
              <w:t>2020-2021</w:t>
            </w:r>
          </w:p>
        </w:tc>
        <w:tc>
          <w:tcPr>
            <w:tcW w:w="1914" w:type="dxa"/>
          </w:tcPr>
          <w:p w:rsidR="00A24B68" w:rsidRPr="00BD1C28" w:rsidRDefault="0059588C" w:rsidP="005B4DB3">
            <w:pPr>
              <w:spacing w:before="100" w:beforeAutospacing="1" w:after="100" w:afterAutospacing="1"/>
              <w:jc w:val="both"/>
            </w:pPr>
            <w:r w:rsidRPr="00BD1C28">
              <w:t>98,7</w:t>
            </w:r>
            <w:r w:rsidR="00A24B68" w:rsidRPr="00BD1C28">
              <w:t>%</w:t>
            </w:r>
          </w:p>
        </w:tc>
        <w:tc>
          <w:tcPr>
            <w:tcW w:w="1914" w:type="dxa"/>
          </w:tcPr>
          <w:p w:rsidR="00A24B68" w:rsidRPr="00BD1C28" w:rsidRDefault="0059588C" w:rsidP="005B4DB3">
            <w:pPr>
              <w:spacing w:before="100" w:beforeAutospacing="1" w:after="100" w:afterAutospacing="1"/>
              <w:jc w:val="both"/>
            </w:pPr>
            <w:r w:rsidRPr="00BD1C28">
              <w:t>53,3%</w:t>
            </w:r>
          </w:p>
        </w:tc>
        <w:tc>
          <w:tcPr>
            <w:tcW w:w="1914" w:type="dxa"/>
          </w:tcPr>
          <w:p w:rsidR="00A24B68" w:rsidRPr="00BD1C28" w:rsidRDefault="0059588C" w:rsidP="005B4DB3">
            <w:pPr>
              <w:spacing w:before="100" w:beforeAutospacing="1" w:after="100" w:afterAutospacing="1"/>
              <w:jc w:val="both"/>
            </w:pPr>
            <w:r w:rsidRPr="00BD1C28">
              <w:t>100%</w:t>
            </w:r>
          </w:p>
        </w:tc>
        <w:tc>
          <w:tcPr>
            <w:tcW w:w="1915" w:type="dxa"/>
          </w:tcPr>
          <w:p w:rsidR="00A24B68" w:rsidRPr="00BD1C28" w:rsidRDefault="0059588C" w:rsidP="008163E9">
            <w:pPr>
              <w:spacing w:before="100" w:beforeAutospacing="1" w:after="100" w:afterAutospacing="1"/>
              <w:jc w:val="both"/>
            </w:pPr>
            <w:r w:rsidRPr="00BD1C28">
              <w:t>82,7%</w:t>
            </w:r>
          </w:p>
        </w:tc>
      </w:tr>
    </w:tbl>
    <w:p w:rsidR="00D4409D" w:rsidRPr="00BD1C28" w:rsidRDefault="00D4409D" w:rsidP="00954FB0">
      <w:pPr>
        <w:tabs>
          <w:tab w:val="left" w:pos="435"/>
          <w:tab w:val="center" w:pos="4677"/>
        </w:tabs>
        <w:spacing w:before="100" w:beforeAutospacing="1" w:after="100" w:afterAutospacing="1"/>
        <w:jc w:val="both"/>
        <w:rPr>
          <w:b/>
        </w:rPr>
      </w:pPr>
      <w:r w:rsidRPr="00BD1C28">
        <w:rPr>
          <w:b/>
        </w:rPr>
        <w:t>Анализ результатов ЕГЭ по математике и русскому языку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721"/>
        <w:gridCol w:w="1057"/>
        <w:gridCol w:w="942"/>
        <w:gridCol w:w="1721"/>
        <w:gridCol w:w="1057"/>
        <w:gridCol w:w="929"/>
      </w:tblGrid>
      <w:tr w:rsidR="00D4409D" w:rsidRPr="00BD1C28" w:rsidTr="0059588C">
        <w:trPr>
          <w:trHeight w:val="278"/>
        </w:trPr>
        <w:tc>
          <w:tcPr>
            <w:tcW w:w="1405" w:type="dxa"/>
            <w:vMerge w:val="restart"/>
          </w:tcPr>
          <w:p w:rsidR="00D4409D" w:rsidRPr="00BD1C28" w:rsidRDefault="00D4409D" w:rsidP="00281F6D">
            <w:pPr>
              <w:tabs>
                <w:tab w:val="left" w:pos="435"/>
                <w:tab w:val="center" w:pos="4677"/>
              </w:tabs>
              <w:spacing w:before="100" w:beforeAutospacing="1" w:after="100" w:afterAutospacing="1"/>
              <w:jc w:val="both"/>
            </w:pPr>
            <w:r w:rsidRPr="00BD1C28">
              <w:t>Учебный год</w:t>
            </w:r>
          </w:p>
        </w:tc>
        <w:tc>
          <w:tcPr>
            <w:tcW w:w="3720" w:type="dxa"/>
            <w:gridSpan w:val="3"/>
          </w:tcPr>
          <w:p w:rsidR="00D4409D" w:rsidRPr="00BD1C28" w:rsidRDefault="00D4409D" w:rsidP="00270997">
            <w:pPr>
              <w:tabs>
                <w:tab w:val="left" w:pos="435"/>
                <w:tab w:val="center" w:pos="4677"/>
              </w:tabs>
              <w:spacing w:before="100" w:beforeAutospacing="1" w:after="100" w:afterAutospacing="1"/>
              <w:jc w:val="center"/>
            </w:pPr>
            <w:r w:rsidRPr="00BD1C28">
              <w:t>Математика</w:t>
            </w:r>
            <w:r w:rsidR="006D221A" w:rsidRPr="00BD1C28">
              <w:t>, математика (профильный уровень)</w:t>
            </w:r>
          </w:p>
        </w:tc>
        <w:tc>
          <w:tcPr>
            <w:tcW w:w="3707" w:type="dxa"/>
            <w:gridSpan w:val="3"/>
            <w:shd w:val="clear" w:color="auto" w:fill="auto"/>
          </w:tcPr>
          <w:p w:rsidR="00D4409D" w:rsidRPr="00BD1C28" w:rsidRDefault="00D4409D" w:rsidP="00270997">
            <w:pPr>
              <w:tabs>
                <w:tab w:val="left" w:pos="435"/>
                <w:tab w:val="center" w:pos="4677"/>
              </w:tabs>
              <w:spacing w:before="100" w:beforeAutospacing="1" w:after="100" w:afterAutospacing="1"/>
              <w:jc w:val="center"/>
            </w:pPr>
            <w:r w:rsidRPr="00BD1C28">
              <w:t>Русский язык</w:t>
            </w:r>
          </w:p>
        </w:tc>
      </w:tr>
      <w:tr w:rsidR="00270997" w:rsidRPr="00BD1C28" w:rsidTr="0059588C">
        <w:trPr>
          <w:trHeight w:val="277"/>
        </w:trPr>
        <w:tc>
          <w:tcPr>
            <w:tcW w:w="1405" w:type="dxa"/>
            <w:vMerge/>
          </w:tcPr>
          <w:p w:rsidR="00270997" w:rsidRPr="00BD1C28" w:rsidRDefault="00270997" w:rsidP="00281F6D">
            <w:pPr>
              <w:tabs>
                <w:tab w:val="left" w:pos="435"/>
                <w:tab w:val="center" w:pos="4677"/>
              </w:tabs>
              <w:spacing w:before="100" w:beforeAutospacing="1" w:after="100" w:afterAutospacing="1"/>
              <w:jc w:val="both"/>
            </w:pPr>
          </w:p>
        </w:tc>
        <w:tc>
          <w:tcPr>
            <w:tcW w:w="1721" w:type="dxa"/>
          </w:tcPr>
          <w:p w:rsidR="00270997" w:rsidRPr="00BD1C28" w:rsidRDefault="00270997" w:rsidP="00AC0BDE">
            <w:pPr>
              <w:tabs>
                <w:tab w:val="left" w:pos="435"/>
                <w:tab w:val="center" w:pos="4677"/>
              </w:tabs>
              <w:spacing w:before="100" w:beforeAutospacing="1" w:after="100" w:afterAutospacing="1"/>
              <w:jc w:val="both"/>
            </w:pPr>
            <w:r w:rsidRPr="00BD1C28">
              <w:t>справляемость</w:t>
            </w:r>
          </w:p>
        </w:tc>
        <w:tc>
          <w:tcPr>
            <w:tcW w:w="1057" w:type="dxa"/>
          </w:tcPr>
          <w:p w:rsidR="00270997" w:rsidRPr="00BD1C28" w:rsidRDefault="00270997" w:rsidP="00281F6D">
            <w:pPr>
              <w:tabs>
                <w:tab w:val="left" w:pos="435"/>
                <w:tab w:val="center" w:pos="4677"/>
              </w:tabs>
              <w:spacing w:before="100" w:beforeAutospacing="1" w:after="100" w:afterAutospacing="1"/>
              <w:jc w:val="both"/>
            </w:pPr>
            <w:r w:rsidRPr="00BD1C28">
              <w:rPr>
                <w:lang w:val="en-US"/>
              </w:rPr>
              <w:t>c</w:t>
            </w:r>
            <w:r w:rsidRPr="00BD1C28">
              <w:t>редний балл</w:t>
            </w:r>
          </w:p>
        </w:tc>
        <w:tc>
          <w:tcPr>
            <w:tcW w:w="942" w:type="dxa"/>
          </w:tcPr>
          <w:p w:rsidR="00270997" w:rsidRPr="00BD1C28" w:rsidRDefault="00270997" w:rsidP="00281F6D">
            <w:pPr>
              <w:tabs>
                <w:tab w:val="left" w:pos="435"/>
                <w:tab w:val="center" w:pos="4677"/>
              </w:tabs>
              <w:spacing w:before="100" w:beforeAutospacing="1" w:after="100" w:afterAutospacing="1"/>
              <w:jc w:val="both"/>
            </w:pPr>
            <w:r w:rsidRPr="00BD1C28">
              <w:rPr>
                <w:lang w:val="en-US"/>
              </w:rPr>
              <w:t xml:space="preserve">max </w:t>
            </w:r>
            <w:r w:rsidRPr="00BD1C28">
              <w:t>балл</w:t>
            </w:r>
          </w:p>
        </w:tc>
        <w:tc>
          <w:tcPr>
            <w:tcW w:w="1721" w:type="dxa"/>
            <w:shd w:val="clear" w:color="auto" w:fill="auto"/>
          </w:tcPr>
          <w:p w:rsidR="00270997" w:rsidRPr="00BD1C28" w:rsidRDefault="00270997" w:rsidP="00AC0BDE">
            <w:pPr>
              <w:tabs>
                <w:tab w:val="left" w:pos="435"/>
                <w:tab w:val="center" w:pos="4677"/>
              </w:tabs>
              <w:spacing w:before="100" w:beforeAutospacing="1" w:after="100" w:afterAutospacing="1"/>
              <w:jc w:val="both"/>
            </w:pPr>
            <w:r w:rsidRPr="00BD1C28">
              <w:t>справляемость</w:t>
            </w:r>
          </w:p>
        </w:tc>
        <w:tc>
          <w:tcPr>
            <w:tcW w:w="1057" w:type="dxa"/>
            <w:shd w:val="clear" w:color="auto" w:fill="auto"/>
          </w:tcPr>
          <w:p w:rsidR="00270997" w:rsidRPr="00BD1C28" w:rsidRDefault="00270997" w:rsidP="00281F6D">
            <w:pPr>
              <w:tabs>
                <w:tab w:val="left" w:pos="435"/>
                <w:tab w:val="center" w:pos="4677"/>
              </w:tabs>
              <w:spacing w:before="100" w:beforeAutospacing="1" w:after="100" w:afterAutospacing="1"/>
              <w:jc w:val="both"/>
            </w:pPr>
            <w:r w:rsidRPr="00BD1C28">
              <w:rPr>
                <w:lang w:val="en-US"/>
              </w:rPr>
              <w:t>c</w:t>
            </w:r>
            <w:r w:rsidRPr="00BD1C28">
              <w:t>редний балл</w:t>
            </w:r>
          </w:p>
        </w:tc>
        <w:tc>
          <w:tcPr>
            <w:tcW w:w="929" w:type="dxa"/>
            <w:shd w:val="clear" w:color="auto" w:fill="auto"/>
          </w:tcPr>
          <w:p w:rsidR="00270997" w:rsidRPr="00BD1C28" w:rsidRDefault="00270997" w:rsidP="00281F6D">
            <w:pPr>
              <w:tabs>
                <w:tab w:val="left" w:pos="435"/>
                <w:tab w:val="center" w:pos="4677"/>
              </w:tabs>
              <w:spacing w:before="100" w:beforeAutospacing="1" w:after="100" w:afterAutospacing="1"/>
              <w:jc w:val="both"/>
            </w:pPr>
            <w:r w:rsidRPr="00BD1C28">
              <w:rPr>
                <w:lang w:val="en-US"/>
              </w:rPr>
              <w:t xml:space="preserve">max </w:t>
            </w:r>
            <w:r w:rsidRPr="00BD1C28">
              <w:t>балл</w:t>
            </w:r>
          </w:p>
        </w:tc>
      </w:tr>
      <w:tr w:rsidR="00270997" w:rsidRPr="00BD1C28" w:rsidTr="0059588C">
        <w:tc>
          <w:tcPr>
            <w:tcW w:w="1405" w:type="dxa"/>
          </w:tcPr>
          <w:p w:rsidR="00270997" w:rsidRPr="00BD1C28" w:rsidRDefault="00270997" w:rsidP="00281F6D">
            <w:pPr>
              <w:tabs>
                <w:tab w:val="left" w:pos="435"/>
                <w:tab w:val="center" w:pos="4677"/>
              </w:tabs>
              <w:spacing w:before="100" w:beforeAutospacing="1" w:after="100" w:afterAutospacing="1"/>
              <w:jc w:val="both"/>
            </w:pPr>
            <w:r w:rsidRPr="00BD1C28">
              <w:t>2017-2018</w:t>
            </w:r>
          </w:p>
        </w:tc>
        <w:tc>
          <w:tcPr>
            <w:tcW w:w="1721" w:type="dxa"/>
          </w:tcPr>
          <w:p w:rsidR="00270997" w:rsidRPr="00BD1C28" w:rsidRDefault="00270997" w:rsidP="00281F6D">
            <w:pPr>
              <w:tabs>
                <w:tab w:val="left" w:pos="435"/>
                <w:tab w:val="center" w:pos="4677"/>
              </w:tabs>
              <w:spacing w:before="100" w:beforeAutospacing="1" w:after="100" w:afterAutospacing="1"/>
              <w:jc w:val="both"/>
            </w:pPr>
            <w:r w:rsidRPr="00BD1C28">
              <w:t>92,1%</w:t>
            </w:r>
          </w:p>
        </w:tc>
        <w:tc>
          <w:tcPr>
            <w:tcW w:w="1057" w:type="dxa"/>
          </w:tcPr>
          <w:p w:rsidR="00270997" w:rsidRPr="00BD1C28" w:rsidRDefault="00270997" w:rsidP="00281F6D">
            <w:pPr>
              <w:tabs>
                <w:tab w:val="left" w:pos="435"/>
                <w:tab w:val="center" w:pos="4677"/>
              </w:tabs>
              <w:spacing w:before="100" w:beforeAutospacing="1" w:after="100" w:afterAutospacing="1"/>
              <w:jc w:val="both"/>
            </w:pPr>
            <w:r w:rsidRPr="00BD1C28">
              <w:t>53,1</w:t>
            </w:r>
          </w:p>
        </w:tc>
        <w:tc>
          <w:tcPr>
            <w:tcW w:w="942" w:type="dxa"/>
          </w:tcPr>
          <w:p w:rsidR="00270997" w:rsidRPr="00BD1C28" w:rsidRDefault="00270997" w:rsidP="00281F6D">
            <w:pPr>
              <w:tabs>
                <w:tab w:val="left" w:pos="435"/>
                <w:tab w:val="center" w:pos="4677"/>
              </w:tabs>
              <w:spacing w:before="100" w:beforeAutospacing="1" w:after="100" w:afterAutospacing="1"/>
              <w:jc w:val="both"/>
            </w:pPr>
            <w:r w:rsidRPr="00BD1C28">
              <w:t>82</w:t>
            </w:r>
          </w:p>
        </w:tc>
        <w:tc>
          <w:tcPr>
            <w:tcW w:w="1721" w:type="dxa"/>
          </w:tcPr>
          <w:p w:rsidR="00270997" w:rsidRPr="00BD1C28" w:rsidRDefault="00270997" w:rsidP="00281F6D">
            <w:pPr>
              <w:tabs>
                <w:tab w:val="left" w:pos="435"/>
                <w:tab w:val="center" w:pos="4677"/>
              </w:tabs>
              <w:spacing w:before="100" w:beforeAutospacing="1" w:after="100" w:afterAutospacing="1"/>
              <w:jc w:val="both"/>
            </w:pPr>
            <w:r w:rsidRPr="00BD1C28">
              <w:t>100%</w:t>
            </w:r>
          </w:p>
        </w:tc>
        <w:tc>
          <w:tcPr>
            <w:tcW w:w="1057" w:type="dxa"/>
          </w:tcPr>
          <w:p w:rsidR="00270997" w:rsidRPr="00BD1C28" w:rsidRDefault="00270997" w:rsidP="00281F6D">
            <w:pPr>
              <w:tabs>
                <w:tab w:val="left" w:pos="435"/>
                <w:tab w:val="center" w:pos="4677"/>
              </w:tabs>
              <w:spacing w:before="100" w:beforeAutospacing="1" w:after="100" w:afterAutospacing="1"/>
              <w:jc w:val="both"/>
            </w:pPr>
            <w:r w:rsidRPr="00BD1C28">
              <w:t>77</w:t>
            </w:r>
          </w:p>
        </w:tc>
        <w:tc>
          <w:tcPr>
            <w:tcW w:w="929" w:type="dxa"/>
          </w:tcPr>
          <w:p w:rsidR="00270997" w:rsidRPr="00BD1C28" w:rsidRDefault="00270997" w:rsidP="00281F6D">
            <w:pPr>
              <w:tabs>
                <w:tab w:val="left" w:pos="435"/>
                <w:tab w:val="center" w:pos="4677"/>
              </w:tabs>
              <w:spacing w:before="100" w:beforeAutospacing="1" w:after="100" w:afterAutospacing="1"/>
              <w:jc w:val="both"/>
            </w:pPr>
            <w:r w:rsidRPr="00BD1C28">
              <w:t>98</w:t>
            </w:r>
          </w:p>
        </w:tc>
      </w:tr>
      <w:tr w:rsidR="00270997" w:rsidRPr="00BD1C28" w:rsidTr="0059588C">
        <w:tc>
          <w:tcPr>
            <w:tcW w:w="1405" w:type="dxa"/>
          </w:tcPr>
          <w:p w:rsidR="00270997" w:rsidRPr="00BD1C28" w:rsidRDefault="00270997" w:rsidP="00281F6D">
            <w:pPr>
              <w:tabs>
                <w:tab w:val="left" w:pos="435"/>
                <w:tab w:val="center" w:pos="4677"/>
              </w:tabs>
              <w:spacing w:before="100" w:beforeAutospacing="1" w:after="100" w:afterAutospacing="1"/>
              <w:jc w:val="both"/>
            </w:pPr>
            <w:r w:rsidRPr="00BD1C28">
              <w:t>2018-2019</w:t>
            </w:r>
          </w:p>
        </w:tc>
        <w:tc>
          <w:tcPr>
            <w:tcW w:w="1721" w:type="dxa"/>
          </w:tcPr>
          <w:p w:rsidR="00270997" w:rsidRPr="00BD1C28" w:rsidRDefault="00270997" w:rsidP="00281F6D">
            <w:pPr>
              <w:tabs>
                <w:tab w:val="left" w:pos="435"/>
                <w:tab w:val="center" w:pos="4677"/>
              </w:tabs>
              <w:spacing w:before="100" w:beforeAutospacing="1" w:after="100" w:afterAutospacing="1"/>
              <w:jc w:val="both"/>
            </w:pPr>
            <w:r w:rsidRPr="00BD1C28">
              <w:t>100%</w:t>
            </w:r>
          </w:p>
        </w:tc>
        <w:tc>
          <w:tcPr>
            <w:tcW w:w="1057" w:type="dxa"/>
          </w:tcPr>
          <w:p w:rsidR="00270997" w:rsidRPr="00BD1C28" w:rsidRDefault="00270997" w:rsidP="00281F6D">
            <w:pPr>
              <w:tabs>
                <w:tab w:val="left" w:pos="435"/>
                <w:tab w:val="center" w:pos="4677"/>
              </w:tabs>
              <w:spacing w:before="100" w:beforeAutospacing="1" w:after="100" w:afterAutospacing="1"/>
              <w:jc w:val="both"/>
            </w:pPr>
            <w:r w:rsidRPr="00BD1C28">
              <w:t>62,8</w:t>
            </w:r>
          </w:p>
        </w:tc>
        <w:tc>
          <w:tcPr>
            <w:tcW w:w="942" w:type="dxa"/>
          </w:tcPr>
          <w:p w:rsidR="00270997" w:rsidRPr="00BD1C28" w:rsidRDefault="00270997" w:rsidP="00281F6D">
            <w:pPr>
              <w:tabs>
                <w:tab w:val="left" w:pos="435"/>
                <w:tab w:val="center" w:pos="4677"/>
              </w:tabs>
              <w:spacing w:before="100" w:beforeAutospacing="1" w:after="100" w:afterAutospacing="1"/>
              <w:jc w:val="both"/>
            </w:pPr>
            <w:r w:rsidRPr="00BD1C28">
              <w:t>86</w:t>
            </w:r>
          </w:p>
        </w:tc>
        <w:tc>
          <w:tcPr>
            <w:tcW w:w="1721" w:type="dxa"/>
          </w:tcPr>
          <w:p w:rsidR="00270997" w:rsidRPr="00BD1C28" w:rsidRDefault="00270997" w:rsidP="00281F6D">
            <w:pPr>
              <w:tabs>
                <w:tab w:val="left" w:pos="435"/>
                <w:tab w:val="center" w:pos="4677"/>
              </w:tabs>
              <w:spacing w:before="100" w:beforeAutospacing="1" w:after="100" w:afterAutospacing="1"/>
              <w:jc w:val="both"/>
            </w:pPr>
            <w:r w:rsidRPr="00BD1C28">
              <w:t>100%</w:t>
            </w:r>
          </w:p>
        </w:tc>
        <w:tc>
          <w:tcPr>
            <w:tcW w:w="1057" w:type="dxa"/>
          </w:tcPr>
          <w:p w:rsidR="00270997" w:rsidRPr="00BD1C28" w:rsidRDefault="00270997" w:rsidP="00281F6D">
            <w:pPr>
              <w:tabs>
                <w:tab w:val="left" w:pos="435"/>
                <w:tab w:val="center" w:pos="4677"/>
              </w:tabs>
              <w:spacing w:before="100" w:beforeAutospacing="1" w:after="100" w:afterAutospacing="1"/>
              <w:jc w:val="both"/>
            </w:pPr>
            <w:r w:rsidRPr="00BD1C28">
              <w:t>75,3</w:t>
            </w:r>
          </w:p>
        </w:tc>
        <w:tc>
          <w:tcPr>
            <w:tcW w:w="929" w:type="dxa"/>
          </w:tcPr>
          <w:p w:rsidR="00270997" w:rsidRPr="00BD1C28" w:rsidRDefault="00270997" w:rsidP="00281F6D">
            <w:pPr>
              <w:tabs>
                <w:tab w:val="left" w:pos="435"/>
                <w:tab w:val="center" w:pos="4677"/>
              </w:tabs>
              <w:spacing w:before="100" w:beforeAutospacing="1" w:after="100" w:afterAutospacing="1"/>
              <w:jc w:val="both"/>
            </w:pPr>
            <w:r w:rsidRPr="00BD1C28">
              <w:t>98</w:t>
            </w:r>
          </w:p>
        </w:tc>
      </w:tr>
      <w:tr w:rsidR="0059588C" w:rsidRPr="00BD1C28" w:rsidTr="0059588C">
        <w:tc>
          <w:tcPr>
            <w:tcW w:w="1405" w:type="dxa"/>
          </w:tcPr>
          <w:p w:rsidR="0059588C" w:rsidRPr="00BD1C28" w:rsidRDefault="0059588C" w:rsidP="00281F6D">
            <w:pPr>
              <w:tabs>
                <w:tab w:val="left" w:pos="435"/>
                <w:tab w:val="center" w:pos="4677"/>
              </w:tabs>
              <w:spacing w:before="100" w:beforeAutospacing="1" w:after="100" w:afterAutospacing="1"/>
              <w:jc w:val="both"/>
            </w:pPr>
            <w:r w:rsidRPr="00BD1C28">
              <w:t>2020-2021</w:t>
            </w:r>
          </w:p>
        </w:tc>
        <w:tc>
          <w:tcPr>
            <w:tcW w:w="1721" w:type="dxa"/>
          </w:tcPr>
          <w:p w:rsidR="0059588C" w:rsidRPr="00BD1C28" w:rsidRDefault="0059588C" w:rsidP="00281F6D">
            <w:pPr>
              <w:tabs>
                <w:tab w:val="left" w:pos="435"/>
                <w:tab w:val="center" w:pos="4677"/>
              </w:tabs>
              <w:spacing w:before="100" w:beforeAutospacing="1" w:after="100" w:afterAutospacing="1"/>
              <w:jc w:val="both"/>
            </w:pPr>
            <w:r w:rsidRPr="00BD1C28">
              <w:t>96,4%</w:t>
            </w:r>
          </w:p>
        </w:tc>
        <w:tc>
          <w:tcPr>
            <w:tcW w:w="1057" w:type="dxa"/>
          </w:tcPr>
          <w:p w:rsidR="0059588C" w:rsidRPr="00BD1C28" w:rsidRDefault="0059588C" w:rsidP="00281F6D">
            <w:pPr>
              <w:tabs>
                <w:tab w:val="left" w:pos="435"/>
                <w:tab w:val="center" w:pos="4677"/>
              </w:tabs>
              <w:spacing w:before="100" w:beforeAutospacing="1" w:after="100" w:afterAutospacing="1"/>
              <w:jc w:val="both"/>
            </w:pPr>
            <w:r w:rsidRPr="00BD1C28">
              <w:t>61,4</w:t>
            </w:r>
          </w:p>
        </w:tc>
        <w:tc>
          <w:tcPr>
            <w:tcW w:w="942" w:type="dxa"/>
          </w:tcPr>
          <w:p w:rsidR="0059588C" w:rsidRPr="00BD1C28" w:rsidRDefault="0059588C" w:rsidP="00281F6D">
            <w:pPr>
              <w:tabs>
                <w:tab w:val="left" w:pos="435"/>
                <w:tab w:val="center" w:pos="4677"/>
              </w:tabs>
              <w:spacing w:before="100" w:beforeAutospacing="1" w:after="100" w:afterAutospacing="1"/>
              <w:jc w:val="both"/>
            </w:pPr>
            <w:r w:rsidRPr="00BD1C28">
              <w:t>86</w:t>
            </w:r>
          </w:p>
        </w:tc>
        <w:tc>
          <w:tcPr>
            <w:tcW w:w="1721" w:type="dxa"/>
          </w:tcPr>
          <w:p w:rsidR="0059588C" w:rsidRPr="00BD1C28" w:rsidRDefault="0059588C" w:rsidP="00281F6D">
            <w:pPr>
              <w:tabs>
                <w:tab w:val="left" w:pos="435"/>
                <w:tab w:val="center" w:pos="4677"/>
              </w:tabs>
              <w:spacing w:before="100" w:beforeAutospacing="1" w:after="100" w:afterAutospacing="1"/>
              <w:jc w:val="both"/>
            </w:pPr>
            <w:r w:rsidRPr="00BD1C28">
              <w:t>100%</w:t>
            </w:r>
          </w:p>
        </w:tc>
        <w:tc>
          <w:tcPr>
            <w:tcW w:w="1057" w:type="dxa"/>
          </w:tcPr>
          <w:p w:rsidR="0059588C" w:rsidRPr="00BD1C28" w:rsidRDefault="0059588C" w:rsidP="00281F6D">
            <w:pPr>
              <w:tabs>
                <w:tab w:val="left" w:pos="435"/>
                <w:tab w:val="center" w:pos="4677"/>
              </w:tabs>
              <w:spacing w:before="100" w:beforeAutospacing="1" w:after="100" w:afterAutospacing="1"/>
              <w:jc w:val="both"/>
            </w:pPr>
            <w:r w:rsidRPr="00BD1C28">
              <w:t>74,2</w:t>
            </w:r>
          </w:p>
        </w:tc>
        <w:tc>
          <w:tcPr>
            <w:tcW w:w="929" w:type="dxa"/>
          </w:tcPr>
          <w:p w:rsidR="0059588C" w:rsidRPr="00BD1C28" w:rsidRDefault="0059588C" w:rsidP="00281F6D">
            <w:pPr>
              <w:tabs>
                <w:tab w:val="left" w:pos="435"/>
                <w:tab w:val="center" w:pos="4677"/>
              </w:tabs>
              <w:spacing w:before="100" w:beforeAutospacing="1" w:after="100" w:afterAutospacing="1"/>
              <w:jc w:val="both"/>
            </w:pPr>
            <w:r w:rsidRPr="00BD1C28">
              <w:t>98</w:t>
            </w:r>
          </w:p>
        </w:tc>
      </w:tr>
    </w:tbl>
    <w:p w:rsidR="006D221A" w:rsidRPr="00BD1C28" w:rsidRDefault="006D221A" w:rsidP="006D221A">
      <w:pPr>
        <w:tabs>
          <w:tab w:val="left" w:pos="435"/>
          <w:tab w:val="center" w:pos="4677"/>
        </w:tabs>
        <w:spacing w:before="100" w:beforeAutospacing="1" w:after="100" w:afterAutospacing="1"/>
        <w:jc w:val="both"/>
        <w:rPr>
          <w:b/>
        </w:rPr>
      </w:pPr>
      <w:r w:rsidRPr="00BD1C28">
        <w:rPr>
          <w:b/>
        </w:rPr>
        <w:t xml:space="preserve">Анализ результатов ЕГЭ по математике базового уровня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693"/>
        <w:gridCol w:w="2977"/>
      </w:tblGrid>
      <w:tr w:rsidR="00997328" w:rsidRPr="00BD1C28" w:rsidTr="0059588C">
        <w:tc>
          <w:tcPr>
            <w:tcW w:w="1419" w:type="dxa"/>
          </w:tcPr>
          <w:p w:rsidR="00997328" w:rsidRPr="00BD1C28" w:rsidRDefault="00997328" w:rsidP="002B1078">
            <w:pPr>
              <w:tabs>
                <w:tab w:val="left" w:pos="435"/>
                <w:tab w:val="center" w:pos="4677"/>
              </w:tabs>
              <w:spacing w:before="100" w:beforeAutospacing="1" w:after="100" w:afterAutospacing="1"/>
              <w:jc w:val="both"/>
              <w:rPr>
                <w:b/>
              </w:rPr>
            </w:pPr>
            <w:r w:rsidRPr="00BD1C28">
              <w:t>Учебный год</w:t>
            </w:r>
          </w:p>
        </w:tc>
        <w:tc>
          <w:tcPr>
            <w:tcW w:w="2693" w:type="dxa"/>
          </w:tcPr>
          <w:p w:rsidR="00997328" w:rsidRPr="00BD1C28" w:rsidRDefault="00997328" w:rsidP="002B1078">
            <w:pPr>
              <w:tabs>
                <w:tab w:val="left" w:pos="435"/>
                <w:tab w:val="center" w:pos="4677"/>
              </w:tabs>
              <w:spacing w:before="100" w:beforeAutospacing="1" w:after="100" w:afterAutospacing="1"/>
              <w:jc w:val="both"/>
            </w:pPr>
            <w:r w:rsidRPr="00BD1C28">
              <w:t>справляемость</w:t>
            </w:r>
          </w:p>
        </w:tc>
        <w:tc>
          <w:tcPr>
            <w:tcW w:w="2977" w:type="dxa"/>
          </w:tcPr>
          <w:p w:rsidR="00997328" w:rsidRPr="00BD1C28" w:rsidRDefault="00997328" w:rsidP="002B1078">
            <w:pPr>
              <w:tabs>
                <w:tab w:val="left" w:pos="435"/>
                <w:tab w:val="center" w:pos="4677"/>
              </w:tabs>
              <w:spacing w:before="100" w:beforeAutospacing="1" w:after="100" w:afterAutospacing="1"/>
              <w:jc w:val="both"/>
            </w:pPr>
            <w:r w:rsidRPr="00BD1C28">
              <w:t>средний балл</w:t>
            </w:r>
          </w:p>
        </w:tc>
      </w:tr>
      <w:tr w:rsidR="009E03D2" w:rsidRPr="00BD1C28" w:rsidTr="0059588C">
        <w:tc>
          <w:tcPr>
            <w:tcW w:w="1419" w:type="dxa"/>
          </w:tcPr>
          <w:p w:rsidR="009E03D2" w:rsidRPr="00BD1C28" w:rsidRDefault="009E03D2" w:rsidP="002B1078">
            <w:pPr>
              <w:tabs>
                <w:tab w:val="left" w:pos="435"/>
                <w:tab w:val="center" w:pos="4677"/>
              </w:tabs>
              <w:spacing w:before="100" w:beforeAutospacing="1" w:after="100" w:afterAutospacing="1"/>
              <w:jc w:val="both"/>
            </w:pPr>
            <w:r w:rsidRPr="00BD1C28">
              <w:t>2015-2016</w:t>
            </w:r>
          </w:p>
        </w:tc>
        <w:tc>
          <w:tcPr>
            <w:tcW w:w="2693" w:type="dxa"/>
          </w:tcPr>
          <w:p w:rsidR="009E03D2" w:rsidRPr="00BD1C28" w:rsidRDefault="009E03D2" w:rsidP="002B1078">
            <w:pPr>
              <w:tabs>
                <w:tab w:val="left" w:pos="435"/>
                <w:tab w:val="center" w:pos="4677"/>
              </w:tabs>
              <w:spacing w:before="100" w:beforeAutospacing="1" w:after="100" w:afterAutospacing="1"/>
              <w:jc w:val="both"/>
            </w:pPr>
            <w:r w:rsidRPr="00BD1C28">
              <w:t>100%</w:t>
            </w:r>
          </w:p>
        </w:tc>
        <w:tc>
          <w:tcPr>
            <w:tcW w:w="2977" w:type="dxa"/>
          </w:tcPr>
          <w:p w:rsidR="009E03D2" w:rsidRPr="00BD1C28" w:rsidRDefault="009E03D2" w:rsidP="002B1078">
            <w:pPr>
              <w:tabs>
                <w:tab w:val="left" w:pos="435"/>
                <w:tab w:val="center" w:pos="4677"/>
              </w:tabs>
              <w:spacing w:before="100" w:beforeAutospacing="1" w:after="100" w:afterAutospacing="1"/>
              <w:jc w:val="both"/>
            </w:pPr>
            <w:r w:rsidRPr="00BD1C28">
              <w:t>4,6</w:t>
            </w:r>
          </w:p>
        </w:tc>
      </w:tr>
      <w:tr w:rsidR="009626E5" w:rsidRPr="00BD1C28" w:rsidTr="0059588C">
        <w:tc>
          <w:tcPr>
            <w:tcW w:w="1419" w:type="dxa"/>
          </w:tcPr>
          <w:p w:rsidR="009626E5" w:rsidRPr="00BD1C28" w:rsidRDefault="009626E5" w:rsidP="002B1078">
            <w:pPr>
              <w:tabs>
                <w:tab w:val="left" w:pos="435"/>
                <w:tab w:val="center" w:pos="4677"/>
              </w:tabs>
              <w:spacing w:before="100" w:beforeAutospacing="1" w:after="100" w:afterAutospacing="1"/>
              <w:jc w:val="both"/>
            </w:pPr>
            <w:r w:rsidRPr="00BD1C28">
              <w:t>2016-2017</w:t>
            </w:r>
          </w:p>
        </w:tc>
        <w:tc>
          <w:tcPr>
            <w:tcW w:w="2693" w:type="dxa"/>
          </w:tcPr>
          <w:p w:rsidR="009626E5" w:rsidRPr="00BD1C28" w:rsidRDefault="009626E5" w:rsidP="002B1078">
            <w:pPr>
              <w:tabs>
                <w:tab w:val="left" w:pos="435"/>
                <w:tab w:val="center" w:pos="4677"/>
              </w:tabs>
              <w:spacing w:before="100" w:beforeAutospacing="1" w:after="100" w:afterAutospacing="1"/>
              <w:jc w:val="both"/>
            </w:pPr>
            <w:r w:rsidRPr="00BD1C28">
              <w:t>100%</w:t>
            </w:r>
          </w:p>
        </w:tc>
        <w:tc>
          <w:tcPr>
            <w:tcW w:w="2977" w:type="dxa"/>
          </w:tcPr>
          <w:p w:rsidR="009626E5" w:rsidRPr="00BD1C28" w:rsidRDefault="009626E5" w:rsidP="002B1078">
            <w:pPr>
              <w:tabs>
                <w:tab w:val="left" w:pos="435"/>
                <w:tab w:val="center" w:pos="4677"/>
              </w:tabs>
              <w:spacing w:before="100" w:beforeAutospacing="1" w:after="100" w:afterAutospacing="1"/>
              <w:jc w:val="both"/>
            </w:pPr>
            <w:r w:rsidRPr="00BD1C28">
              <w:t>4,2</w:t>
            </w:r>
          </w:p>
        </w:tc>
      </w:tr>
      <w:tr w:rsidR="008F13D3" w:rsidRPr="00BD1C28" w:rsidTr="0059588C">
        <w:tc>
          <w:tcPr>
            <w:tcW w:w="1419" w:type="dxa"/>
          </w:tcPr>
          <w:p w:rsidR="008F13D3" w:rsidRPr="00BD1C28" w:rsidRDefault="008F13D3" w:rsidP="002B1078">
            <w:pPr>
              <w:tabs>
                <w:tab w:val="left" w:pos="435"/>
                <w:tab w:val="center" w:pos="4677"/>
              </w:tabs>
              <w:spacing w:before="100" w:beforeAutospacing="1" w:after="100" w:afterAutospacing="1"/>
              <w:jc w:val="both"/>
            </w:pPr>
            <w:r w:rsidRPr="00BD1C28">
              <w:t>2017-2018</w:t>
            </w:r>
          </w:p>
        </w:tc>
        <w:tc>
          <w:tcPr>
            <w:tcW w:w="2693" w:type="dxa"/>
          </w:tcPr>
          <w:p w:rsidR="008F13D3" w:rsidRPr="00BD1C28" w:rsidRDefault="008F13D3" w:rsidP="002B1078">
            <w:pPr>
              <w:tabs>
                <w:tab w:val="left" w:pos="435"/>
                <w:tab w:val="center" w:pos="4677"/>
              </w:tabs>
              <w:spacing w:before="100" w:beforeAutospacing="1" w:after="100" w:afterAutospacing="1"/>
              <w:jc w:val="both"/>
            </w:pPr>
            <w:r w:rsidRPr="00BD1C28">
              <w:t>100%</w:t>
            </w:r>
          </w:p>
        </w:tc>
        <w:tc>
          <w:tcPr>
            <w:tcW w:w="2977" w:type="dxa"/>
          </w:tcPr>
          <w:p w:rsidR="008F13D3" w:rsidRPr="00BD1C28" w:rsidRDefault="008F13D3" w:rsidP="002B1078">
            <w:pPr>
              <w:tabs>
                <w:tab w:val="left" w:pos="435"/>
                <w:tab w:val="center" w:pos="4677"/>
              </w:tabs>
              <w:spacing w:before="100" w:beforeAutospacing="1" w:after="100" w:afterAutospacing="1"/>
              <w:jc w:val="both"/>
            </w:pPr>
            <w:r w:rsidRPr="00BD1C28">
              <w:t>4,4</w:t>
            </w:r>
          </w:p>
        </w:tc>
      </w:tr>
      <w:tr w:rsidR="00270997" w:rsidRPr="00BD1C28" w:rsidTr="0059588C">
        <w:tc>
          <w:tcPr>
            <w:tcW w:w="1419" w:type="dxa"/>
          </w:tcPr>
          <w:p w:rsidR="00270997" w:rsidRPr="00BD1C28" w:rsidRDefault="00270997" w:rsidP="002B1078">
            <w:pPr>
              <w:tabs>
                <w:tab w:val="left" w:pos="435"/>
                <w:tab w:val="center" w:pos="4677"/>
              </w:tabs>
              <w:spacing w:before="100" w:beforeAutospacing="1" w:after="100" w:afterAutospacing="1"/>
              <w:jc w:val="both"/>
            </w:pPr>
            <w:r w:rsidRPr="00BD1C28">
              <w:t>2018-2019</w:t>
            </w:r>
          </w:p>
        </w:tc>
        <w:tc>
          <w:tcPr>
            <w:tcW w:w="2693" w:type="dxa"/>
          </w:tcPr>
          <w:p w:rsidR="00270997" w:rsidRPr="00BD1C28" w:rsidRDefault="00270997" w:rsidP="002B1078">
            <w:pPr>
              <w:tabs>
                <w:tab w:val="left" w:pos="435"/>
                <w:tab w:val="center" w:pos="4677"/>
              </w:tabs>
              <w:spacing w:before="100" w:beforeAutospacing="1" w:after="100" w:afterAutospacing="1"/>
              <w:jc w:val="both"/>
            </w:pPr>
            <w:r w:rsidRPr="00BD1C28">
              <w:t>100%</w:t>
            </w:r>
          </w:p>
        </w:tc>
        <w:tc>
          <w:tcPr>
            <w:tcW w:w="2977" w:type="dxa"/>
          </w:tcPr>
          <w:p w:rsidR="00270997" w:rsidRPr="00BD1C28" w:rsidRDefault="00270997" w:rsidP="002B1078">
            <w:pPr>
              <w:tabs>
                <w:tab w:val="left" w:pos="435"/>
                <w:tab w:val="center" w:pos="4677"/>
              </w:tabs>
              <w:spacing w:before="100" w:beforeAutospacing="1" w:after="100" w:afterAutospacing="1"/>
              <w:jc w:val="both"/>
            </w:pPr>
            <w:r w:rsidRPr="00BD1C28">
              <w:t>4,7</w:t>
            </w:r>
          </w:p>
        </w:tc>
      </w:tr>
    </w:tbl>
    <w:p w:rsidR="00D4409D" w:rsidRPr="00BD1C28" w:rsidRDefault="00D4409D" w:rsidP="006D221A">
      <w:pPr>
        <w:tabs>
          <w:tab w:val="left" w:pos="435"/>
          <w:tab w:val="center" w:pos="4677"/>
        </w:tabs>
        <w:spacing w:before="100" w:beforeAutospacing="1" w:after="100" w:afterAutospacing="1"/>
        <w:jc w:val="both"/>
        <w:rPr>
          <w:b/>
        </w:rPr>
      </w:pPr>
      <w:r w:rsidRPr="00BD1C28">
        <w:rPr>
          <w:b/>
        </w:rPr>
        <w:t>Анализ результатов ЕГЭ по</w:t>
      </w:r>
      <w:r w:rsidR="006D221A" w:rsidRPr="00BD1C28">
        <w:rPr>
          <w:b/>
        </w:rPr>
        <w:t xml:space="preserve"> </w:t>
      </w:r>
      <w:r w:rsidRPr="00BD1C28">
        <w:rPr>
          <w:b/>
        </w:rPr>
        <w:t>остальным предметам</w:t>
      </w:r>
    </w:p>
    <w:tbl>
      <w:tblPr>
        <w:tblW w:w="10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851"/>
        <w:gridCol w:w="992"/>
        <w:gridCol w:w="851"/>
        <w:gridCol w:w="708"/>
        <w:gridCol w:w="993"/>
        <w:gridCol w:w="992"/>
        <w:gridCol w:w="992"/>
        <w:gridCol w:w="992"/>
        <w:gridCol w:w="993"/>
      </w:tblGrid>
      <w:tr w:rsidR="0059588C" w:rsidRPr="00BD1C28" w:rsidTr="0059588C">
        <w:trPr>
          <w:trHeight w:val="135"/>
        </w:trPr>
        <w:tc>
          <w:tcPr>
            <w:tcW w:w="2421" w:type="dxa"/>
            <w:vMerge w:val="restart"/>
          </w:tcPr>
          <w:p w:rsidR="0059588C" w:rsidRPr="00BD1C28" w:rsidRDefault="0059588C" w:rsidP="0059588C">
            <w:pPr>
              <w:tabs>
                <w:tab w:val="left" w:pos="3585"/>
              </w:tabs>
              <w:spacing w:before="100" w:beforeAutospacing="1" w:after="100" w:afterAutospacing="1"/>
              <w:jc w:val="both"/>
            </w:pPr>
            <w:r w:rsidRPr="00BD1C28">
              <w:t>предмет</w:t>
            </w:r>
          </w:p>
        </w:tc>
        <w:tc>
          <w:tcPr>
            <w:tcW w:w="2694" w:type="dxa"/>
            <w:gridSpan w:val="3"/>
          </w:tcPr>
          <w:p w:rsidR="0059588C" w:rsidRPr="00BD1C28" w:rsidRDefault="0059588C" w:rsidP="0059588C">
            <w:pPr>
              <w:tabs>
                <w:tab w:val="left" w:pos="3585"/>
              </w:tabs>
              <w:spacing w:before="100" w:beforeAutospacing="1" w:after="100" w:afterAutospacing="1"/>
              <w:jc w:val="both"/>
            </w:pPr>
            <w:r w:rsidRPr="00BD1C28">
              <w:t>2017-2018 учебный год</w:t>
            </w:r>
          </w:p>
        </w:tc>
        <w:tc>
          <w:tcPr>
            <w:tcW w:w="2693" w:type="dxa"/>
            <w:gridSpan w:val="3"/>
            <w:shd w:val="clear" w:color="auto" w:fill="auto"/>
          </w:tcPr>
          <w:p w:rsidR="0059588C" w:rsidRPr="00BD1C28" w:rsidRDefault="0059588C" w:rsidP="0059588C">
            <w:pPr>
              <w:tabs>
                <w:tab w:val="left" w:pos="3585"/>
              </w:tabs>
              <w:spacing w:before="100" w:beforeAutospacing="1" w:after="100" w:afterAutospacing="1"/>
              <w:jc w:val="both"/>
            </w:pPr>
            <w:r w:rsidRPr="00BD1C28">
              <w:t>2018-2019 учебный год</w:t>
            </w:r>
          </w:p>
        </w:tc>
        <w:tc>
          <w:tcPr>
            <w:tcW w:w="2977" w:type="dxa"/>
            <w:gridSpan w:val="3"/>
            <w:shd w:val="clear" w:color="auto" w:fill="auto"/>
          </w:tcPr>
          <w:p w:rsidR="0059588C" w:rsidRPr="00BD1C28" w:rsidRDefault="0059588C" w:rsidP="0059588C">
            <w:pPr>
              <w:tabs>
                <w:tab w:val="left" w:pos="3585"/>
              </w:tabs>
              <w:spacing w:before="100" w:beforeAutospacing="1" w:after="100" w:afterAutospacing="1"/>
              <w:jc w:val="both"/>
            </w:pPr>
            <w:r w:rsidRPr="00BD1C28">
              <w:t>2020-2021 учебный год</w:t>
            </w:r>
          </w:p>
        </w:tc>
      </w:tr>
      <w:tr w:rsidR="0059588C" w:rsidRPr="00BD1C28" w:rsidTr="0059588C">
        <w:trPr>
          <w:trHeight w:val="698"/>
        </w:trPr>
        <w:tc>
          <w:tcPr>
            <w:tcW w:w="2421" w:type="dxa"/>
            <w:vMerge/>
          </w:tcPr>
          <w:p w:rsidR="0059588C" w:rsidRPr="00BD1C28" w:rsidRDefault="0059588C" w:rsidP="0059588C">
            <w:pPr>
              <w:tabs>
                <w:tab w:val="left" w:pos="3585"/>
              </w:tabs>
              <w:spacing w:before="100" w:beforeAutospacing="1" w:after="100" w:afterAutospacing="1"/>
              <w:jc w:val="both"/>
            </w:pPr>
          </w:p>
        </w:tc>
        <w:tc>
          <w:tcPr>
            <w:tcW w:w="851" w:type="dxa"/>
          </w:tcPr>
          <w:p w:rsidR="0059588C" w:rsidRPr="00BD1C28" w:rsidRDefault="0059588C" w:rsidP="0059588C">
            <w:pPr>
              <w:tabs>
                <w:tab w:val="left" w:pos="3585"/>
              </w:tabs>
              <w:spacing w:before="100" w:beforeAutospacing="1" w:after="100" w:afterAutospacing="1"/>
              <w:jc w:val="both"/>
            </w:pPr>
            <w:r w:rsidRPr="00BD1C28">
              <w:t>справ</w:t>
            </w:r>
          </w:p>
        </w:tc>
        <w:tc>
          <w:tcPr>
            <w:tcW w:w="992" w:type="dxa"/>
          </w:tcPr>
          <w:p w:rsidR="0059588C" w:rsidRPr="00BD1C28" w:rsidRDefault="0059588C" w:rsidP="0059588C">
            <w:pPr>
              <w:tabs>
                <w:tab w:val="left" w:pos="3585"/>
              </w:tabs>
              <w:spacing w:before="100" w:beforeAutospacing="1" w:after="100" w:afterAutospacing="1"/>
              <w:jc w:val="both"/>
            </w:pPr>
            <w:r w:rsidRPr="00BD1C28">
              <w:t>средний балл</w:t>
            </w:r>
          </w:p>
        </w:tc>
        <w:tc>
          <w:tcPr>
            <w:tcW w:w="851" w:type="dxa"/>
          </w:tcPr>
          <w:p w:rsidR="0059588C" w:rsidRPr="00BD1C28" w:rsidRDefault="0059588C" w:rsidP="0059588C">
            <w:pPr>
              <w:tabs>
                <w:tab w:val="left" w:pos="3585"/>
              </w:tabs>
              <w:spacing w:before="100" w:beforeAutospacing="1" w:after="100" w:afterAutospacing="1"/>
              <w:jc w:val="both"/>
            </w:pPr>
            <w:r w:rsidRPr="00BD1C28">
              <w:rPr>
                <w:lang w:val="en-US"/>
              </w:rPr>
              <w:t xml:space="preserve">max </w:t>
            </w:r>
            <w:r w:rsidRPr="00BD1C28">
              <w:t>балл</w:t>
            </w:r>
          </w:p>
        </w:tc>
        <w:tc>
          <w:tcPr>
            <w:tcW w:w="708" w:type="dxa"/>
            <w:shd w:val="clear" w:color="auto" w:fill="auto"/>
          </w:tcPr>
          <w:p w:rsidR="0059588C" w:rsidRPr="00BD1C28" w:rsidRDefault="0059588C" w:rsidP="0059588C">
            <w:pPr>
              <w:tabs>
                <w:tab w:val="left" w:pos="3585"/>
              </w:tabs>
              <w:spacing w:before="100" w:beforeAutospacing="1" w:after="100" w:afterAutospacing="1"/>
              <w:jc w:val="both"/>
            </w:pPr>
            <w:r w:rsidRPr="00BD1C28">
              <w:t>справ</w:t>
            </w:r>
          </w:p>
        </w:tc>
        <w:tc>
          <w:tcPr>
            <w:tcW w:w="993" w:type="dxa"/>
            <w:shd w:val="clear" w:color="auto" w:fill="auto"/>
          </w:tcPr>
          <w:p w:rsidR="0059588C" w:rsidRPr="00BD1C28" w:rsidRDefault="0059588C" w:rsidP="0059588C">
            <w:pPr>
              <w:tabs>
                <w:tab w:val="left" w:pos="3585"/>
              </w:tabs>
              <w:spacing w:before="100" w:beforeAutospacing="1" w:after="100" w:afterAutospacing="1"/>
              <w:jc w:val="both"/>
            </w:pPr>
            <w:r w:rsidRPr="00BD1C28">
              <w:t>средний балл</w:t>
            </w:r>
          </w:p>
        </w:tc>
        <w:tc>
          <w:tcPr>
            <w:tcW w:w="992" w:type="dxa"/>
            <w:shd w:val="clear" w:color="auto" w:fill="auto"/>
          </w:tcPr>
          <w:p w:rsidR="0059588C" w:rsidRPr="00BD1C28" w:rsidRDefault="0059588C" w:rsidP="0059588C">
            <w:pPr>
              <w:tabs>
                <w:tab w:val="left" w:pos="3585"/>
              </w:tabs>
              <w:spacing w:before="100" w:beforeAutospacing="1" w:after="100" w:afterAutospacing="1"/>
              <w:jc w:val="both"/>
            </w:pPr>
            <w:r w:rsidRPr="00BD1C28">
              <w:rPr>
                <w:lang w:val="en-US"/>
              </w:rPr>
              <w:t xml:space="preserve">max </w:t>
            </w:r>
            <w:r w:rsidRPr="00BD1C28">
              <w:t>балл</w:t>
            </w:r>
          </w:p>
        </w:tc>
        <w:tc>
          <w:tcPr>
            <w:tcW w:w="992" w:type="dxa"/>
            <w:shd w:val="clear" w:color="auto" w:fill="auto"/>
          </w:tcPr>
          <w:p w:rsidR="0059588C" w:rsidRPr="00BD1C28" w:rsidRDefault="0059588C" w:rsidP="0059588C">
            <w:pPr>
              <w:tabs>
                <w:tab w:val="left" w:pos="3585"/>
              </w:tabs>
              <w:spacing w:before="100" w:beforeAutospacing="1" w:after="100" w:afterAutospacing="1"/>
              <w:jc w:val="both"/>
            </w:pPr>
            <w:r w:rsidRPr="00BD1C28">
              <w:t>справ</w:t>
            </w:r>
          </w:p>
        </w:tc>
        <w:tc>
          <w:tcPr>
            <w:tcW w:w="992" w:type="dxa"/>
            <w:shd w:val="clear" w:color="auto" w:fill="auto"/>
          </w:tcPr>
          <w:p w:rsidR="0059588C" w:rsidRPr="00BD1C28" w:rsidRDefault="0059588C" w:rsidP="0059588C">
            <w:pPr>
              <w:tabs>
                <w:tab w:val="left" w:pos="3585"/>
              </w:tabs>
              <w:spacing w:before="100" w:beforeAutospacing="1" w:after="100" w:afterAutospacing="1"/>
              <w:jc w:val="both"/>
            </w:pPr>
            <w:r w:rsidRPr="00BD1C28">
              <w:t>средний балл</w:t>
            </w:r>
          </w:p>
        </w:tc>
        <w:tc>
          <w:tcPr>
            <w:tcW w:w="993" w:type="dxa"/>
            <w:shd w:val="clear" w:color="auto" w:fill="auto"/>
          </w:tcPr>
          <w:p w:rsidR="0059588C" w:rsidRPr="00BD1C28" w:rsidRDefault="0059588C" w:rsidP="0059588C">
            <w:pPr>
              <w:tabs>
                <w:tab w:val="left" w:pos="3585"/>
              </w:tabs>
              <w:spacing w:before="100" w:beforeAutospacing="1" w:after="100" w:afterAutospacing="1"/>
              <w:jc w:val="both"/>
            </w:pPr>
            <w:r w:rsidRPr="00BD1C28">
              <w:rPr>
                <w:lang w:val="en-US"/>
              </w:rPr>
              <w:t xml:space="preserve">max </w:t>
            </w:r>
            <w:r w:rsidRPr="00BD1C28">
              <w:t>балл</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История</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48,9</w:t>
            </w:r>
          </w:p>
        </w:tc>
        <w:tc>
          <w:tcPr>
            <w:tcW w:w="851" w:type="dxa"/>
          </w:tcPr>
          <w:p w:rsidR="0059588C" w:rsidRPr="00BD1C28" w:rsidRDefault="0059588C" w:rsidP="0059588C">
            <w:pPr>
              <w:tabs>
                <w:tab w:val="left" w:pos="3585"/>
              </w:tabs>
              <w:spacing w:before="100" w:beforeAutospacing="1" w:after="100" w:afterAutospacing="1"/>
              <w:jc w:val="both"/>
            </w:pPr>
            <w:r w:rsidRPr="00BD1C28">
              <w:t>67</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54,5</w:t>
            </w:r>
          </w:p>
        </w:tc>
        <w:tc>
          <w:tcPr>
            <w:tcW w:w="992" w:type="dxa"/>
          </w:tcPr>
          <w:p w:rsidR="0059588C" w:rsidRPr="00BD1C28" w:rsidRDefault="0059588C" w:rsidP="0059588C">
            <w:pPr>
              <w:tabs>
                <w:tab w:val="left" w:pos="3585"/>
              </w:tabs>
              <w:spacing w:before="100" w:beforeAutospacing="1" w:after="100" w:afterAutospacing="1"/>
              <w:jc w:val="both"/>
            </w:pPr>
            <w:r w:rsidRPr="00BD1C28">
              <w:t>84</w:t>
            </w:r>
          </w:p>
        </w:tc>
        <w:tc>
          <w:tcPr>
            <w:tcW w:w="992" w:type="dxa"/>
          </w:tcPr>
          <w:p w:rsidR="0059588C" w:rsidRPr="00BD1C28" w:rsidRDefault="0059588C" w:rsidP="0059588C">
            <w:pPr>
              <w:tabs>
                <w:tab w:val="left" w:pos="3585"/>
              </w:tabs>
              <w:spacing w:before="100" w:beforeAutospacing="1" w:after="100" w:afterAutospacing="1"/>
              <w:jc w:val="both"/>
            </w:pPr>
            <w:r w:rsidRPr="00BD1C28">
              <w:t>85,7</w:t>
            </w:r>
          </w:p>
        </w:tc>
        <w:tc>
          <w:tcPr>
            <w:tcW w:w="992" w:type="dxa"/>
          </w:tcPr>
          <w:p w:rsidR="0059588C" w:rsidRPr="00BD1C28" w:rsidRDefault="0059588C" w:rsidP="0059588C">
            <w:pPr>
              <w:tabs>
                <w:tab w:val="left" w:pos="3585"/>
              </w:tabs>
              <w:spacing w:before="100" w:beforeAutospacing="1" w:after="100" w:afterAutospacing="1"/>
              <w:jc w:val="both"/>
            </w:pPr>
            <w:r w:rsidRPr="00BD1C28">
              <w:t>51,4</w:t>
            </w:r>
          </w:p>
        </w:tc>
        <w:tc>
          <w:tcPr>
            <w:tcW w:w="993" w:type="dxa"/>
          </w:tcPr>
          <w:p w:rsidR="0059588C" w:rsidRPr="00BD1C28" w:rsidRDefault="0059588C" w:rsidP="0059588C">
            <w:pPr>
              <w:tabs>
                <w:tab w:val="left" w:pos="3585"/>
              </w:tabs>
              <w:spacing w:before="100" w:beforeAutospacing="1" w:after="100" w:afterAutospacing="1"/>
              <w:jc w:val="both"/>
            </w:pPr>
            <w:r w:rsidRPr="00BD1C28">
              <w:t>81</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Физика</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56,9</w:t>
            </w:r>
          </w:p>
        </w:tc>
        <w:tc>
          <w:tcPr>
            <w:tcW w:w="851" w:type="dxa"/>
          </w:tcPr>
          <w:p w:rsidR="0059588C" w:rsidRPr="00BD1C28" w:rsidRDefault="0059588C" w:rsidP="0059588C">
            <w:pPr>
              <w:tabs>
                <w:tab w:val="left" w:pos="3585"/>
              </w:tabs>
              <w:spacing w:before="100" w:beforeAutospacing="1" w:after="100" w:afterAutospacing="1"/>
              <w:jc w:val="both"/>
            </w:pPr>
            <w:r w:rsidRPr="00BD1C28">
              <w:t>80</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54,5</w:t>
            </w:r>
          </w:p>
        </w:tc>
        <w:tc>
          <w:tcPr>
            <w:tcW w:w="992" w:type="dxa"/>
          </w:tcPr>
          <w:p w:rsidR="0059588C" w:rsidRPr="00BD1C28" w:rsidRDefault="0059588C" w:rsidP="0059588C">
            <w:pPr>
              <w:tabs>
                <w:tab w:val="left" w:pos="3585"/>
              </w:tabs>
              <w:spacing w:before="100" w:beforeAutospacing="1" w:after="100" w:afterAutospacing="1"/>
              <w:jc w:val="both"/>
            </w:pPr>
            <w:r w:rsidRPr="00BD1C28">
              <w:t>80</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69</w:t>
            </w:r>
          </w:p>
        </w:tc>
        <w:tc>
          <w:tcPr>
            <w:tcW w:w="993" w:type="dxa"/>
          </w:tcPr>
          <w:p w:rsidR="0059588C" w:rsidRPr="00BD1C28" w:rsidRDefault="0059588C" w:rsidP="0059588C">
            <w:pPr>
              <w:tabs>
                <w:tab w:val="left" w:pos="3585"/>
              </w:tabs>
              <w:spacing w:before="100" w:beforeAutospacing="1" w:after="100" w:afterAutospacing="1"/>
              <w:jc w:val="both"/>
            </w:pPr>
            <w:r w:rsidRPr="00BD1C28">
              <w:t>78</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Информатика и ИКТ</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68,4</w:t>
            </w:r>
          </w:p>
        </w:tc>
        <w:tc>
          <w:tcPr>
            <w:tcW w:w="851" w:type="dxa"/>
          </w:tcPr>
          <w:p w:rsidR="0059588C" w:rsidRPr="00BD1C28" w:rsidRDefault="0059588C" w:rsidP="0059588C">
            <w:pPr>
              <w:tabs>
                <w:tab w:val="left" w:pos="3585"/>
              </w:tabs>
              <w:spacing w:before="100" w:beforeAutospacing="1" w:after="100" w:afterAutospacing="1"/>
              <w:jc w:val="both"/>
            </w:pPr>
            <w:r w:rsidRPr="00BD1C28">
              <w:t>88</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71</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72,1</w:t>
            </w:r>
          </w:p>
        </w:tc>
        <w:tc>
          <w:tcPr>
            <w:tcW w:w="993" w:type="dxa"/>
          </w:tcPr>
          <w:p w:rsidR="0059588C" w:rsidRPr="00BD1C28" w:rsidRDefault="0059588C" w:rsidP="0059588C">
            <w:pPr>
              <w:tabs>
                <w:tab w:val="left" w:pos="3585"/>
              </w:tabs>
              <w:spacing w:before="100" w:beforeAutospacing="1" w:after="100" w:afterAutospacing="1"/>
              <w:jc w:val="both"/>
            </w:pPr>
            <w:r w:rsidRPr="00BD1C28">
              <w:t>85</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Химия</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73,7</w:t>
            </w:r>
          </w:p>
        </w:tc>
        <w:tc>
          <w:tcPr>
            <w:tcW w:w="851" w:type="dxa"/>
          </w:tcPr>
          <w:p w:rsidR="0059588C" w:rsidRPr="00BD1C28" w:rsidRDefault="0059588C" w:rsidP="0059588C">
            <w:pPr>
              <w:tabs>
                <w:tab w:val="left" w:pos="3585"/>
              </w:tabs>
              <w:spacing w:before="100" w:beforeAutospacing="1" w:after="100" w:afterAutospacing="1"/>
              <w:jc w:val="both"/>
            </w:pPr>
            <w:r w:rsidRPr="00BD1C28">
              <w:t>98</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59,2</w:t>
            </w:r>
          </w:p>
        </w:tc>
        <w:tc>
          <w:tcPr>
            <w:tcW w:w="992" w:type="dxa"/>
          </w:tcPr>
          <w:p w:rsidR="0059588C" w:rsidRPr="00BD1C28" w:rsidRDefault="0059588C" w:rsidP="0059588C">
            <w:pPr>
              <w:tabs>
                <w:tab w:val="left" w:pos="3585"/>
              </w:tabs>
              <w:spacing w:before="100" w:beforeAutospacing="1" w:after="100" w:afterAutospacing="1"/>
              <w:jc w:val="both"/>
            </w:pPr>
            <w:r w:rsidRPr="00BD1C28">
              <w:t>79</w:t>
            </w:r>
          </w:p>
        </w:tc>
        <w:tc>
          <w:tcPr>
            <w:tcW w:w="992" w:type="dxa"/>
          </w:tcPr>
          <w:p w:rsidR="0059588C" w:rsidRPr="00BD1C28" w:rsidRDefault="0059588C" w:rsidP="0059588C">
            <w:pPr>
              <w:tabs>
                <w:tab w:val="left" w:pos="3585"/>
              </w:tabs>
              <w:spacing w:before="100" w:beforeAutospacing="1" w:after="100" w:afterAutospacing="1"/>
              <w:jc w:val="both"/>
            </w:pPr>
            <w:r w:rsidRPr="00BD1C28">
              <w:t>90,9</w:t>
            </w:r>
          </w:p>
        </w:tc>
        <w:tc>
          <w:tcPr>
            <w:tcW w:w="992" w:type="dxa"/>
          </w:tcPr>
          <w:p w:rsidR="0059588C" w:rsidRPr="00BD1C28" w:rsidRDefault="0059588C" w:rsidP="0059588C">
            <w:pPr>
              <w:tabs>
                <w:tab w:val="left" w:pos="3585"/>
              </w:tabs>
              <w:spacing w:before="100" w:beforeAutospacing="1" w:after="100" w:afterAutospacing="1"/>
              <w:jc w:val="both"/>
            </w:pPr>
            <w:r w:rsidRPr="00BD1C28">
              <w:t>52,9</w:t>
            </w:r>
          </w:p>
        </w:tc>
        <w:tc>
          <w:tcPr>
            <w:tcW w:w="993" w:type="dxa"/>
          </w:tcPr>
          <w:p w:rsidR="0059588C" w:rsidRPr="00BD1C28" w:rsidRDefault="0059588C" w:rsidP="0059588C">
            <w:pPr>
              <w:tabs>
                <w:tab w:val="left" w:pos="3585"/>
              </w:tabs>
              <w:spacing w:before="100" w:beforeAutospacing="1" w:after="100" w:afterAutospacing="1"/>
              <w:jc w:val="both"/>
            </w:pPr>
            <w:r w:rsidRPr="00BD1C28">
              <w:t>80</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Биология</w:t>
            </w:r>
          </w:p>
        </w:tc>
        <w:tc>
          <w:tcPr>
            <w:tcW w:w="851" w:type="dxa"/>
          </w:tcPr>
          <w:p w:rsidR="0059588C" w:rsidRPr="00BD1C28" w:rsidRDefault="0059588C" w:rsidP="0059588C">
            <w:pPr>
              <w:tabs>
                <w:tab w:val="left" w:pos="3585"/>
              </w:tabs>
              <w:spacing w:before="100" w:beforeAutospacing="1" w:after="100" w:afterAutospacing="1"/>
              <w:jc w:val="both"/>
            </w:pPr>
            <w:r w:rsidRPr="00BD1C28">
              <w:t>93,3</w:t>
            </w:r>
          </w:p>
        </w:tc>
        <w:tc>
          <w:tcPr>
            <w:tcW w:w="992" w:type="dxa"/>
          </w:tcPr>
          <w:p w:rsidR="0059588C" w:rsidRPr="00BD1C28" w:rsidRDefault="0059588C" w:rsidP="0059588C">
            <w:pPr>
              <w:tabs>
                <w:tab w:val="left" w:pos="3585"/>
              </w:tabs>
              <w:spacing w:before="100" w:beforeAutospacing="1" w:after="100" w:afterAutospacing="1"/>
              <w:jc w:val="both"/>
            </w:pPr>
            <w:r w:rsidRPr="00BD1C28">
              <w:t>58,9</w:t>
            </w:r>
          </w:p>
        </w:tc>
        <w:tc>
          <w:tcPr>
            <w:tcW w:w="851" w:type="dxa"/>
          </w:tcPr>
          <w:p w:rsidR="0059588C" w:rsidRPr="00BD1C28" w:rsidRDefault="0059588C" w:rsidP="0059588C">
            <w:pPr>
              <w:tabs>
                <w:tab w:val="left" w:pos="3585"/>
              </w:tabs>
              <w:spacing w:before="100" w:beforeAutospacing="1" w:after="100" w:afterAutospacing="1"/>
              <w:jc w:val="both"/>
            </w:pPr>
            <w:r w:rsidRPr="00BD1C28">
              <w:t>86</w:t>
            </w:r>
          </w:p>
        </w:tc>
        <w:tc>
          <w:tcPr>
            <w:tcW w:w="708" w:type="dxa"/>
          </w:tcPr>
          <w:p w:rsidR="0059588C" w:rsidRPr="00BD1C28" w:rsidRDefault="0059588C" w:rsidP="0059588C">
            <w:pPr>
              <w:tabs>
                <w:tab w:val="left" w:pos="3585"/>
              </w:tabs>
              <w:spacing w:before="100" w:beforeAutospacing="1" w:after="100" w:afterAutospacing="1"/>
              <w:jc w:val="both"/>
            </w:pPr>
            <w:r w:rsidRPr="00BD1C28">
              <w:t>95,7</w:t>
            </w:r>
          </w:p>
        </w:tc>
        <w:tc>
          <w:tcPr>
            <w:tcW w:w="993" w:type="dxa"/>
          </w:tcPr>
          <w:p w:rsidR="0059588C" w:rsidRPr="00BD1C28" w:rsidRDefault="0059588C" w:rsidP="0059588C">
            <w:pPr>
              <w:tabs>
                <w:tab w:val="left" w:pos="3585"/>
              </w:tabs>
              <w:spacing w:before="100" w:beforeAutospacing="1" w:after="100" w:afterAutospacing="1"/>
              <w:jc w:val="both"/>
            </w:pPr>
            <w:r w:rsidRPr="00BD1C28">
              <w:t>56,4</w:t>
            </w:r>
          </w:p>
        </w:tc>
        <w:tc>
          <w:tcPr>
            <w:tcW w:w="992" w:type="dxa"/>
          </w:tcPr>
          <w:p w:rsidR="0059588C" w:rsidRPr="00BD1C28" w:rsidRDefault="0059588C" w:rsidP="0059588C">
            <w:pPr>
              <w:tabs>
                <w:tab w:val="left" w:pos="3585"/>
              </w:tabs>
              <w:spacing w:before="100" w:beforeAutospacing="1" w:after="100" w:afterAutospacing="1"/>
              <w:jc w:val="both"/>
            </w:pPr>
            <w:r w:rsidRPr="00BD1C28">
              <w:t>79</w:t>
            </w:r>
          </w:p>
        </w:tc>
        <w:tc>
          <w:tcPr>
            <w:tcW w:w="992" w:type="dxa"/>
          </w:tcPr>
          <w:p w:rsidR="0059588C" w:rsidRPr="00BD1C28" w:rsidRDefault="0059588C" w:rsidP="0059588C">
            <w:pPr>
              <w:tabs>
                <w:tab w:val="left" w:pos="3585"/>
              </w:tabs>
              <w:spacing w:before="100" w:beforeAutospacing="1" w:after="100" w:afterAutospacing="1"/>
              <w:jc w:val="both"/>
            </w:pPr>
            <w:r w:rsidRPr="00BD1C28">
              <w:t>92,9</w:t>
            </w:r>
          </w:p>
        </w:tc>
        <w:tc>
          <w:tcPr>
            <w:tcW w:w="992" w:type="dxa"/>
          </w:tcPr>
          <w:p w:rsidR="0059588C" w:rsidRPr="00BD1C28" w:rsidRDefault="0059588C" w:rsidP="0059588C">
            <w:pPr>
              <w:tabs>
                <w:tab w:val="left" w:pos="3585"/>
              </w:tabs>
              <w:spacing w:before="100" w:beforeAutospacing="1" w:after="100" w:afterAutospacing="1"/>
              <w:jc w:val="both"/>
            </w:pPr>
            <w:r w:rsidRPr="00BD1C28">
              <w:t>52,7</w:t>
            </w:r>
          </w:p>
        </w:tc>
        <w:tc>
          <w:tcPr>
            <w:tcW w:w="993" w:type="dxa"/>
          </w:tcPr>
          <w:p w:rsidR="0059588C" w:rsidRPr="00BD1C28" w:rsidRDefault="0059588C" w:rsidP="0059588C">
            <w:pPr>
              <w:tabs>
                <w:tab w:val="left" w:pos="3585"/>
              </w:tabs>
              <w:spacing w:before="100" w:beforeAutospacing="1" w:after="100" w:afterAutospacing="1"/>
              <w:jc w:val="both"/>
            </w:pPr>
            <w:r w:rsidRPr="00BD1C28">
              <w:t>69</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Английский язык</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60,1</w:t>
            </w:r>
          </w:p>
        </w:tc>
        <w:tc>
          <w:tcPr>
            <w:tcW w:w="851" w:type="dxa"/>
          </w:tcPr>
          <w:p w:rsidR="0059588C" w:rsidRPr="00BD1C28" w:rsidRDefault="0059588C" w:rsidP="0059588C">
            <w:pPr>
              <w:tabs>
                <w:tab w:val="left" w:pos="3585"/>
              </w:tabs>
              <w:spacing w:before="100" w:beforeAutospacing="1" w:after="100" w:afterAutospacing="1"/>
              <w:jc w:val="both"/>
            </w:pPr>
            <w:r w:rsidRPr="00BD1C28">
              <w:t>73</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68,9</w:t>
            </w:r>
          </w:p>
        </w:tc>
        <w:tc>
          <w:tcPr>
            <w:tcW w:w="992" w:type="dxa"/>
          </w:tcPr>
          <w:p w:rsidR="0059588C" w:rsidRPr="00BD1C28" w:rsidRDefault="0059588C" w:rsidP="0059588C">
            <w:pPr>
              <w:tabs>
                <w:tab w:val="left" w:pos="3585"/>
              </w:tabs>
              <w:spacing w:before="100" w:beforeAutospacing="1" w:after="100" w:afterAutospacing="1"/>
              <w:jc w:val="both"/>
            </w:pPr>
            <w:r w:rsidRPr="00BD1C28">
              <w:t>84</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61,9</w:t>
            </w:r>
          </w:p>
        </w:tc>
        <w:tc>
          <w:tcPr>
            <w:tcW w:w="993" w:type="dxa"/>
          </w:tcPr>
          <w:p w:rsidR="0059588C" w:rsidRPr="00BD1C28" w:rsidRDefault="0059588C" w:rsidP="0059588C">
            <w:pPr>
              <w:tabs>
                <w:tab w:val="left" w:pos="3585"/>
              </w:tabs>
              <w:spacing w:before="100" w:beforeAutospacing="1" w:after="100" w:afterAutospacing="1"/>
              <w:jc w:val="both"/>
            </w:pPr>
            <w:r w:rsidRPr="00BD1C28">
              <w:t>91</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Обществознание</w:t>
            </w:r>
          </w:p>
        </w:tc>
        <w:tc>
          <w:tcPr>
            <w:tcW w:w="851" w:type="dxa"/>
          </w:tcPr>
          <w:p w:rsidR="0059588C" w:rsidRPr="00BD1C28" w:rsidRDefault="0059588C" w:rsidP="0059588C">
            <w:pPr>
              <w:tabs>
                <w:tab w:val="left" w:pos="3585"/>
              </w:tabs>
              <w:spacing w:before="100" w:beforeAutospacing="1" w:after="100" w:afterAutospacing="1"/>
              <w:jc w:val="both"/>
            </w:pPr>
            <w:r w:rsidRPr="00BD1C28">
              <w:t>97,1</w:t>
            </w:r>
          </w:p>
        </w:tc>
        <w:tc>
          <w:tcPr>
            <w:tcW w:w="992" w:type="dxa"/>
          </w:tcPr>
          <w:p w:rsidR="0059588C" w:rsidRPr="00BD1C28" w:rsidRDefault="0059588C" w:rsidP="0059588C">
            <w:pPr>
              <w:tabs>
                <w:tab w:val="left" w:pos="3585"/>
              </w:tabs>
              <w:spacing w:before="100" w:beforeAutospacing="1" w:after="100" w:afterAutospacing="1"/>
              <w:jc w:val="both"/>
            </w:pPr>
            <w:r w:rsidRPr="00BD1C28">
              <w:t>59,2</w:t>
            </w:r>
          </w:p>
        </w:tc>
        <w:tc>
          <w:tcPr>
            <w:tcW w:w="851" w:type="dxa"/>
          </w:tcPr>
          <w:p w:rsidR="0059588C" w:rsidRPr="00BD1C28" w:rsidRDefault="0059588C" w:rsidP="0059588C">
            <w:pPr>
              <w:tabs>
                <w:tab w:val="left" w:pos="3585"/>
              </w:tabs>
              <w:spacing w:before="100" w:beforeAutospacing="1" w:after="100" w:afterAutospacing="1"/>
              <w:jc w:val="both"/>
            </w:pPr>
            <w:r w:rsidRPr="00BD1C28">
              <w:t>97</w:t>
            </w:r>
          </w:p>
        </w:tc>
        <w:tc>
          <w:tcPr>
            <w:tcW w:w="708" w:type="dxa"/>
          </w:tcPr>
          <w:p w:rsidR="0059588C" w:rsidRPr="00BD1C28" w:rsidRDefault="0059588C" w:rsidP="0059588C">
            <w:pPr>
              <w:tabs>
                <w:tab w:val="left" w:pos="3585"/>
              </w:tabs>
              <w:spacing w:before="100" w:beforeAutospacing="1" w:after="100" w:afterAutospacing="1"/>
              <w:jc w:val="both"/>
            </w:pPr>
            <w:r w:rsidRPr="00BD1C28">
              <w:t>91,3</w:t>
            </w:r>
          </w:p>
        </w:tc>
        <w:tc>
          <w:tcPr>
            <w:tcW w:w="993" w:type="dxa"/>
          </w:tcPr>
          <w:p w:rsidR="0059588C" w:rsidRPr="00BD1C28" w:rsidRDefault="0059588C" w:rsidP="0059588C">
            <w:pPr>
              <w:tabs>
                <w:tab w:val="left" w:pos="3585"/>
              </w:tabs>
              <w:spacing w:before="100" w:beforeAutospacing="1" w:after="100" w:afterAutospacing="1"/>
              <w:jc w:val="both"/>
            </w:pPr>
            <w:r w:rsidRPr="00BD1C28">
              <w:t>56,3</w:t>
            </w:r>
          </w:p>
        </w:tc>
        <w:tc>
          <w:tcPr>
            <w:tcW w:w="992" w:type="dxa"/>
          </w:tcPr>
          <w:p w:rsidR="0059588C" w:rsidRPr="00BD1C28" w:rsidRDefault="0059588C" w:rsidP="0059588C">
            <w:pPr>
              <w:tabs>
                <w:tab w:val="left" w:pos="3585"/>
              </w:tabs>
              <w:spacing w:before="100" w:beforeAutospacing="1" w:after="100" w:afterAutospacing="1"/>
              <w:jc w:val="both"/>
            </w:pPr>
            <w:r w:rsidRPr="00BD1C28">
              <w:t>91</w:t>
            </w:r>
          </w:p>
        </w:tc>
        <w:tc>
          <w:tcPr>
            <w:tcW w:w="992" w:type="dxa"/>
          </w:tcPr>
          <w:p w:rsidR="0059588C" w:rsidRPr="00BD1C28" w:rsidRDefault="0059588C" w:rsidP="0059588C">
            <w:pPr>
              <w:tabs>
                <w:tab w:val="left" w:pos="3585"/>
              </w:tabs>
              <w:spacing w:before="100" w:beforeAutospacing="1" w:after="100" w:afterAutospacing="1"/>
              <w:jc w:val="both"/>
            </w:pPr>
            <w:r w:rsidRPr="00BD1C28">
              <w:t>86,4</w:t>
            </w:r>
          </w:p>
        </w:tc>
        <w:tc>
          <w:tcPr>
            <w:tcW w:w="992" w:type="dxa"/>
          </w:tcPr>
          <w:p w:rsidR="0059588C" w:rsidRPr="00BD1C28" w:rsidRDefault="0059588C" w:rsidP="0059588C">
            <w:pPr>
              <w:tabs>
                <w:tab w:val="left" w:pos="3585"/>
              </w:tabs>
              <w:spacing w:before="100" w:beforeAutospacing="1" w:after="100" w:afterAutospacing="1"/>
              <w:jc w:val="both"/>
            </w:pPr>
            <w:r w:rsidRPr="00BD1C28">
              <w:t>55,7</w:t>
            </w:r>
          </w:p>
        </w:tc>
        <w:tc>
          <w:tcPr>
            <w:tcW w:w="993" w:type="dxa"/>
          </w:tcPr>
          <w:p w:rsidR="0059588C" w:rsidRPr="00BD1C28" w:rsidRDefault="0059588C" w:rsidP="0059588C">
            <w:pPr>
              <w:tabs>
                <w:tab w:val="left" w:pos="3585"/>
              </w:tabs>
              <w:spacing w:before="100" w:beforeAutospacing="1" w:after="100" w:afterAutospacing="1"/>
              <w:jc w:val="both"/>
            </w:pPr>
            <w:r w:rsidRPr="00BD1C28">
              <w:t>90</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Литература</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59,7</w:t>
            </w:r>
          </w:p>
        </w:tc>
        <w:tc>
          <w:tcPr>
            <w:tcW w:w="851" w:type="dxa"/>
          </w:tcPr>
          <w:p w:rsidR="0059588C" w:rsidRPr="00BD1C28" w:rsidRDefault="0059588C" w:rsidP="0059588C">
            <w:pPr>
              <w:tabs>
                <w:tab w:val="left" w:pos="3585"/>
              </w:tabs>
              <w:spacing w:before="100" w:beforeAutospacing="1" w:after="100" w:afterAutospacing="1"/>
              <w:jc w:val="both"/>
            </w:pPr>
            <w:r w:rsidRPr="00BD1C28">
              <w:t>65</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61,1</w:t>
            </w:r>
          </w:p>
        </w:tc>
        <w:tc>
          <w:tcPr>
            <w:tcW w:w="992" w:type="dxa"/>
          </w:tcPr>
          <w:p w:rsidR="0059588C" w:rsidRPr="00BD1C28" w:rsidRDefault="0059588C" w:rsidP="0059588C">
            <w:pPr>
              <w:tabs>
                <w:tab w:val="left" w:pos="3585"/>
              </w:tabs>
              <w:spacing w:before="100" w:beforeAutospacing="1" w:after="100" w:afterAutospacing="1"/>
              <w:jc w:val="both"/>
            </w:pPr>
            <w:r w:rsidRPr="00BD1C28">
              <w:t>94</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58,4</w:t>
            </w:r>
          </w:p>
        </w:tc>
        <w:tc>
          <w:tcPr>
            <w:tcW w:w="993" w:type="dxa"/>
          </w:tcPr>
          <w:p w:rsidR="0059588C" w:rsidRPr="00BD1C28" w:rsidRDefault="0059588C" w:rsidP="0059588C">
            <w:pPr>
              <w:tabs>
                <w:tab w:val="left" w:pos="3585"/>
              </w:tabs>
              <w:spacing w:before="100" w:beforeAutospacing="1" w:after="100" w:afterAutospacing="1"/>
              <w:jc w:val="both"/>
            </w:pPr>
            <w:r w:rsidRPr="00BD1C28">
              <w:t>69</w:t>
            </w:r>
          </w:p>
        </w:tc>
      </w:tr>
      <w:tr w:rsidR="0059588C" w:rsidRPr="00BD1C28" w:rsidTr="0059588C">
        <w:tc>
          <w:tcPr>
            <w:tcW w:w="2421" w:type="dxa"/>
          </w:tcPr>
          <w:p w:rsidR="0059588C" w:rsidRPr="00BD1C28" w:rsidRDefault="0059588C" w:rsidP="0059588C">
            <w:pPr>
              <w:tabs>
                <w:tab w:val="left" w:pos="3585"/>
              </w:tabs>
              <w:spacing w:before="100" w:beforeAutospacing="1" w:after="100" w:afterAutospacing="1"/>
              <w:jc w:val="both"/>
            </w:pPr>
            <w:r w:rsidRPr="00BD1C28">
              <w:t>География</w:t>
            </w:r>
          </w:p>
        </w:tc>
        <w:tc>
          <w:tcPr>
            <w:tcW w:w="851"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72,2</w:t>
            </w:r>
          </w:p>
        </w:tc>
        <w:tc>
          <w:tcPr>
            <w:tcW w:w="851" w:type="dxa"/>
          </w:tcPr>
          <w:p w:rsidR="0059588C" w:rsidRPr="00BD1C28" w:rsidRDefault="0059588C" w:rsidP="0059588C">
            <w:pPr>
              <w:tabs>
                <w:tab w:val="left" w:pos="3585"/>
              </w:tabs>
              <w:spacing w:before="100" w:beforeAutospacing="1" w:after="100" w:afterAutospacing="1"/>
              <w:jc w:val="both"/>
            </w:pPr>
            <w:r w:rsidRPr="00BD1C28">
              <w:t>92</w:t>
            </w:r>
          </w:p>
        </w:tc>
        <w:tc>
          <w:tcPr>
            <w:tcW w:w="708" w:type="dxa"/>
          </w:tcPr>
          <w:p w:rsidR="0059588C" w:rsidRPr="00BD1C28" w:rsidRDefault="0059588C" w:rsidP="0059588C">
            <w:pPr>
              <w:tabs>
                <w:tab w:val="left" w:pos="3585"/>
              </w:tabs>
              <w:spacing w:before="100" w:beforeAutospacing="1" w:after="100" w:afterAutospacing="1"/>
              <w:jc w:val="both"/>
            </w:pPr>
            <w:r w:rsidRPr="00BD1C28">
              <w:t>100</w:t>
            </w:r>
          </w:p>
        </w:tc>
        <w:tc>
          <w:tcPr>
            <w:tcW w:w="993" w:type="dxa"/>
          </w:tcPr>
          <w:p w:rsidR="0059588C" w:rsidRPr="00BD1C28" w:rsidRDefault="0059588C" w:rsidP="0059588C">
            <w:pPr>
              <w:tabs>
                <w:tab w:val="left" w:pos="3585"/>
              </w:tabs>
              <w:spacing w:before="100" w:beforeAutospacing="1" w:after="100" w:afterAutospacing="1"/>
              <w:jc w:val="both"/>
            </w:pPr>
            <w:r w:rsidRPr="00BD1C28">
              <w:t>49,5</w:t>
            </w:r>
          </w:p>
        </w:tc>
        <w:tc>
          <w:tcPr>
            <w:tcW w:w="992" w:type="dxa"/>
          </w:tcPr>
          <w:p w:rsidR="0059588C" w:rsidRPr="00BD1C28" w:rsidRDefault="0059588C" w:rsidP="0059588C">
            <w:pPr>
              <w:tabs>
                <w:tab w:val="left" w:pos="3585"/>
              </w:tabs>
              <w:spacing w:before="100" w:beforeAutospacing="1" w:after="100" w:afterAutospacing="1"/>
              <w:jc w:val="both"/>
            </w:pPr>
            <w:r w:rsidRPr="00BD1C28">
              <w:t>56</w:t>
            </w:r>
          </w:p>
        </w:tc>
        <w:tc>
          <w:tcPr>
            <w:tcW w:w="992" w:type="dxa"/>
          </w:tcPr>
          <w:p w:rsidR="0059588C" w:rsidRPr="00BD1C28" w:rsidRDefault="0059588C" w:rsidP="0059588C">
            <w:pPr>
              <w:tabs>
                <w:tab w:val="left" w:pos="3585"/>
              </w:tabs>
              <w:spacing w:before="100" w:beforeAutospacing="1" w:after="100" w:afterAutospacing="1"/>
              <w:jc w:val="both"/>
            </w:pPr>
            <w:r w:rsidRPr="00BD1C28">
              <w:t>100</w:t>
            </w:r>
          </w:p>
        </w:tc>
        <w:tc>
          <w:tcPr>
            <w:tcW w:w="992" w:type="dxa"/>
          </w:tcPr>
          <w:p w:rsidR="0059588C" w:rsidRPr="00BD1C28" w:rsidRDefault="0059588C" w:rsidP="0059588C">
            <w:pPr>
              <w:tabs>
                <w:tab w:val="left" w:pos="3585"/>
              </w:tabs>
              <w:spacing w:before="100" w:beforeAutospacing="1" w:after="100" w:afterAutospacing="1"/>
              <w:jc w:val="both"/>
            </w:pPr>
            <w:r w:rsidRPr="00BD1C28">
              <w:t>51</w:t>
            </w:r>
          </w:p>
        </w:tc>
        <w:tc>
          <w:tcPr>
            <w:tcW w:w="993" w:type="dxa"/>
          </w:tcPr>
          <w:p w:rsidR="0059588C" w:rsidRPr="00BD1C28" w:rsidRDefault="0059588C" w:rsidP="0059588C">
            <w:pPr>
              <w:tabs>
                <w:tab w:val="left" w:pos="3585"/>
              </w:tabs>
              <w:spacing w:before="100" w:beforeAutospacing="1" w:after="100" w:afterAutospacing="1"/>
              <w:jc w:val="both"/>
            </w:pPr>
            <w:r w:rsidRPr="00BD1C28">
              <w:t>51</w:t>
            </w:r>
          </w:p>
        </w:tc>
      </w:tr>
    </w:tbl>
    <w:p w:rsidR="00EE534E" w:rsidRPr="00BD1C28" w:rsidRDefault="00EE534E" w:rsidP="00EE534E">
      <w:pPr>
        <w:spacing w:before="79" w:after="99"/>
        <w:jc w:val="both"/>
        <w:rPr>
          <w:b/>
        </w:rPr>
      </w:pPr>
      <w:r w:rsidRPr="00BD1C28">
        <w:rPr>
          <w:b/>
        </w:rPr>
        <w:t>1.5.1.1. Повышение квалификации педагогических работников школы через практические формы (представление и обобщение своего опыт</w:t>
      </w:r>
      <w:r w:rsidR="00FA781A" w:rsidRPr="00BD1C28">
        <w:rPr>
          <w:b/>
        </w:rPr>
        <w:t>а и знакомство с опытом коллег)</w:t>
      </w:r>
    </w:p>
    <w:tbl>
      <w:tblPr>
        <w:tblW w:w="11912" w:type="dxa"/>
        <w:tblInd w:w="103" w:type="dxa"/>
        <w:tblLook w:val="0000" w:firstRow="0" w:lastRow="0" w:firstColumn="0" w:lastColumn="0" w:noHBand="0" w:noVBand="0"/>
      </w:tblPr>
      <w:tblGrid>
        <w:gridCol w:w="5108"/>
        <w:gridCol w:w="1276"/>
        <w:gridCol w:w="1276"/>
        <w:gridCol w:w="1417"/>
        <w:gridCol w:w="1418"/>
        <w:gridCol w:w="1417"/>
      </w:tblGrid>
      <w:tr w:rsidR="00AC6BD7" w:rsidRPr="00BD1C28" w:rsidTr="009F29EF">
        <w:trPr>
          <w:trHeight w:val="657"/>
        </w:trPr>
        <w:tc>
          <w:tcPr>
            <w:tcW w:w="5108" w:type="dxa"/>
            <w:tcBorders>
              <w:top w:val="single" w:sz="4" w:space="0" w:color="auto"/>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Позиция повышения квалификации</w:t>
            </w:r>
          </w:p>
        </w:tc>
        <w:tc>
          <w:tcPr>
            <w:tcW w:w="1276" w:type="dxa"/>
            <w:tcBorders>
              <w:top w:val="single" w:sz="4" w:space="0" w:color="auto"/>
              <w:left w:val="nil"/>
              <w:bottom w:val="single" w:sz="4" w:space="0" w:color="auto"/>
              <w:right w:val="single" w:sz="4" w:space="0" w:color="auto"/>
            </w:tcBorders>
          </w:tcPr>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r w:rsidRPr="00BD1C28">
              <w:rPr>
                <w:sz w:val="20"/>
                <w:szCs w:val="20"/>
                <w:lang w:eastAsia="ru-RU"/>
              </w:rPr>
              <w:t>2015-2016</w:t>
            </w:r>
          </w:p>
        </w:tc>
        <w:tc>
          <w:tcPr>
            <w:tcW w:w="1276" w:type="dxa"/>
            <w:tcBorders>
              <w:top w:val="single" w:sz="4" w:space="0" w:color="auto"/>
              <w:left w:val="nil"/>
              <w:bottom w:val="single" w:sz="4" w:space="0" w:color="auto"/>
              <w:right w:val="single" w:sz="4" w:space="0" w:color="auto"/>
            </w:tcBorders>
          </w:tcPr>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r w:rsidRPr="00BD1C28">
              <w:rPr>
                <w:sz w:val="20"/>
                <w:szCs w:val="20"/>
                <w:lang w:eastAsia="ru-RU"/>
              </w:rPr>
              <w:t>2016-2017</w:t>
            </w:r>
          </w:p>
        </w:tc>
        <w:tc>
          <w:tcPr>
            <w:tcW w:w="1417" w:type="dxa"/>
            <w:tcBorders>
              <w:top w:val="single" w:sz="4" w:space="0" w:color="auto"/>
              <w:left w:val="nil"/>
              <w:bottom w:val="single" w:sz="4" w:space="0" w:color="auto"/>
              <w:right w:val="single" w:sz="4" w:space="0" w:color="auto"/>
            </w:tcBorders>
          </w:tcPr>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r w:rsidRPr="00BD1C28">
              <w:rPr>
                <w:sz w:val="20"/>
                <w:szCs w:val="20"/>
                <w:lang w:eastAsia="ru-RU"/>
              </w:rPr>
              <w:t>2017-2018</w:t>
            </w:r>
          </w:p>
        </w:tc>
        <w:tc>
          <w:tcPr>
            <w:tcW w:w="1418" w:type="dxa"/>
            <w:tcBorders>
              <w:top w:val="single" w:sz="4" w:space="0" w:color="auto"/>
              <w:left w:val="nil"/>
              <w:bottom w:val="single" w:sz="4" w:space="0" w:color="auto"/>
              <w:right w:val="single" w:sz="4" w:space="0" w:color="auto"/>
            </w:tcBorders>
          </w:tcPr>
          <w:p w:rsidR="003912CC" w:rsidRPr="00BD1C28" w:rsidRDefault="003912CC" w:rsidP="009F29EF">
            <w:pPr>
              <w:suppressAutoHyphens w:val="0"/>
              <w:rPr>
                <w:sz w:val="20"/>
                <w:szCs w:val="20"/>
                <w:lang w:val="en-US" w:eastAsia="ru-RU"/>
              </w:rPr>
            </w:pPr>
          </w:p>
          <w:p w:rsidR="003912CC" w:rsidRPr="00BD1C28" w:rsidRDefault="003912CC" w:rsidP="009F29EF">
            <w:pPr>
              <w:suppressAutoHyphens w:val="0"/>
              <w:rPr>
                <w:sz w:val="20"/>
                <w:szCs w:val="20"/>
                <w:lang w:val="en-US" w:eastAsia="ru-RU"/>
              </w:rPr>
            </w:pPr>
          </w:p>
          <w:p w:rsidR="003912CC" w:rsidRPr="00BD1C28" w:rsidRDefault="003912CC" w:rsidP="009F29EF">
            <w:pPr>
              <w:suppressAutoHyphens w:val="0"/>
              <w:rPr>
                <w:sz w:val="20"/>
                <w:szCs w:val="20"/>
                <w:lang w:val="en-US" w:eastAsia="ru-RU"/>
              </w:rPr>
            </w:pPr>
            <w:r w:rsidRPr="00BD1C28">
              <w:rPr>
                <w:sz w:val="20"/>
                <w:szCs w:val="20"/>
                <w:lang w:val="en-US" w:eastAsia="ru-RU"/>
              </w:rPr>
              <w:t>2018-2019</w:t>
            </w:r>
          </w:p>
        </w:tc>
        <w:tc>
          <w:tcPr>
            <w:tcW w:w="1417" w:type="dxa"/>
            <w:tcBorders>
              <w:top w:val="single" w:sz="4" w:space="0" w:color="auto"/>
              <w:left w:val="nil"/>
              <w:bottom w:val="single" w:sz="4" w:space="0" w:color="auto"/>
              <w:right w:val="single" w:sz="4" w:space="0" w:color="auto"/>
            </w:tcBorders>
          </w:tcPr>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p>
          <w:p w:rsidR="003912CC" w:rsidRPr="00BD1C28" w:rsidRDefault="003912CC" w:rsidP="009F29EF">
            <w:pPr>
              <w:suppressAutoHyphens w:val="0"/>
              <w:rPr>
                <w:sz w:val="20"/>
                <w:szCs w:val="20"/>
                <w:lang w:eastAsia="ru-RU"/>
              </w:rPr>
            </w:pPr>
            <w:r w:rsidRPr="00BD1C28">
              <w:rPr>
                <w:sz w:val="20"/>
                <w:szCs w:val="20"/>
                <w:lang w:eastAsia="ru-RU"/>
              </w:rPr>
              <w:t>2020-2021</w:t>
            </w:r>
          </w:p>
        </w:tc>
      </w:tr>
      <w:tr w:rsidR="00AC6BD7" w:rsidRPr="00BD1C28" w:rsidTr="009F29EF">
        <w:trPr>
          <w:trHeight w:val="328"/>
        </w:trPr>
        <w:tc>
          <w:tcPr>
            <w:tcW w:w="5108" w:type="dxa"/>
            <w:tcBorders>
              <w:top w:val="nil"/>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 xml:space="preserve">КПК прошли </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28</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38</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30</w:t>
            </w:r>
          </w:p>
        </w:tc>
        <w:tc>
          <w:tcPr>
            <w:tcW w:w="1418"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r w:rsidRPr="00BD1C28">
              <w:rPr>
                <w:sz w:val="20"/>
                <w:szCs w:val="20"/>
                <w:lang w:val="en-US" w:eastAsia="ru-RU"/>
              </w:rPr>
              <w:t>28</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26</w:t>
            </w:r>
          </w:p>
        </w:tc>
      </w:tr>
      <w:tr w:rsidR="00AC6BD7" w:rsidRPr="00BD1C28" w:rsidTr="009F29EF">
        <w:trPr>
          <w:trHeight w:val="328"/>
        </w:trPr>
        <w:tc>
          <w:tcPr>
            <w:tcW w:w="5108" w:type="dxa"/>
            <w:tcBorders>
              <w:top w:val="nil"/>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посетили открытые уроки</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23</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21</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29</w:t>
            </w:r>
          </w:p>
        </w:tc>
        <w:tc>
          <w:tcPr>
            <w:tcW w:w="1418"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r w:rsidRPr="00BD1C28">
              <w:rPr>
                <w:sz w:val="20"/>
                <w:szCs w:val="20"/>
                <w:lang w:val="en-US" w:eastAsia="ru-RU"/>
              </w:rPr>
              <w:t>15</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11</w:t>
            </w:r>
          </w:p>
        </w:tc>
      </w:tr>
      <w:tr w:rsidR="00AC6BD7" w:rsidRPr="00BD1C28" w:rsidTr="009F29EF">
        <w:trPr>
          <w:trHeight w:val="657"/>
        </w:trPr>
        <w:tc>
          <w:tcPr>
            <w:tcW w:w="5108" w:type="dxa"/>
            <w:tcBorders>
              <w:top w:val="nil"/>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 xml:space="preserve">приняли участие в работе семинаров </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12</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39</w:t>
            </w:r>
          </w:p>
        </w:tc>
        <w:tc>
          <w:tcPr>
            <w:tcW w:w="1418"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r w:rsidRPr="00BD1C28">
              <w:rPr>
                <w:sz w:val="20"/>
                <w:szCs w:val="20"/>
                <w:lang w:val="en-US" w:eastAsia="ru-RU"/>
              </w:rPr>
              <w:t>39</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33</w:t>
            </w:r>
          </w:p>
        </w:tc>
      </w:tr>
      <w:tr w:rsidR="00AC6BD7" w:rsidRPr="00BD1C28" w:rsidTr="009F29EF">
        <w:trPr>
          <w:trHeight w:val="657"/>
        </w:trPr>
        <w:tc>
          <w:tcPr>
            <w:tcW w:w="5108" w:type="dxa"/>
            <w:tcBorders>
              <w:top w:val="nil"/>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приняли участие в работе конференций</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8</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13</w:t>
            </w:r>
          </w:p>
        </w:tc>
        <w:tc>
          <w:tcPr>
            <w:tcW w:w="1418"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r w:rsidRPr="00BD1C28">
              <w:rPr>
                <w:sz w:val="20"/>
                <w:szCs w:val="20"/>
                <w:lang w:val="en-US" w:eastAsia="ru-RU"/>
              </w:rPr>
              <w:t>3</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33</w:t>
            </w:r>
          </w:p>
        </w:tc>
      </w:tr>
      <w:tr w:rsidR="00AC6BD7" w:rsidRPr="00BD1C28" w:rsidTr="009F29EF">
        <w:trPr>
          <w:trHeight w:val="328"/>
        </w:trPr>
        <w:tc>
          <w:tcPr>
            <w:tcW w:w="5108" w:type="dxa"/>
            <w:tcBorders>
              <w:top w:val="nil"/>
              <w:left w:val="single" w:sz="4" w:space="0" w:color="auto"/>
              <w:bottom w:val="single" w:sz="4" w:space="0" w:color="auto"/>
              <w:right w:val="single" w:sz="4" w:space="0" w:color="auto"/>
            </w:tcBorders>
            <w:shd w:val="clear" w:color="auto" w:fill="auto"/>
            <w:vAlign w:val="bottom"/>
          </w:tcPr>
          <w:p w:rsidR="003912CC" w:rsidRPr="00BD1C28" w:rsidRDefault="003912CC" w:rsidP="009F29EF">
            <w:pPr>
              <w:suppressAutoHyphens w:val="0"/>
              <w:rPr>
                <w:b/>
                <w:lang w:eastAsia="ru-RU"/>
              </w:rPr>
            </w:pPr>
            <w:r w:rsidRPr="00BD1C28">
              <w:rPr>
                <w:b/>
                <w:lang w:eastAsia="ru-RU"/>
              </w:rPr>
              <w:t xml:space="preserve">Прошли аттестацию </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10</w:t>
            </w:r>
          </w:p>
        </w:tc>
        <w:tc>
          <w:tcPr>
            <w:tcW w:w="1276"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12</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eastAsia="ru-RU"/>
              </w:rPr>
            </w:pPr>
            <w:r w:rsidRPr="00BD1C28">
              <w:rPr>
                <w:sz w:val="20"/>
                <w:szCs w:val="20"/>
                <w:lang w:eastAsia="ru-RU"/>
              </w:rPr>
              <w:t>5</w:t>
            </w:r>
          </w:p>
        </w:tc>
        <w:tc>
          <w:tcPr>
            <w:tcW w:w="1418"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r w:rsidRPr="00BD1C28">
              <w:rPr>
                <w:sz w:val="20"/>
                <w:szCs w:val="20"/>
                <w:lang w:val="en-US" w:eastAsia="ru-RU"/>
              </w:rPr>
              <w:t>7</w:t>
            </w:r>
          </w:p>
        </w:tc>
        <w:tc>
          <w:tcPr>
            <w:tcW w:w="1417" w:type="dxa"/>
            <w:tcBorders>
              <w:top w:val="nil"/>
              <w:left w:val="nil"/>
              <w:bottom w:val="single" w:sz="4" w:space="0" w:color="auto"/>
              <w:right w:val="single" w:sz="4" w:space="0" w:color="auto"/>
            </w:tcBorders>
          </w:tcPr>
          <w:p w:rsidR="003912CC" w:rsidRPr="00BD1C28" w:rsidRDefault="003912CC" w:rsidP="009F29EF">
            <w:pPr>
              <w:suppressAutoHyphens w:val="0"/>
              <w:jc w:val="right"/>
              <w:rPr>
                <w:sz w:val="20"/>
                <w:szCs w:val="20"/>
                <w:lang w:val="en-US" w:eastAsia="ru-RU"/>
              </w:rPr>
            </w:pPr>
          </w:p>
        </w:tc>
      </w:tr>
    </w:tbl>
    <w:p w:rsidR="00EE534E" w:rsidRPr="00BD1C28" w:rsidRDefault="00EE534E" w:rsidP="00EE534E">
      <w:pPr>
        <w:jc w:val="both"/>
        <w:rPr>
          <w:b/>
          <w:lang w:val="en-US"/>
        </w:rPr>
      </w:pPr>
    </w:p>
    <w:p w:rsidR="00EE534E" w:rsidRPr="00BD1C28" w:rsidRDefault="00EE534E" w:rsidP="00EE534E">
      <w:pPr>
        <w:jc w:val="both"/>
        <w:rPr>
          <w:b/>
        </w:rPr>
      </w:pPr>
      <w:r w:rsidRPr="00BD1C28">
        <w:rPr>
          <w:b/>
        </w:rPr>
        <w:t>Таблица</w:t>
      </w:r>
      <w:r w:rsidR="00E761FB" w:rsidRPr="00BD1C28">
        <w:rPr>
          <w:b/>
        </w:rPr>
        <w:t xml:space="preserve"> 1</w:t>
      </w:r>
    </w:p>
    <w:p w:rsidR="00AC6BD7" w:rsidRPr="00BD1C28" w:rsidRDefault="00AC6BD7" w:rsidP="00EE534E">
      <w:pPr>
        <w:jc w:val="both"/>
        <w:rPr>
          <w:b/>
        </w:rPr>
      </w:pPr>
    </w:p>
    <w:tbl>
      <w:tblPr>
        <w:tblW w:w="0" w:type="auto"/>
        <w:tblInd w:w="88" w:type="dxa"/>
        <w:tblLayout w:type="fixed"/>
        <w:tblLook w:val="0000" w:firstRow="0" w:lastRow="0" w:firstColumn="0" w:lastColumn="0" w:noHBand="0" w:noVBand="0"/>
      </w:tblPr>
      <w:tblGrid>
        <w:gridCol w:w="5123"/>
        <w:gridCol w:w="1276"/>
        <w:gridCol w:w="1275"/>
        <w:gridCol w:w="1418"/>
        <w:gridCol w:w="1418"/>
        <w:gridCol w:w="1418"/>
      </w:tblGrid>
      <w:tr w:rsidR="00AC6BD7" w:rsidRPr="00BD1C28" w:rsidTr="009F29EF">
        <w:trPr>
          <w:trHeight w:val="870"/>
        </w:trPr>
        <w:tc>
          <w:tcPr>
            <w:tcW w:w="5123" w:type="dxa"/>
            <w:tcBorders>
              <w:top w:val="single" w:sz="4" w:space="0" w:color="000000"/>
              <w:left w:val="single" w:sz="4" w:space="0" w:color="000000"/>
            </w:tcBorders>
            <w:shd w:val="clear" w:color="auto" w:fill="auto"/>
            <w:vAlign w:val="bottom"/>
          </w:tcPr>
          <w:p w:rsidR="003912CC" w:rsidRPr="00BD1C28" w:rsidRDefault="003912CC" w:rsidP="009F29EF">
            <w:pPr>
              <w:jc w:val="both"/>
              <w:rPr>
                <w:b/>
              </w:rPr>
            </w:pPr>
            <w:r w:rsidRPr="00BD1C28">
              <w:rPr>
                <w:b/>
              </w:rPr>
              <w:t>Представление и обобщение педагогического опыта</w:t>
            </w:r>
          </w:p>
          <w:p w:rsidR="003912CC" w:rsidRPr="00BD1C28" w:rsidRDefault="003912CC" w:rsidP="009F29EF">
            <w:pPr>
              <w:jc w:val="both"/>
              <w:rPr>
                <w:b/>
                <w:sz w:val="20"/>
                <w:szCs w:val="20"/>
              </w:rPr>
            </w:pPr>
            <w:r w:rsidRPr="00BD1C28">
              <w:rPr>
                <w:b/>
              </w:rPr>
              <w:t> Цель: повышение профессиональных компетенций участников процесса</w:t>
            </w:r>
          </w:p>
        </w:tc>
        <w:tc>
          <w:tcPr>
            <w:tcW w:w="1276" w:type="dxa"/>
            <w:tcBorders>
              <w:top w:val="single" w:sz="4" w:space="0" w:color="000000"/>
              <w:left w:val="single" w:sz="4" w:space="0" w:color="000000"/>
              <w:right w:val="single" w:sz="4" w:space="0" w:color="000000"/>
            </w:tcBorders>
            <w:vAlign w:val="bottom"/>
          </w:tcPr>
          <w:p w:rsidR="003912CC" w:rsidRPr="00BD1C28" w:rsidRDefault="003912CC" w:rsidP="009F29EF">
            <w:pPr>
              <w:jc w:val="center"/>
              <w:rPr>
                <w:b/>
                <w:bCs/>
                <w:i/>
                <w:sz w:val="22"/>
                <w:szCs w:val="22"/>
              </w:rPr>
            </w:pPr>
            <w:r w:rsidRPr="00BD1C28">
              <w:rPr>
                <w:b/>
                <w:bCs/>
                <w:i/>
                <w:sz w:val="22"/>
                <w:szCs w:val="22"/>
              </w:rPr>
              <w:t>2015-2016</w:t>
            </w:r>
          </w:p>
        </w:tc>
        <w:tc>
          <w:tcPr>
            <w:tcW w:w="1275" w:type="dxa"/>
            <w:tcBorders>
              <w:top w:val="single" w:sz="4" w:space="0" w:color="000000"/>
              <w:left w:val="single" w:sz="4" w:space="0" w:color="000000"/>
              <w:right w:val="single" w:sz="4" w:space="0" w:color="000000"/>
            </w:tcBorders>
          </w:tcPr>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r w:rsidRPr="00BD1C28">
              <w:rPr>
                <w:b/>
                <w:bCs/>
                <w:i/>
                <w:sz w:val="22"/>
                <w:szCs w:val="22"/>
              </w:rPr>
              <w:t>2016-2017</w:t>
            </w:r>
          </w:p>
        </w:tc>
        <w:tc>
          <w:tcPr>
            <w:tcW w:w="1418" w:type="dxa"/>
            <w:tcBorders>
              <w:top w:val="single" w:sz="4" w:space="0" w:color="000000"/>
              <w:left w:val="single" w:sz="4" w:space="0" w:color="000000"/>
              <w:right w:val="single" w:sz="4" w:space="0" w:color="000000"/>
            </w:tcBorders>
          </w:tcPr>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r w:rsidRPr="00BD1C28">
              <w:rPr>
                <w:b/>
                <w:bCs/>
                <w:i/>
                <w:sz w:val="22"/>
                <w:szCs w:val="22"/>
              </w:rPr>
              <w:t>2017-2018</w:t>
            </w:r>
          </w:p>
        </w:tc>
        <w:tc>
          <w:tcPr>
            <w:tcW w:w="1418" w:type="dxa"/>
            <w:tcBorders>
              <w:top w:val="single" w:sz="4" w:space="0" w:color="000000"/>
              <w:left w:val="single" w:sz="4" w:space="0" w:color="000000"/>
              <w:right w:val="single" w:sz="4" w:space="0" w:color="000000"/>
            </w:tcBorders>
          </w:tcPr>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lang w:val="en-US"/>
              </w:rPr>
            </w:pPr>
            <w:r w:rsidRPr="00BD1C28">
              <w:rPr>
                <w:b/>
                <w:bCs/>
                <w:i/>
                <w:sz w:val="22"/>
                <w:szCs w:val="22"/>
                <w:lang w:val="en-US"/>
              </w:rPr>
              <w:t>2018-2019</w:t>
            </w:r>
          </w:p>
        </w:tc>
        <w:tc>
          <w:tcPr>
            <w:tcW w:w="1418" w:type="dxa"/>
            <w:tcBorders>
              <w:top w:val="single" w:sz="4" w:space="0" w:color="000000"/>
              <w:left w:val="single" w:sz="4" w:space="0" w:color="000000"/>
              <w:right w:val="single" w:sz="4" w:space="0" w:color="000000"/>
            </w:tcBorders>
          </w:tcPr>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p>
          <w:p w:rsidR="003912CC" w:rsidRPr="00BD1C28" w:rsidRDefault="003912CC" w:rsidP="009F29EF">
            <w:pPr>
              <w:jc w:val="center"/>
              <w:rPr>
                <w:b/>
                <w:bCs/>
                <w:i/>
                <w:sz w:val="22"/>
                <w:szCs w:val="22"/>
              </w:rPr>
            </w:pPr>
            <w:r w:rsidRPr="00BD1C28">
              <w:rPr>
                <w:b/>
                <w:bCs/>
                <w:i/>
                <w:sz w:val="22"/>
                <w:szCs w:val="22"/>
              </w:rPr>
              <w:t>2020-2021</w:t>
            </w: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pPr>
            <w:r w:rsidRPr="00BD1C28">
              <w:rPr>
                <w:b/>
                <w:bCs/>
                <w:i/>
              </w:rPr>
              <w:t>Выступление на Педсоветах и семинарах с представлением педагог опыта</w:t>
            </w:r>
          </w:p>
        </w:tc>
        <w:tc>
          <w:tcPr>
            <w:tcW w:w="1276" w:type="dxa"/>
            <w:tcBorders>
              <w:left w:val="single" w:sz="8" w:space="0" w:color="000000"/>
              <w:bottom w:val="single" w:sz="4" w:space="0" w:color="000000"/>
              <w:right w:val="single" w:sz="8" w:space="0" w:color="000000"/>
            </w:tcBorders>
            <w:vAlign w:val="bottom"/>
          </w:tcPr>
          <w:p w:rsidR="003912CC" w:rsidRPr="00BD1C28" w:rsidRDefault="003912CC" w:rsidP="009F29EF">
            <w:pPr>
              <w:rPr>
                <w:b/>
                <w:bCs/>
                <w:i/>
              </w:rPr>
            </w:pPr>
            <w:r w:rsidRPr="00BD1C28">
              <w:rPr>
                <w:b/>
                <w:bCs/>
                <w:i/>
              </w:rPr>
              <w:t>12</w:t>
            </w:r>
          </w:p>
        </w:tc>
        <w:tc>
          <w:tcPr>
            <w:tcW w:w="1275"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p w:rsidR="003912CC" w:rsidRPr="00BD1C28" w:rsidRDefault="003912CC" w:rsidP="009F29EF">
            <w:pPr>
              <w:rPr>
                <w:b/>
                <w:bCs/>
                <w:i/>
              </w:rPr>
            </w:pPr>
            <w:r w:rsidRPr="00BD1C28">
              <w:rPr>
                <w:b/>
                <w:bCs/>
                <w:i/>
              </w:rPr>
              <w:t>13</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p w:rsidR="003912CC" w:rsidRPr="00BD1C28" w:rsidRDefault="003912CC" w:rsidP="009F29EF">
            <w:pPr>
              <w:rPr>
                <w:b/>
                <w:bCs/>
                <w:i/>
                <w:lang w:val="en-US"/>
              </w:rPr>
            </w:pPr>
            <w:r w:rsidRPr="00BD1C28">
              <w:rPr>
                <w:b/>
                <w:bCs/>
                <w:i/>
                <w:lang w:val="en-US"/>
              </w:rPr>
              <w:t>11</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pPr>
            <w:r w:rsidRPr="00BD1C28">
              <w:rPr>
                <w:b/>
                <w:bCs/>
                <w:i/>
              </w:rPr>
              <w:t>Представление своего опыта на городской площадке «Ярмарка педагогических идей»</w:t>
            </w:r>
          </w:p>
        </w:tc>
        <w:tc>
          <w:tcPr>
            <w:tcW w:w="1276" w:type="dxa"/>
            <w:tcBorders>
              <w:left w:val="single" w:sz="8" w:space="0" w:color="000000"/>
              <w:bottom w:val="single" w:sz="4" w:space="0" w:color="000000"/>
              <w:right w:val="single" w:sz="8" w:space="0" w:color="000000"/>
            </w:tcBorders>
            <w:vAlign w:val="bottom"/>
          </w:tcPr>
          <w:p w:rsidR="003912CC" w:rsidRPr="00BD1C28" w:rsidRDefault="003912CC" w:rsidP="009F29EF">
            <w:pPr>
              <w:rPr>
                <w:b/>
                <w:bCs/>
                <w:i/>
              </w:rPr>
            </w:pPr>
            <w:r w:rsidRPr="00BD1C28">
              <w:rPr>
                <w:b/>
                <w:bCs/>
                <w:i/>
              </w:rPr>
              <w:t>5</w:t>
            </w:r>
          </w:p>
        </w:tc>
        <w:tc>
          <w:tcPr>
            <w:tcW w:w="1275"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rPr>
                <w:b/>
                <w:bCs/>
                <w:i/>
              </w:rPr>
            </w:pPr>
            <w:r w:rsidRPr="00BD1C28">
              <w:rPr>
                <w:b/>
                <w:bCs/>
                <w:i/>
              </w:rPr>
              <w:t>Представление опыта на городском Фестивале уроков по ФГОС</w:t>
            </w:r>
          </w:p>
        </w:tc>
        <w:tc>
          <w:tcPr>
            <w:tcW w:w="1276" w:type="dxa"/>
            <w:tcBorders>
              <w:left w:val="single" w:sz="8" w:space="0" w:color="000000"/>
              <w:bottom w:val="single" w:sz="4" w:space="0" w:color="000000"/>
              <w:right w:val="single" w:sz="8" w:space="0" w:color="000000"/>
            </w:tcBorders>
            <w:vAlign w:val="bottom"/>
          </w:tcPr>
          <w:p w:rsidR="003912CC" w:rsidRPr="00BD1C28" w:rsidRDefault="003912CC" w:rsidP="009F29EF">
            <w:pPr>
              <w:rPr>
                <w:b/>
                <w:bCs/>
                <w:i/>
              </w:rPr>
            </w:pPr>
          </w:p>
        </w:tc>
        <w:tc>
          <w:tcPr>
            <w:tcW w:w="1275" w:type="dxa"/>
            <w:tcBorders>
              <w:left w:val="single" w:sz="8" w:space="0" w:color="000000"/>
              <w:bottom w:val="single" w:sz="4" w:space="0" w:color="000000"/>
              <w:right w:val="single" w:sz="8" w:space="0" w:color="000000"/>
            </w:tcBorders>
          </w:tcPr>
          <w:p w:rsidR="003912CC" w:rsidRPr="00BD1C28" w:rsidRDefault="003912CC" w:rsidP="009F29EF">
            <w:pPr>
              <w:rPr>
                <w:b/>
                <w:bCs/>
                <w:i/>
              </w:rPr>
            </w:pP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r w:rsidRPr="00BD1C28">
              <w:rPr>
                <w:b/>
                <w:bCs/>
                <w:i/>
              </w:rPr>
              <w:t>2</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lang w:val="en-US"/>
              </w:rPr>
            </w:pPr>
            <w:r w:rsidRPr="00BD1C28">
              <w:rPr>
                <w:b/>
                <w:bCs/>
                <w:i/>
                <w:lang w:val="en-US"/>
              </w:rPr>
              <w:t>2</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bCs/>
                <w:i/>
              </w:rPr>
            </w:pPr>
            <w:r w:rsidRPr="00BD1C28">
              <w:rPr>
                <w:b/>
                <w:bCs/>
                <w:i/>
              </w:rPr>
              <w:t>2</w:t>
            </w: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rPr>
                <w:b/>
                <w:bCs/>
                <w:i/>
              </w:rPr>
            </w:pPr>
            <w:r w:rsidRPr="00BD1C28">
              <w:rPr>
                <w:b/>
              </w:rPr>
              <w:t xml:space="preserve">Доля учителей, принимающих участие в работе </w:t>
            </w:r>
            <w:proofErr w:type="spellStart"/>
            <w:r w:rsidRPr="00BD1C28">
              <w:rPr>
                <w:b/>
              </w:rPr>
              <w:t>педсообществ</w:t>
            </w:r>
            <w:proofErr w:type="spellEnd"/>
            <w:r w:rsidRPr="00BD1C28">
              <w:rPr>
                <w:b/>
              </w:rPr>
              <w:t xml:space="preserve"> в образовательном сегменте Интернет</w:t>
            </w:r>
          </w:p>
        </w:tc>
        <w:tc>
          <w:tcPr>
            <w:tcW w:w="1276" w:type="dxa"/>
            <w:tcBorders>
              <w:left w:val="single" w:sz="8" w:space="0" w:color="000000"/>
              <w:bottom w:val="single" w:sz="4" w:space="0" w:color="000000"/>
              <w:right w:val="single" w:sz="8" w:space="0" w:color="000000"/>
            </w:tcBorders>
            <w:vAlign w:val="bottom"/>
          </w:tcPr>
          <w:p w:rsidR="003912CC" w:rsidRPr="00BD1C28" w:rsidRDefault="003912CC" w:rsidP="009F29EF">
            <w:r w:rsidRPr="00BD1C28">
              <w:t>23</w:t>
            </w:r>
          </w:p>
        </w:tc>
        <w:tc>
          <w:tcPr>
            <w:tcW w:w="1275" w:type="dxa"/>
            <w:tcBorders>
              <w:left w:val="single" w:sz="8" w:space="0" w:color="000000"/>
              <w:bottom w:val="single" w:sz="4" w:space="0" w:color="000000"/>
              <w:right w:val="single" w:sz="8" w:space="0" w:color="000000"/>
            </w:tcBorders>
          </w:tcPr>
          <w:p w:rsidR="003912CC" w:rsidRPr="00BD1C28" w:rsidRDefault="003912CC" w:rsidP="009F29EF"/>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rPr>
            </w:pPr>
          </w:p>
          <w:p w:rsidR="003912CC" w:rsidRPr="00BD1C28" w:rsidRDefault="003912CC" w:rsidP="009F29EF">
            <w:pPr>
              <w:rPr>
                <w:b/>
              </w:rPr>
            </w:pPr>
          </w:p>
          <w:p w:rsidR="003912CC" w:rsidRPr="00BD1C28" w:rsidRDefault="003912CC" w:rsidP="009F29EF">
            <w:pPr>
              <w:rPr>
                <w:b/>
              </w:rPr>
            </w:pPr>
            <w:r w:rsidRPr="00BD1C28">
              <w:rPr>
                <w:b/>
              </w:rPr>
              <w:t>38</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rPr>
            </w:pPr>
          </w:p>
          <w:p w:rsidR="003912CC" w:rsidRPr="00BD1C28" w:rsidRDefault="003912CC" w:rsidP="009F29EF">
            <w:pPr>
              <w:rPr>
                <w:b/>
              </w:rPr>
            </w:pPr>
          </w:p>
          <w:p w:rsidR="003912CC" w:rsidRPr="00BD1C28" w:rsidRDefault="003912CC" w:rsidP="009F29EF">
            <w:pPr>
              <w:rPr>
                <w:b/>
                <w:lang w:val="en-US"/>
              </w:rPr>
            </w:pPr>
            <w:r w:rsidRPr="00BD1C28">
              <w:rPr>
                <w:b/>
                <w:lang w:val="en-US"/>
              </w:rPr>
              <w:t>25</w:t>
            </w:r>
          </w:p>
        </w:tc>
        <w:tc>
          <w:tcPr>
            <w:tcW w:w="1418" w:type="dxa"/>
            <w:tcBorders>
              <w:left w:val="single" w:sz="8" w:space="0" w:color="000000"/>
              <w:bottom w:val="single" w:sz="4" w:space="0" w:color="000000"/>
              <w:right w:val="single" w:sz="8" w:space="0" w:color="000000"/>
            </w:tcBorders>
          </w:tcPr>
          <w:p w:rsidR="003912CC" w:rsidRPr="00BD1C28" w:rsidRDefault="003912CC" w:rsidP="009F29EF">
            <w:pPr>
              <w:rPr>
                <w:b/>
              </w:rPr>
            </w:pPr>
          </w:p>
          <w:p w:rsidR="003912CC" w:rsidRPr="00BD1C28" w:rsidRDefault="003912CC" w:rsidP="009F29EF">
            <w:pPr>
              <w:rPr>
                <w:b/>
              </w:rPr>
            </w:pPr>
          </w:p>
          <w:p w:rsidR="003912CC" w:rsidRPr="00BD1C28" w:rsidRDefault="003912CC" w:rsidP="009F29EF">
            <w:pPr>
              <w:rPr>
                <w:b/>
              </w:rPr>
            </w:pPr>
            <w:r w:rsidRPr="00BD1C28">
              <w:rPr>
                <w:b/>
              </w:rPr>
              <w:t>26</w:t>
            </w: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pPr>
            <w:r w:rsidRPr="00BD1C28">
              <w:rPr>
                <w:b/>
                <w:bCs/>
                <w:i/>
              </w:rPr>
              <w:t>Кол-во посещений учителями открытых уроков (любой направленности)</w:t>
            </w:r>
          </w:p>
        </w:tc>
        <w:tc>
          <w:tcPr>
            <w:tcW w:w="1276" w:type="dxa"/>
            <w:tcBorders>
              <w:left w:val="single" w:sz="4" w:space="0" w:color="000000"/>
              <w:bottom w:val="single" w:sz="4" w:space="0" w:color="000000"/>
              <w:right w:val="single" w:sz="4" w:space="0" w:color="000000"/>
            </w:tcBorders>
            <w:vAlign w:val="bottom"/>
          </w:tcPr>
          <w:p w:rsidR="003912CC" w:rsidRPr="00BD1C28" w:rsidRDefault="003912CC" w:rsidP="009F29EF">
            <w:pPr>
              <w:rPr>
                <w:b/>
                <w:bCs/>
                <w:i/>
              </w:rPr>
            </w:pPr>
            <w:r w:rsidRPr="00BD1C28">
              <w:rPr>
                <w:b/>
                <w:bCs/>
                <w:i/>
              </w:rPr>
              <w:t>79</w:t>
            </w:r>
          </w:p>
        </w:tc>
        <w:tc>
          <w:tcPr>
            <w:tcW w:w="1275" w:type="dxa"/>
            <w:tcBorders>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36</w:t>
            </w:r>
          </w:p>
        </w:tc>
        <w:tc>
          <w:tcPr>
            <w:tcW w:w="1418" w:type="dxa"/>
            <w:tcBorders>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43</w:t>
            </w:r>
          </w:p>
        </w:tc>
        <w:tc>
          <w:tcPr>
            <w:tcW w:w="1418" w:type="dxa"/>
            <w:tcBorders>
              <w:left w:val="single" w:sz="4" w:space="0" w:color="000000"/>
              <w:bottom w:val="single" w:sz="4" w:space="0" w:color="000000"/>
              <w:right w:val="single" w:sz="4" w:space="0" w:color="000000"/>
            </w:tcBorders>
          </w:tcPr>
          <w:p w:rsidR="003912CC" w:rsidRPr="00BD1C28" w:rsidRDefault="003912CC" w:rsidP="009F29EF">
            <w:pPr>
              <w:rPr>
                <w:b/>
                <w:bCs/>
                <w:i/>
                <w:lang w:val="en-US"/>
              </w:rPr>
            </w:pPr>
            <w:r w:rsidRPr="00BD1C28">
              <w:rPr>
                <w:b/>
                <w:bCs/>
                <w:i/>
                <w:lang w:val="en-US"/>
              </w:rPr>
              <w:t>21</w:t>
            </w:r>
          </w:p>
        </w:tc>
        <w:tc>
          <w:tcPr>
            <w:tcW w:w="1418" w:type="dxa"/>
            <w:tcBorders>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16</w:t>
            </w:r>
          </w:p>
        </w:tc>
      </w:tr>
      <w:tr w:rsidR="00AC6BD7" w:rsidRPr="00BD1C28" w:rsidTr="009F29EF">
        <w:trPr>
          <w:trHeight w:val="397"/>
        </w:trPr>
        <w:tc>
          <w:tcPr>
            <w:tcW w:w="5123" w:type="dxa"/>
            <w:tcBorders>
              <w:left w:val="single" w:sz="4" w:space="0" w:color="000000"/>
              <w:bottom w:val="single" w:sz="4" w:space="0" w:color="000000"/>
            </w:tcBorders>
            <w:shd w:val="clear" w:color="auto" w:fill="auto"/>
            <w:vAlign w:val="bottom"/>
          </w:tcPr>
          <w:p w:rsidR="003912CC" w:rsidRPr="00BD1C28" w:rsidRDefault="003912CC" w:rsidP="009F29EF">
            <w:pPr>
              <w:jc w:val="both"/>
            </w:pPr>
            <w:r w:rsidRPr="00BD1C28">
              <w:rPr>
                <w:b/>
                <w:bCs/>
                <w:i/>
              </w:rPr>
              <w:t>Кол-во учителей, посетивших  открытые уроки (любой направленности)</w:t>
            </w:r>
          </w:p>
        </w:tc>
        <w:tc>
          <w:tcPr>
            <w:tcW w:w="1276" w:type="dxa"/>
            <w:tcBorders>
              <w:top w:val="single" w:sz="4" w:space="0" w:color="000000"/>
              <w:left w:val="single" w:sz="4" w:space="0" w:color="000000"/>
              <w:bottom w:val="single" w:sz="4" w:space="0" w:color="000000"/>
              <w:right w:val="single" w:sz="4" w:space="0" w:color="000000"/>
            </w:tcBorders>
            <w:vAlign w:val="bottom"/>
          </w:tcPr>
          <w:p w:rsidR="003912CC" w:rsidRPr="00BD1C28" w:rsidRDefault="003912CC" w:rsidP="009F29EF">
            <w:pPr>
              <w:rPr>
                <w:b/>
                <w:bCs/>
                <w:i/>
              </w:rPr>
            </w:pPr>
            <w:r w:rsidRPr="00BD1C28">
              <w:rPr>
                <w:b/>
                <w:bCs/>
                <w:i/>
              </w:rPr>
              <w:t>27</w:t>
            </w:r>
          </w:p>
        </w:tc>
        <w:tc>
          <w:tcPr>
            <w:tcW w:w="1275" w:type="dxa"/>
            <w:tcBorders>
              <w:top w:val="single" w:sz="4" w:space="0" w:color="000000"/>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21</w:t>
            </w:r>
          </w:p>
        </w:tc>
        <w:tc>
          <w:tcPr>
            <w:tcW w:w="1418" w:type="dxa"/>
            <w:tcBorders>
              <w:top w:val="single" w:sz="4" w:space="0" w:color="000000"/>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29</w:t>
            </w:r>
          </w:p>
        </w:tc>
        <w:tc>
          <w:tcPr>
            <w:tcW w:w="1418" w:type="dxa"/>
            <w:tcBorders>
              <w:top w:val="single" w:sz="4" w:space="0" w:color="000000"/>
              <w:left w:val="single" w:sz="4" w:space="0" w:color="000000"/>
              <w:bottom w:val="single" w:sz="4" w:space="0" w:color="000000"/>
              <w:right w:val="single" w:sz="4" w:space="0" w:color="000000"/>
            </w:tcBorders>
          </w:tcPr>
          <w:p w:rsidR="003912CC" w:rsidRPr="00BD1C28" w:rsidRDefault="003912CC" w:rsidP="009F29EF">
            <w:pPr>
              <w:rPr>
                <w:b/>
                <w:bCs/>
                <w:i/>
                <w:lang w:val="en-US"/>
              </w:rPr>
            </w:pPr>
            <w:r w:rsidRPr="00BD1C28">
              <w:rPr>
                <w:b/>
                <w:bCs/>
                <w:i/>
                <w:lang w:val="en-US"/>
              </w:rPr>
              <w:t>15</w:t>
            </w:r>
          </w:p>
        </w:tc>
        <w:tc>
          <w:tcPr>
            <w:tcW w:w="1418" w:type="dxa"/>
            <w:tcBorders>
              <w:top w:val="single" w:sz="4" w:space="0" w:color="000000"/>
              <w:left w:val="single" w:sz="4" w:space="0" w:color="000000"/>
              <w:bottom w:val="single" w:sz="4" w:space="0" w:color="000000"/>
              <w:right w:val="single" w:sz="4" w:space="0" w:color="000000"/>
            </w:tcBorders>
          </w:tcPr>
          <w:p w:rsidR="003912CC" w:rsidRPr="00BD1C28" w:rsidRDefault="003912CC" w:rsidP="009F29EF">
            <w:pPr>
              <w:rPr>
                <w:b/>
                <w:bCs/>
                <w:i/>
              </w:rPr>
            </w:pPr>
            <w:r w:rsidRPr="00BD1C28">
              <w:rPr>
                <w:b/>
                <w:bCs/>
                <w:i/>
              </w:rPr>
              <w:t>11</w:t>
            </w:r>
          </w:p>
        </w:tc>
      </w:tr>
    </w:tbl>
    <w:p w:rsidR="006E4867" w:rsidRPr="00BD1C28" w:rsidRDefault="006E4867" w:rsidP="00EE534E">
      <w:pPr>
        <w:spacing w:before="79" w:after="99"/>
        <w:jc w:val="both"/>
        <w:rPr>
          <w:b/>
        </w:rPr>
      </w:pPr>
    </w:p>
    <w:p w:rsidR="00EE534E" w:rsidRPr="00BD1C28" w:rsidRDefault="006E4867" w:rsidP="00EE534E">
      <w:pPr>
        <w:spacing w:before="79" w:after="99"/>
        <w:jc w:val="both"/>
        <w:rPr>
          <w:b/>
        </w:rPr>
      </w:pPr>
      <w:r w:rsidRPr="00BD1C28">
        <w:rPr>
          <w:b/>
        </w:rPr>
        <w:t>1</w:t>
      </w:r>
      <w:r w:rsidR="00EE534E" w:rsidRPr="00BD1C28">
        <w:rPr>
          <w:b/>
        </w:rPr>
        <w:t>.5.1.</w:t>
      </w:r>
      <w:r w:rsidRPr="00BD1C28">
        <w:rPr>
          <w:b/>
        </w:rPr>
        <w:t>2</w:t>
      </w:r>
      <w:r w:rsidR="00EE534E" w:rsidRPr="00BD1C28">
        <w:rPr>
          <w:b/>
        </w:rPr>
        <w:t>. Повышение квалификации педагогических работников школы через курсы повышения квалификации</w:t>
      </w:r>
    </w:p>
    <w:tbl>
      <w:tblPr>
        <w:tblW w:w="0" w:type="auto"/>
        <w:tblInd w:w="80" w:type="dxa"/>
        <w:tblLayout w:type="fixed"/>
        <w:tblLook w:val="0000" w:firstRow="0" w:lastRow="0" w:firstColumn="0" w:lastColumn="0" w:noHBand="0" w:noVBand="0"/>
      </w:tblPr>
      <w:tblGrid>
        <w:gridCol w:w="4693"/>
        <w:gridCol w:w="940"/>
        <w:gridCol w:w="2150"/>
      </w:tblGrid>
      <w:tr w:rsidR="00AC6BD7" w:rsidRPr="00BD1C28" w:rsidTr="009F29EF">
        <w:trPr>
          <w:trHeight w:val="255"/>
        </w:trPr>
        <w:tc>
          <w:tcPr>
            <w:tcW w:w="4693" w:type="dxa"/>
            <w:tcBorders>
              <w:top w:val="single" w:sz="4" w:space="0" w:color="000000"/>
              <w:left w:val="single" w:sz="4" w:space="0" w:color="000000"/>
              <w:bottom w:val="single" w:sz="4" w:space="0" w:color="000000"/>
            </w:tcBorders>
            <w:shd w:val="clear" w:color="auto" w:fill="auto"/>
            <w:vAlign w:val="bottom"/>
          </w:tcPr>
          <w:p w:rsidR="003912CC" w:rsidRPr="00BD1C28" w:rsidRDefault="003912CC" w:rsidP="009F29EF">
            <w:pPr>
              <w:jc w:val="both"/>
              <w:rPr>
                <w:b/>
                <w:bCs/>
              </w:rPr>
            </w:pPr>
            <w:r w:rsidRPr="00BD1C28">
              <w:rPr>
                <w:b/>
                <w:bCs/>
              </w:rPr>
              <w:t>Позиция анализа</w:t>
            </w:r>
          </w:p>
        </w:tc>
        <w:tc>
          <w:tcPr>
            <w:tcW w:w="940" w:type="dxa"/>
            <w:tcBorders>
              <w:top w:val="single" w:sz="4" w:space="0" w:color="000000"/>
              <w:left w:val="single" w:sz="4" w:space="0" w:color="000000"/>
              <w:bottom w:val="single" w:sz="4" w:space="0" w:color="000000"/>
            </w:tcBorders>
            <w:shd w:val="clear" w:color="auto" w:fill="auto"/>
            <w:vAlign w:val="bottom"/>
          </w:tcPr>
          <w:p w:rsidR="003912CC" w:rsidRPr="00BD1C28" w:rsidRDefault="003912CC" w:rsidP="009F29EF">
            <w:pPr>
              <w:jc w:val="both"/>
              <w:rPr>
                <w:b/>
                <w:bCs/>
              </w:rPr>
            </w:pPr>
            <w:r w:rsidRPr="00BD1C28">
              <w:rPr>
                <w:b/>
                <w:bCs/>
              </w:rPr>
              <w:t>кол-во чел</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2CC" w:rsidRPr="00BD1C28" w:rsidRDefault="003912CC" w:rsidP="009F29EF">
            <w:pPr>
              <w:jc w:val="both"/>
              <w:rPr>
                <w:bCs/>
              </w:rPr>
            </w:pPr>
            <w:r w:rsidRPr="00BD1C28">
              <w:rPr>
                <w:b/>
                <w:bCs/>
              </w:rPr>
              <w:t>Доля от общего числа</w:t>
            </w:r>
          </w:p>
        </w:tc>
      </w:tr>
      <w:tr w:rsidR="00AC6BD7" w:rsidRPr="00BD1C28" w:rsidTr="009F29EF">
        <w:trPr>
          <w:trHeight w:val="255"/>
        </w:trPr>
        <w:tc>
          <w:tcPr>
            <w:tcW w:w="4693" w:type="dxa"/>
            <w:tcBorders>
              <w:top w:val="single" w:sz="4" w:space="0" w:color="000000"/>
              <w:left w:val="single" w:sz="4" w:space="0" w:color="000000"/>
              <w:bottom w:val="single" w:sz="4" w:space="0" w:color="000000"/>
            </w:tcBorders>
            <w:shd w:val="clear" w:color="auto" w:fill="auto"/>
            <w:vAlign w:val="bottom"/>
          </w:tcPr>
          <w:p w:rsidR="003912CC" w:rsidRPr="00BD1C28" w:rsidRDefault="003912CC" w:rsidP="009F29EF">
            <w:pPr>
              <w:jc w:val="both"/>
              <w:rPr>
                <w:bCs/>
              </w:rPr>
            </w:pPr>
            <w:r w:rsidRPr="00BD1C28">
              <w:rPr>
                <w:bCs/>
              </w:rPr>
              <w:t>Повысили квалификацию в 2020-2021 году</w:t>
            </w:r>
          </w:p>
        </w:tc>
        <w:tc>
          <w:tcPr>
            <w:tcW w:w="940" w:type="dxa"/>
            <w:tcBorders>
              <w:top w:val="single" w:sz="4" w:space="0" w:color="000000"/>
              <w:left w:val="single" w:sz="4" w:space="0" w:color="000000"/>
              <w:bottom w:val="single" w:sz="4" w:space="0" w:color="000000"/>
            </w:tcBorders>
            <w:shd w:val="clear" w:color="auto" w:fill="auto"/>
            <w:vAlign w:val="bottom"/>
          </w:tcPr>
          <w:p w:rsidR="003912CC" w:rsidRPr="00BD1C28" w:rsidRDefault="003912CC" w:rsidP="009F29EF">
            <w:pPr>
              <w:jc w:val="center"/>
              <w:rPr>
                <w:bCs/>
              </w:rPr>
            </w:pPr>
            <w:r w:rsidRPr="00BD1C28">
              <w:rPr>
                <w:bCs/>
              </w:rPr>
              <w:t>26</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2CC" w:rsidRPr="00BD1C28" w:rsidRDefault="003912CC" w:rsidP="009F29EF">
            <w:pPr>
              <w:jc w:val="center"/>
            </w:pPr>
            <w:r w:rsidRPr="00BD1C28">
              <w:t>72%</w:t>
            </w:r>
          </w:p>
        </w:tc>
      </w:tr>
      <w:tr w:rsidR="00AC6BD7" w:rsidRPr="00BD1C28" w:rsidTr="009F29EF">
        <w:trPr>
          <w:trHeight w:val="285"/>
        </w:trPr>
        <w:tc>
          <w:tcPr>
            <w:tcW w:w="4693" w:type="dxa"/>
            <w:tcBorders>
              <w:left w:val="single" w:sz="4" w:space="0" w:color="000000"/>
              <w:bottom w:val="single" w:sz="4" w:space="0" w:color="000000"/>
            </w:tcBorders>
            <w:shd w:val="clear" w:color="auto" w:fill="auto"/>
            <w:vAlign w:val="bottom"/>
          </w:tcPr>
          <w:p w:rsidR="003912CC" w:rsidRPr="00BD1C28" w:rsidRDefault="003912CC" w:rsidP="009F29EF">
            <w:pPr>
              <w:jc w:val="both"/>
            </w:pPr>
            <w:r w:rsidRPr="00BD1C28">
              <w:t>Имеют курсы по ФГОС</w:t>
            </w:r>
          </w:p>
        </w:tc>
        <w:tc>
          <w:tcPr>
            <w:tcW w:w="940" w:type="dxa"/>
            <w:tcBorders>
              <w:left w:val="single" w:sz="4" w:space="0" w:color="000000"/>
              <w:bottom w:val="single" w:sz="4" w:space="0" w:color="000000"/>
            </w:tcBorders>
            <w:shd w:val="clear" w:color="auto" w:fill="auto"/>
            <w:vAlign w:val="bottom"/>
          </w:tcPr>
          <w:p w:rsidR="003912CC" w:rsidRPr="00BD1C28" w:rsidRDefault="003912CC" w:rsidP="009F29EF">
            <w:pPr>
              <w:jc w:val="center"/>
            </w:pPr>
            <w:r w:rsidRPr="00BD1C28">
              <w:t>7</w:t>
            </w:r>
          </w:p>
        </w:tc>
        <w:tc>
          <w:tcPr>
            <w:tcW w:w="2150" w:type="dxa"/>
            <w:tcBorders>
              <w:left w:val="single" w:sz="4" w:space="0" w:color="000000"/>
              <w:bottom w:val="single" w:sz="4" w:space="0" w:color="000000"/>
              <w:right w:val="single" w:sz="4" w:space="0" w:color="000000"/>
            </w:tcBorders>
            <w:shd w:val="clear" w:color="auto" w:fill="auto"/>
            <w:vAlign w:val="bottom"/>
          </w:tcPr>
          <w:p w:rsidR="003912CC" w:rsidRPr="00BD1C28" w:rsidRDefault="003912CC" w:rsidP="009F29EF">
            <w:pPr>
              <w:jc w:val="center"/>
            </w:pPr>
            <w:r w:rsidRPr="00BD1C28">
              <w:t>27%</w:t>
            </w:r>
          </w:p>
        </w:tc>
      </w:tr>
    </w:tbl>
    <w:p w:rsidR="00EE534E" w:rsidRPr="00BD1C28" w:rsidRDefault="00EE534E" w:rsidP="00EE534E">
      <w:pPr>
        <w:jc w:val="both"/>
        <w:rPr>
          <w:b/>
          <w:bCs/>
          <w:i/>
          <w:color w:val="333300"/>
        </w:rPr>
      </w:pPr>
    </w:p>
    <w:p w:rsidR="00EE534E" w:rsidRPr="00BD1C28" w:rsidRDefault="00EE534E" w:rsidP="00EE534E">
      <w:pPr>
        <w:jc w:val="both"/>
        <w:rPr>
          <w:b/>
        </w:rPr>
      </w:pPr>
      <w:r w:rsidRPr="00BD1C28">
        <w:rPr>
          <w:b/>
        </w:rPr>
        <w:t>1.5.</w:t>
      </w:r>
      <w:r w:rsidR="00CD5074" w:rsidRPr="00BD1C28">
        <w:rPr>
          <w:b/>
        </w:rPr>
        <w:t>2</w:t>
      </w:r>
      <w:r w:rsidRPr="00BD1C28">
        <w:rPr>
          <w:b/>
        </w:rPr>
        <w:t>. Исследовательская</w:t>
      </w:r>
      <w:r w:rsidR="003215AF" w:rsidRPr="00BD1C28">
        <w:rPr>
          <w:b/>
        </w:rPr>
        <w:t xml:space="preserve"> и </w:t>
      </w:r>
      <w:r w:rsidR="00F25764" w:rsidRPr="00BD1C28">
        <w:rPr>
          <w:b/>
        </w:rPr>
        <w:t>проектная деятельность</w:t>
      </w:r>
      <w:r w:rsidRPr="00BD1C28">
        <w:rPr>
          <w:b/>
        </w:rPr>
        <w:t xml:space="preserve"> учащихся</w:t>
      </w:r>
    </w:p>
    <w:p w:rsidR="003912CC" w:rsidRPr="00BD1C28" w:rsidRDefault="003912CC" w:rsidP="00EE534E">
      <w:pPr>
        <w:jc w:val="both"/>
        <w:rPr>
          <w:b/>
        </w:rPr>
      </w:pPr>
    </w:p>
    <w:p w:rsidR="003912CC" w:rsidRPr="00BD1C28" w:rsidRDefault="003912CC" w:rsidP="003912CC">
      <w:pPr>
        <w:jc w:val="both"/>
      </w:pPr>
      <w:r w:rsidRPr="00BD1C28">
        <w:t>В поисково-исследовательской деятельности школы задействованы более 80% педагогического коллектива и более 50% обучающихся школы (от общего количества всех учеников с 1 по 11 классы).</w:t>
      </w:r>
    </w:p>
    <w:p w:rsidR="003912CC" w:rsidRPr="00BD1C28" w:rsidRDefault="003912CC" w:rsidP="003912CC">
      <w:pPr>
        <w:pStyle w:val="msotitle3"/>
        <w:widowControl w:val="0"/>
        <w:jc w:val="both"/>
        <w:rPr>
          <w:rFonts w:ascii="Times New Roman" w:hAnsi="Times New Roman" w:cs="Times New Roman"/>
          <w:b w:val="0"/>
          <w:color w:val="auto"/>
          <w:sz w:val="24"/>
          <w:szCs w:val="24"/>
        </w:rPr>
      </w:pPr>
      <w:r w:rsidRPr="00BD1C28">
        <w:rPr>
          <w:rFonts w:ascii="Times New Roman" w:hAnsi="Times New Roman" w:cs="Times New Roman"/>
          <w:b w:val="0"/>
          <w:color w:val="auto"/>
          <w:sz w:val="24"/>
          <w:szCs w:val="24"/>
        </w:rPr>
        <w:t xml:space="preserve">Поисково-исследовательская деятельность осуществляется в течение года, начинается в летних профильных отрядах. </w:t>
      </w:r>
    </w:p>
    <w:p w:rsidR="003912CC" w:rsidRPr="00BD1C28" w:rsidRDefault="003912CC" w:rsidP="003912CC">
      <w:pPr>
        <w:pStyle w:val="msotitle3"/>
        <w:widowControl w:val="0"/>
        <w:jc w:val="both"/>
        <w:rPr>
          <w:rFonts w:ascii="Times New Roman" w:hAnsi="Times New Roman" w:cs="Times New Roman"/>
          <w:b w:val="0"/>
          <w:color w:val="auto"/>
          <w:sz w:val="24"/>
          <w:szCs w:val="24"/>
        </w:rPr>
      </w:pPr>
      <w:r w:rsidRPr="00BD1C28">
        <w:rPr>
          <w:rFonts w:ascii="Times New Roman" w:hAnsi="Times New Roman" w:cs="Times New Roman"/>
          <w:b w:val="0"/>
          <w:color w:val="auto"/>
          <w:sz w:val="24"/>
          <w:szCs w:val="24"/>
        </w:rPr>
        <w:t xml:space="preserve">Вся проделанная работа осуществляется в рамках программы развития исследовательских компетенций школьников </w:t>
      </w:r>
      <w:r w:rsidRPr="00BD1C28">
        <w:rPr>
          <w:rFonts w:ascii="Times New Roman" w:hAnsi="Times New Roman" w:cs="Times New Roman"/>
          <w:color w:val="auto"/>
          <w:sz w:val="24"/>
          <w:szCs w:val="24"/>
        </w:rPr>
        <w:t>«Маленькое открытие»,</w:t>
      </w:r>
      <w:r w:rsidRPr="00BD1C28">
        <w:rPr>
          <w:rFonts w:ascii="Times New Roman" w:hAnsi="Times New Roman" w:cs="Times New Roman"/>
          <w:b w:val="0"/>
          <w:color w:val="auto"/>
          <w:sz w:val="24"/>
          <w:szCs w:val="24"/>
        </w:rPr>
        <w:t xml:space="preserve"> которая реализуется с 2006 года и внешних открытых площадках города (городская научно-исследовательская конференция школьников), области (областная конференция школьников «Открытие») и России (Интернет-проекты Ярославского центра телекоммуникационных технологий)».</w:t>
      </w:r>
    </w:p>
    <w:p w:rsidR="003912CC" w:rsidRPr="00BD1C28" w:rsidRDefault="003912CC" w:rsidP="003912CC">
      <w:pPr>
        <w:pStyle w:val="msotitle3"/>
        <w:widowControl w:val="0"/>
        <w:numPr>
          <w:ilvl w:val="0"/>
          <w:numId w:val="30"/>
        </w:numPr>
        <w:jc w:val="both"/>
        <w:rPr>
          <w:rFonts w:ascii="Times New Roman" w:hAnsi="Times New Roman" w:cs="Times New Roman"/>
          <w:color w:val="auto"/>
          <w:sz w:val="24"/>
          <w:szCs w:val="24"/>
        </w:rPr>
      </w:pPr>
      <w:r w:rsidRPr="00BD1C28">
        <w:rPr>
          <w:rFonts w:ascii="Times New Roman" w:hAnsi="Times New Roman" w:cs="Times New Roman"/>
          <w:color w:val="auto"/>
          <w:sz w:val="24"/>
          <w:szCs w:val="24"/>
        </w:rPr>
        <w:t>Всего за эти годы прошло 15 конференций «Маленькое открытие»</w:t>
      </w:r>
    </w:p>
    <w:p w:rsidR="003912CC" w:rsidRPr="00BD1C28" w:rsidRDefault="003912CC" w:rsidP="003912CC">
      <w:pPr>
        <w:pStyle w:val="msotitle3"/>
        <w:widowControl w:val="0"/>
        <w:numPr>
          <w:ilvl w:val="0"/>
          <w:numId w:val="30"/>
        </w:numPr>
        <w:jc w:val="both"/>
        <w:rPr>
          <w:rFonts w:ascii="Times New Roman" w:hAnsi="Times New Roman" w:cs="Times New Roman"/>
          <w:color w:val="auto"/>
          <w:sz w:val="24"/>
          <w:szCs w:val="24"/>
        </w:rPr>
      </w:pPr>
      <w:r w:rsidRPr="00BD1C28">
        <w:rPr>
          <w:rFonts w:ascii="Times New Roman" w:hAnsi="Times New Roman" w:cs="Times New Roman"/>
          <w:color w:val="auto"/>
          <w:sz w:val="24"/>
          <w:szCs w:val="24"/>
        </w:rPr>
        <w:t>В них приняли участие больше 350 участников</w:t>
      </w:r>
    </w:p>
    <w:p w:rsidR="003912CC" w:rsidRPr="00BD1C28" w:rsidRDefault="003912CC" w:rsidP="003912CC">
      <w:pPr>
        <w:pStyle w:val="msotitle3"/>
        <w:widowControl w:val="0"/>
        <w:numPr>
          <w:ilvl w:val="0"/>
          <w:numId w:val="30"/>
        </w:numPr>
        <w:jc w:val="both"/>
        <w:rPr>
          <w:rFonts w:ascii="Times New Roman" w:hAnsi="Times New Roman" w:cs="Times New Roman"/>
          <w:color w:val="auto"/>
          <w:sz w:val="24"/>
          <w:szCs w:val="24"/>
        </w:rPr>
      </w:pPr>
      <w:r w:rsidRPr="00BD1C28">
        <w:rPr>
          <w:rFonts w:ascii="Times New Roman" w:hAnsi="Times New Roman" w:cs="Times New Roman"/>
          <w:color w:val="auto"/>
          <w:sz w:val="24"/>
          <w:szCs w:val="24"/>
        </w:rPr>
        <w:t>А всего представлено – около 230 работ</w:t>
      </w:r>
    </w:p>
    <w:p w:rsidR="003912CC" w:rsidRPr="00BD1C28" w:rsidRDefault="003912CC" w:rsidP="003912CC">
      <w:pPr>
        <w:jc w:val="both"/>
        <w:rPr>
          <w:rFonts w:eastAsiaTheme="minorHAnsi"/>
          <w:lang w:eastAsia="en-US"/>
        </w:rPr>
      </w:pPr>
      <w:r w:rsidRPr="00BD1C28">
        <w:rPr>
          <w:rFonts w:eastAsiaTheme="minorHAnsi"/>
          <w:sz w:val="22"/>
          <w:szCs w:val="22"/>
          <w:lang w:eastAsia="en-US"/>
        </w:rPr>
        <w:t>В 2020-2021 году конференция «Маленькое открытие-2021»</w:t>
      </w:r>
      <w:bookmarkStart w:id="0" w:name="OLE_LINK1"/>
      <w:bookmarkStart w:id="1" w:name="OLE_LINK2"/>
      <w:bookmarkStart w:id="2" w:name="OLE_LINK3"/>
      <w:r w:rsidRPr="00BD1C28">
        <w:rPr>
          <w:rFonts w:eastAsiaTheme="minorHAnsi"/>
          <w:sz w:val="22"/>
          <w:szCs w:val="22"/>
          <w:lang w:eastAsia="en-US"/>
        </w:rPr>
        <w:t xml:space="preserve"> состоялась </w:t>
      </w:r>
      <w:r w:rsidRPr="00BD1C28">
        <w:rPr>
          <w:rFonts w:eastAsiaTheme="minorHAnsi"/>
          <w:lang w:eastAsia="en-US"/>
        </w:rPr>
        <w:t xml:space="preserve">1 апреля 2021 года. В ней приняли участие 7 обучающихся, которые представили 7 работ. </w:t>
      </w:r>
      <w:bookmarkEnd w:id="0"/>
      <w:bookmarkEnd w:id="1"/>
      <w:r w:rsidRPr="00BD1C28">
        <w:rPr>
          <w:rFonts w:eastAsiaTheme="minorHAnsi"/>
          <w:lang w:eastAsia="en-US"/>
        </w:rPr>
        <w:t xml:space="preserve">Лучшими были признаны работы: </w:t>
      </w:r>
    </w:p>
    <w:p w:rsidR="003912CC" w:rsidRPr="00BD1C28" w:rsidRDefault="003912CC" w:rsidP="003912CC">
      <w:pPr>
        <w:numPr>
          <w:ilvl w:val="0"/>
          <w:numId w:val="38"/>
        </w:numPr>
        <w:suppressAutoHyphens w:val="0"/>
        <w:spacing w:after="160" w:line="259" w:lineRule="auto"/>
        <w:contextualSpacing/>
        <w:jc w:val="both"/>
        <w:rPr>
          <w:rFonts w:eastAsiaTheme="minorHAnsi"/>
          <w:lang w:eastAsia="en-US"/>
        </w:rPr>
      </w:pPr>
      <w:r w:rsidRPr="00BD1C28">
        <w:rPr>
          <w:rFonts w:eastAsiaTheme="minorHAnsi"/>
          <w:lang w:eastAsia="en-US"/>
        </w:rPr>
        <w:t>проектная работа в номинации «Дебют» по теме «</w:t>
      </w:r>
      <w:r w:rsidRPr="00BD1C28">
        <w:rPr>
          <w:rFonts w:eastAsiaTheme="minorHAnsi"/>
          <w:bCs/>
          <w:lang w:eastAsia="en-US"/>
        </w:rPr>
        <w:t>Как сделать топиарий в домашних условиях</w:t>
      </w:r>
      <w:r w:rsidRPr="00BD1C28">
        <w:rPr>
          <w:rFonts w:eastAsiaTheme="minorHAnsi"/>
          <w:lang w:eastAsia="en-US"/>
        </w:rPr>
        <w:t xml:space="preserve">» </w:t>
      </w:r>
      <w:r w:rsidRPr="00BD1C28">
        <w:rPr>
          <w:rFonts w:eastAsiaTheme="minorHAnsi"/>
          <w:bCs/>
          <w:lang w:eastAsia="en-US"/>
        </w:rPr>
        <w:t>Рамзина Кирилла</w:t>
      </w:r>
      <w:r w:rsidRPr="00BD1C28">
        <w:rPr>
          <w:rFonts w:eastAsiaTheme="minorHAnsi"/>
          <w:lang w:eastAsia="en-US"/>
        </w:rPr>
        <w:t xml:space="preserve"> </w:t>
      </w:r>
      <w:r w:rsidRPr="00BD1C28">
        <w:rPr>
          <w:rFonts w:eastAsiaTheme="minorHAnsi"/>
          <w:bCs/>
          <w:lang w:eastAsia="en-US"/>
        </w:rPr>
        <w:t>3А</w:t>
      </w:r>
      <w:r w:rsidRPr="00BD1C28">
        <w:rPr>
          <w:rFonts w:eastAsiaTheme="minorHAnsi"/>
          <w:b/>
          <w:bCs/>
          <w:lang w:eastAsia="en-US"/>
        </w:rPr>
        <w:t xml:space="preserve"> </w:t>
      </w:r>
      <w:r w:rsidRPr="00BD1C28">
        <w:rPr>
          <w:rFonts w:eastAsiaTheme="minorHAnsi"/>
          <w:bCs/>
          <w:lang w:eastAsia="en-US"/>
        </w:rPr>
        <w:t>класс</w:t>
      </w:r>
      <w:r w:rsidRPr="00BD1C28">
        <w:rPr>
          <w:rFonts w:eastAsiaTheme="minorHAnsi"/>
          <w:lang w:eastAsia="en-US"/>
        </w:rPr>
        <w:t xml:space="preserve">, руководитель Вихрова Ю.Е.; </w:t>
      </w:r>
    </w:p>
    <w:p w:rsidR="003912CC" w:rsidRPr="00BD1C28" w:rsidRDefault="003912CC" w:rsidP="003912CC">
      <w:pPr>
        <w:numPr>
          <w:ilvl w:val="0"/>
          <w:numId w:val="38"/>
        </w:numPr>
        <w:suppressAutoHyphens w:val="0"/>
        <w:spacing w:after="160" w:line="259" w:lineRule="auto"/>
        <w:contextualSpacing/>
        <w:jc w:val="both"/>
        <w:rPr>
          <w:rFonts w:eastAsiaTheme="minorHAnsi"/>
          <w:lang w:eastAsia="en-US"/>
        </w:rPr>
      </w:pPr>
      <w:r w:rsidRPr="00BD1C28">
        <w:rPr>
          <w:rFonts w:eastAsiaTheme="minorHAnsi"/>
          <w:lang w:eastAsia="en-US"/>
        </w:rPr>
        <w:t xml:space="preserve">работа по теме </w:t>
      </w:r>
      <w:r w:rsidRPr="00BD1C28">
        <w:rPr>
          <w:rFonts w:eastAsiaTheme="minorHAnsi"/>
          <w:b/>
          <w:lang w:eastAsia="en-US"/>
        </w:rPr>
        <w:t>«</w:t>
      </w:r>
      <w:r w:rsidRPr="00BD1C28">
        <w:rPr>
          <w:rFonts w:eastAsiaTheme="minorHAnsi"/>
          <w:bCs/>
          <w:lang w:eastAsia="en-US"/>
        </w:rPr>
        <w:t xml:space="preserve">Чем шьют </w:t>
      </w:r>
      <w:proofErr w:type="gramStart"/>
      <w:r w:rsidRPr="00BD1C28">
        <w:rPr>
          <w:rFonts w:eastAsiaTheme="minorHAnsi"/>
          <w:bCs/>
          <w:lang w:eastAsia="en-US"/>
        </w:rPr>
        <w:t>хирурги</w:t>
      </w:r>
      <w:r w:rsidRPr="00BD1C28">
        <w:rPr>
          <w:rFonts w:eastAsiaTheme="minorHAnsi"/>
          <w:b/>
          <w:lang w:eastAsia="en-US"/>
        </w:rPr>
        <w:t>»</w:t>
      </w:r>
      <w:r w:rsidRPr="00BD1C28">
        <w:rPr>
          <w:rFonts w:eastAsiaTheme="minorHAnsi"/>
          <w:lang w:eastAsia="en-US"/>
        </w:rPr>
        <w:t xml:space="preserve"> </w:t>
      </w:r>
      <w:r w:rsidR="00F85AC9" w:rsidRPr="00BD1C28">
        <w:rPr>
          <w:rFonts w:eastAsiaTheme="minorHAnsi"/>
          <w:lang w:eastAsia="en-US"/>
        </w:rPr>
        <w:t xml:space="preserve"> </w:t>
      </w:r>
      <w:r w:rsidRPr="00BD1C28">
        <w:rPr>
          <w:rFonts w:eastAsiaTheme="minorHAnsi"/>
          <w:lang w:eastAsia="en-US"/>
        </w:rPr>
        <w:t xml:space="preserve"> </w:t>
      </w:r>
      <w:proofErr w:type="gramEnd"/>
      <w:r w:rsidRPr="00BD1C28">
        <w:rPr>
          <w:rFonts w:eastAsiaTheme="minorHAnsi"/>
          <w:lang w:eastAsia="en-US"/>
        </w:rPr>
        <w:t>в номинации «Оригинальное изложение» Авагян Лауры 11Б  класс, руководитель Серова Я.А.;</w:t>
      </w:r>
    </w:p>
    <w:p w:rsidR="003912CC" w:rsidRPr="00BD1C28" w:rsidRDefault="003912CC" w:rsidP="003912CC">
      <w:pPr>
        <w:numPr>
          <w:ilvl w:val="0"/>
          <w:numId w:val="38"/>
        </w:numPr>
        <w:suppressAutoHyphens w:val="0"/>
        <w:spacing w:after="160" w:line="259" w:lineRule="auto"/>
        <w:contextualSpacing/>
        <w:jc w:val="both"/>
        <w:rPr>
          <w:rFonts w:eastAsiaTheme="minorHAnsi"/>
          <w:lang w:eastAsia="en-US"/>
        </w:rPr>
      </w:pPr>
      <w:r w:rsidRPr="00BD1C28">
        <w:rPr>
          <w:rFonts w:eastAsiaTheme="minorHAnsi"/>
          <w:lang w:eastAsia="en-US"/>
        </w:rPr>
        <w:t>в номинации «Актуальная тема» лучшей стала исследовательская работа Маликова Егора 9В класс «</w:t>
      </w:r>
      <w:r w:rsidRPr="00BD1C28">
        <w:rPr>
          <w:rFonts w:eastAsiaTheme="minorHAnsi"/>
          <w:bCs/>
          <w:lang w:eastAsia="en-US"/>
        </w:rPr>
        <w:t>Спорт и астма</w:t>
      </w:r>
      <w:r w:rsidRPr="00BD1C28">
        <w:rPr>
          <w:rFonts w:eastAsiaTheme="minorHAnsi"/>
          <w:lang w:eastAsia="en-US"/>
        </w:rPr>
        <w:t xml:space="preserve">», руководитель Кузьмина Н.А.; </w:t>
      </w:r>
    </w:p>
    <w:p w:rsidR="003912CC" w:rsidRPr="00BD1C28" w:rsidRDefault="003912CC" w:rsidP="003912CC">
      <w:pPr>
        <w:numPr>
          <w:ilvl w:val="0"/>
          <w:numId w:val="38"/>
        </w:numPr>
        <w:suppressAutoHyphens w:val="0"/>
        <w:spacing w:after="160" w:line="259" w:lineRule="auto"/>
        <w:contextualSpacing/>
        <w:jc w:val="both"/>
        <w:rPr>
          <w:rFonts w:eastAsiaTheme="minorHAnsi"/>
          <w:lang w:eastAsia="en-US"/>
        </w:rPr>
      </w:pPr>
      <w:r w:rsidRPr="00BD1C28">
        <w:rPr>
          <w:rFonts w:eastAsiaTheme="minorHAnsi"/>
          <w:lang w:eastAsia="en-US"/>
        </w:rPr>
        <w:t xml:space="preserve">в номинации «Маленькое открытие» победила работа «Развитие реакции человека» Шамиловой Вероники 9Б </w:t>
      </w:r>
      <w:proofErr w:type="gramStart"/>
      <w:r w:rsidRPr="00BD1C28">
        <w:rPr>
          <w:rFonts w:eastAsiaTheme="minorHAnsi"/>
          <w:lang w:eastAsia="en-US"/>
        </w:rPr>
        <w:t>класс,  руководитель</w:t>
      </w:r>
      <w:proofErr w:type="gramEnd"/>
      <w:r w:rsidRPr="00BD1C28">
        <w:rPr>
          <w:rFonts w:eastAsiaTheme="minorHAnsi"/>
          <w:lang w:eastAsia="en-US"/>
        </w:rPr>
        <w:t xml:space="preserve"> Кузьмина Н.А..;</w:t>
      </w:r>
    </w:p>
    <w:p w:rsidR="003912CC" w:rsidRPr="00BD1C28" w:rsidRDefault="003912CC" w:rsidP="003912CC">
      <w:pPr>
        <w:numPr>
          <w:ilvl w:val="0"/>
          <w:numId w:val="38"/>
        </w:numPr>
        <w:suppressAutoHyphens w:val="0"/>
        <w:spacing w:after="160" w:line="259" w:lineRule="auto"/>
        <w:contextualSpacing/>
        <w:jc w:val="both"/>
        <w:rPr>
          <w:rFonts w:eastAsiaTheme="minorHAnsi"/>
          <w:lang w:eastAsia="en-US"/>
        </w:rPr>
      </w:pPr>
      <w:r w:rsidRPr="00BD1C28">
        <w:rPr>
          <w:rFonts w:eastAsiaTheme="minorHAnsi"/>
          <w:lang w:eastAsia="en-US"/>
        </w:rPr>
        <w:t>работа Рамзина Кирилла 3А класс по теме «</w:t>
      </w:r>
      <w:r w:rsidRPr="00BD1C28">
        <w:rPr>
          <w:rFonts w:eastAsiaTheme="minorHAnsi"/>
          <w:bCs/>
          <w:lang w:eastAsia="en-US"/>
        </w:rPr>
        <w:t>Как сделать топиарий в домашних условиях</w:t>
      </w:r>
      <w:r w:rsidRPr="00BD1C28">
        <w:rPr>
          <w:rFonts w:eastAsiaTheme="minorHAnsi"/>
          <w:lang w:eastAsia="en-US"/>
        </w:rPr>
        <w:t>» в номинации «Лучшая работа по мнению взрослого и детского жюри».</w:t>
      </w:r>
    </w:p>
    <w:p w:rsidR="003912CC" w:rsidRPr="00BD1C28" w:rsidRDefault="003912CC" w:rsidP="003912CC">
      <w:pPr>
        <w:jc w:val="both"/>
        <w:rPr>
          <w:rFonts w:eastAsiaTheme="minorHAnsi"/>
          <w:lang w:eastAsia="en-US"/>
        </w:rPr>
      </w:pPr>
      <w:r w:rsidRPr="00BD1C28">
        <w:rPr>
          <w:rFonts w:eastAsiaTheme="minorHAnsi"/>
          <w:lang w:eastAsia="en-US"/>
        </w:rPr>
        <w:t>Все эти работы, по мнению жюри, были рекомендованы на городской этап конкурсов исследовательских и проектных работ</w:t>
      </w:r>
      <w:bookmarkEnd w:id="2"/>
      <w:r w:rsidRPr="00BD1C28">
        <w:rPr>
          <w:rFonts w:eastAsiaTheme="minorHAnsi"/>
          <w:lang w:eastAsia="en-US"/>
        </w:rPr>
        <w:t>, которые проходили в апреле 2020 года. По результатам городского конкурса проектов победителем признали Кудряшову Дарью, обучающуюся 11 класса МОУ СШ № 1. Проект «Старинное украшение для окон — наличники. Реставрация наличников».</w:t>
      </w:r>
    </w:p>
    <w:p w:rsidR="003912CC" w:rsidRPr="00BD1C28" w:rsidRDefault="003912CC" w:rsidP="003912CC">
      <w:pPr>
        <w:jc w:val="both"/>
        <w:rPr>
          <w:rFonts w:eastAsiaTheme="minorHAnsi"/>
          <w:lang w:eastAsia="en-US"/>
        </w:rPr>
      </w:pPr>
      <w:r w:rsidRPr="00BD1C28">
        <w:rPr>
          <w:rFonts w:eastAsiaTheme="minorHAnsi"/>
          <w:lang w:eastAsia="en-US"/>
        </w:rPr>
        <w:t xml:space="preserve">Учащиеся нашей школы </w:t>
      </w:r>
      <w:proofErr w:type="spellStart"/>
      <w:r w:rsidRPr="00BD1C28">
        <w:rPr>
          <w:rFonts w:eastAsiaTheme="minorHAnsi"/>
          <w:lang w:eastAsia="en-US"/>
        </w:rPr>
        <w:t>ежегогдно</w:t>
      </w:r>
      <w:proofErr w:type="spellEnd"/>
      <w:r w:rsidRPr="00BD1C28">
        <w:rPr>
          <w:rFonts w:eastAsiaTheme="minorHAnsi"/>
          <w:lang w:eastAsia="en-US"/>
        </w:rPr>
        <w:t xml:space="preserve"> участвуют в конкурсах, посвящённых Великой Отечественной </w:t>
      </w:r>
      <w:proofErr w:type="gramStart"/>
      <w:r w:rsidRPr="00BD1C28">
        <w:rPr>
          <w:rFonts w:eastAsiaTheme="minorHAnsi"/>
          <w:lang w:eastAsia="en-US"/>
        </w:rPr>
        <w:t>войне,  и</w:t>
      </w:r>
      <w:proofErr w:type="gramEnd"/>
      <w:r w:rsidRPr="00BD1C28">
        <w:rPr>
          <w:rFonts w:eastAsiaTheme="minorHAnsi"/>
          <w:lang w:eastAsia="en-US"/>
        </w:rPr>
        <w:t xml:space="preserve"> занимают призовые места: победитель и призёр конкурса «Без срок давности», призёры конкурса «Боевое братство»</w:t>
      </w:r>
    </w:p>
    <w:p w:rsidR="003912CC" w:rsidRPr="00BD1C28" w:rsidRDefault="003912CC" w:rsidP="00EE534E">
      <w:pPr>
        <w:jc w:val="both"/>
        <w:rPr>
          <w:b/>
        </w:rPr>
      </w:pPr>
    </w:p>
    <w:p w:rsidR="00EE534E" w:rsidRPr="00BD1C28" w:rsidRDefault="00EE534E" w:rsidP="00510296">
      <w:pPr>
        <w:pStyle w:val="msotitle3"/>
        <w:widowControl w:val="0"/>
        <w:jc w:val="both"/>
        <w:rPr>
          <w:rFonts w:ascii="Times New Roman" w:hAnsi="Times New Roman" w:cs="Times New Roman"/>
          <w:color w:val="auto"/>
          <w:sz w:val="24"/>
          <w:szCs w:val="24"/>
          <w:u w:val="single"/>
        </w:rPr>
      </w:pPr>
      <w:r w:rsidRPr="00BD1C28">
        <w:rPr>
          <w:rFonts w:ascii="Times New Roman" w:hAnsi="Times New Roman" w:cs="Times New Roman"/>
          <w:color w:val="auto"/>
          <w:sz w:val="24"/>
          <w:szCs w:val="24"/>
          <w:u w:val="single"/>
        </w:rPr>
        <w:t xml:space="preserve">Итоги </w:t>
      </w:r>
      <w:proofErr w:type="gramStart"/>
      <w:r w:rsidRPr="00BD1C28">
        <w:rPr>
          <w:rFonts w:ascii="Times New Roman" w:hAnsi="Times New Roman" w:cs="Times New Roman"/>
          <w:color w:val="auto"/>
          <w:sz w:val="24"/>
          <w:szCs w:val="24"/>
          <w:u w:val="single"/>
        </w:rPr>
        <w:t xml:space="preserve">участия </w:t>
      </w:r>
      <w:r w:rsidR="007130C4" w:rsidRPr="00BD1C28">
        <w:rPr>
          <w:rFonts w:ascii="Times New Roman" w:hAnsi="Times New Roman" w:cs="Times New Roman"/>
          <w:color w:val="auto"/>
          <w:sz w:val="24"/>
          <w:szCs w:val="24"/>
          <w:u w:val="single"/>
        </w:rPr>
        <w:t xml:space="preserve"> команд</w:t>
      </w:r>
      <w:proofErr w:type="gramEnd"/>
      <w:r w:rsidR="007D3C7B" w:rsidRPr="00BD1C28">
        <w:rPr>
          <w:rFonts w:ascii="Times New Roman" w:hAnsi="Times New Roman" w:cs="Times New Roman"/>
          <w:color w:val="auto"/>
          <w:sz w:val="24"/>
          <w:szCs w:val="24"/>
          <w:u w:val="single"/>
        </w:rPr>
        <w:t xml:space="preserve"> школы</w:t>
      </w:r>
      <w:r w:rsidR="000B4E4D" w:rsidRPr="00BD1C28">
        <w:rPr>
          <w:rFonts w:ascii="Times New Roman" w:hAnsi="Times New Roman" w:cs="Times New Roman"/>
          <w:color w:val="auto"/>
          <w:sz w:val="24"/>
          <w:szCs w:val="24"/>
          <w:u w:val="single"/>
        </w:rPr>
        <w:t xml:space="preserve"> в Интернет-проектах 20</w:t>
      </w:r>
      <w:r w:rsidR="00F85AC9" w:rsidRPr="00BD1C28">
        <w:rPr>
          <w:rFonts w:ascii="Times New Roman" w:hAnsi="Times New Roman" w:cs="Times New Roman"/>
          <w:color w:val="auto"/>
          <w:sz w:val="24"/>
          <w:szCs w:val="24"/>
          <w:u w:val="single"/>
        </w:rPr>
        <w:t>20</w:t>
      </w:r>
      <w:r w:rsidR="000B4E4D" w:rsidRPr="00BD1C28">
        <w:rPr>
          <w:rFonts w:ascii="Times New Roman" w:hAnsi="Times New Roman" w:cs="Times New Roman"/>
          <w:color w:val="auto"/>
          <w:sz w:val="24"/>
          <w:szCs w:val="24"/>
          <w:u w:val="single"/>
        </w:rPr>
        <w:t>-20</w:t>
      </w:r>
      <w:r w:rsidR="00F85AC9" w:rsidRPr="00BD1C28">
        <w:rPr>
          <w:rFonts w:ascii="Times New Roman" w:hAnsi="Times New Roman" w:cs="Times New Roman"/>
          <w:color w:val="auto"/>
          <w:sz w:val="24"/>
          <w:szCs w:val="24"/>
          <w:u w:val="single"/>
        </w:rPr>
        <w:t>2</w:t>
      </w:r>
      <w:r w:rsidR="000B4E4D" w:rsidRPr="00BD1C28">
        <w:rPr>
          <w:rFonts w:ascii="Times New Roman" w:hAnsi="Times New Roman" w:cs="Times New Roman"/>
          <w:color w:val="auto"/>
          <w:sz w:val="24"/>
          <w:szCs w:val="24"/>
          <w:u w:val="single"/>
        </w:rPr>
        <w:t>1</w:t>
      </w:r>
      <w:r w:rsidRPr="00BD1C28">
        <w:rPr>
          <w:rFonts w:ascii="Times New Roman" w:hAnsi="Times New Roman" w:cs="Times New Roman"/>
          <w:color w:val="auto"/>
          <w:sz w:val="24"/>
          <w:szCs w:val="24"/>
          <w:u w:val="single"/>
        </w:rPr>
        <w:t xml:space="preserve"> уч</w:t>
      </w:r>
      <w:r w:rsidR="0008014F" w:rsidRPr="00BD1C28">
        <w:rPr>
          <w:rFonts w:ascii="Times New Roman" w:hAnsi="Times New Roman" w:cs="Times New Roman"/>
          <w:color w:val="auto"/>
          <w:sz w:val="24"/>
          <w:szCs w:val="24"/>
          <w:u w:val="single"/>
        </w:rPr>
        <w:t>.</w:t>
      </w:r>
      <w:r w:rsidRPr="00BD1C28">
        <w:rPr>
          <w:rFonts w:ascii="Times New Roman" w:hAnsi="Times New Roman" w:cs="Times New Roman"/>
          <w:color w:val="auto"/>
          <w:sz w:val="24"/>
          <w:szCs w:val="24"/>
          <w:u w:val="single"/>
        </w:rPr>
        <w:t xml:space="preserve"> года</w:t>
      </w:r>
    </w:p>
    <w:p w:rsidR="003912CC" w:rsidRPr="00BD1C28" w:rsidRDefault="003912CC" w:rsidP="003912CC">
      <w:pPr>
        <w:pStyle w:val="msotitle3"/>
        <w:widowControl w:val="0"/>
        <w:jc w:val="both"/>
        <w:rPr>
          <w:rFonts w:ascii="Times New Roman" w:hAnsi="Times New Roman" w:cs="Times New Roman"/>
          <w:b w:val="0"/>
          <w:color w:val="auto"/>
          <w:sz w:val="24"/>
          <w:szCs w:val="24"/>
        </w:rPr>
      </w:pPr>
      <w:r w:rsidRPr="00BD1C28">
        <w:rPr>
          <w:rFonts w:ascii="Times New Roman" w:hAnsi="Times New Roman" w:cs="Times New Roman"/>
          <w:b w:val="0"/>
          <w:color w:val="auto"/>
          <w:sz w:val="24"/>
          <w:szCs w:val="24"/>
        </w:rPr>
        <w:t>Ежегодно ученики нашей школы принимают участие в Интернет-конкурсе по информатике (Всероссийский конкурс «Кит»), социальных проектах</w:t>
      </w:r>
    </w:p>
    <w:p w:rsidR="007D3C7B" w:rsidRPr="00BD1C28" w:rsidRDefault="007D3C7B" w:rsidP="00510296">
      <w:pPr>
        <w:pStyle w:val="msotitle3"/>
        <w:widowControl w:val="0"/>
        <w:jc w:val="both"/>
        <w:rPr>
          <w:rFonts w:ascii="Times New Roman" w:hAnsi="Times New Roman" w:cs="Times New Roman"/>
          <w:b w:val="0"/>
          <w:color w:val="auto"/>
          <w:sz w:val="24"/>
          <w:szCs w:val="24"/>
        </w:rPr>
      </w:pPr>
    </w:p>
    <w:p w:rsidR="00E761FB" w:rsidRPr="00BD1C28" w:rsidRDefault="003B0992" w:rsidP="00510296">
      <w:pPr>
        <w:suppressAutoHyphens w:val="0"/>
        <w:jc w:val="center"/>
        <w:rPr>
          <w:b/>
          <w:sz w:val="28"/>
          <w:szCs w:val="28"/>
          <w:lang w:eastAsia="ru-RU"/>
        </w:rPr>
      </w:pPr>
      <w:r w:rsidRPr="00BD1C28">
        <w:rPr>
          <w:b/>
          <w:sz w:val="28"/>
          <w:szCs w:val="28"/>
          <w:lang w:eastAsia="ru-RU"/>
        </w:rPr>
        <w:t>1.5.</w:t>
      </w:r>
      <w:r w:rsidR="00CD5074" w:rsidRPr="00BD1C28">
        <w:rPr>
          <w:b/>
          <w:sz w:val="28"/>
          <w:szCs w:val="28"/>
          <w:lang w:eastAsia="ru-RU"/>
        </w:rPr>
        <w:t>3</w:t>
      </w:r>
      <w:r w:rsidRPr="00BD1C28">
        <w:rPr>
          <w:b/>
          <w:sz w:val="28"/>
          <w:szCs w:val="28"/>
          <w:lang w:eastAsia="ru-RU"/>
        </w:rPr>
        <w:t>.</w:t>
      </w:r>
      <w:r w:rsidR="00510296" w:rsidRPr="00BD1C28">
        <w:rPr>
          <w:b/>
          <w:sz w:val="28"/>
          <w:szCs w:val="28"/>
          <w:lang w:eastAsia="ru-RU"/>
        </w:rPr>
        <w:t xml:space="preserve">   </w:t>
      </w:r>
      <w:r w:rsidR="00E761FB" w:rsidRPr="00BD1C28">
        <w:rPr>
          <w:b/>
          <w:sz w:val="28"/>
          <w:szCs w:val="28"/>
          <w:lang w:eastAsia="ru-RU"/>
        </w:rPr>
        <w:t>Инновационная работа школы</w:t>
      </w:r>
    </w:p>
    <w:p w:rsidR="003912CC" w:rsidRPr="00BD1C28" w:rsidRDefault="003912CC" w:rsidP="003912CC">
      <w:pPr>
        <w:suppressAutoHyphens w:val="0"/>
        <w:rPr>
          <w:lang w:eastAsia="ru-RU"/>
        </w:rPr>
      </w:pPr>
      <w:r w:rsidRPr="00BD1C28">
        <w:rPr>
          <w:lang w:eastAsia="ru-RU"/>
        </w:rPr>
        <w:t>В 2020 году школе присвоен статус</w:t>
      </w:r>
      <w:r w:rsidR="00F85AC9" w:rsidRPr="00BD1C28">
        <w:rPr>
          <w:lang w:eastAsia="ru-RU"/>
        </w:rPr>
        <w:t xml:space="preserve"> </w:t>
      </w:r>
      <w:r w:rsidRPr="00BD1C28">
        <w:rPr>
          <w:lang w:eastAsia="ru-RU"/>
        </w:rPr>
        <w:t xml:space="preserve">  региональной инновационной площадки. МОУ СШ №1 является соисполнителем регионального проекта «Система методического сопровождения процесса формирования функциональной грамотности обучающихся в условиях муниципальной системы образования»  </w:t>
      </w:r>
    </w:p>
    <w:p w:rsidR="003912CC" w:rsidRPr="00BD1C28" w:rsidRDefault="003912CC" w:rsidP="003912CC">
      <w:pPr>
        <w:suppressAutoHyphens w:val="0"/>
        <w:ind w:right="-1"/>
        <w:rPr>
          <w:lang w:eastAsia="ru-RU"/>
        </w:rPr>
      </w:pPr>
      <w:r w:rsidRPr="00BD1C28">
        <w:rPr>
          <w:lang w:eastAsia="ru-RU"/>
        </w:rPr>
        <w:t xml:space="preserve">В рамках реализации проекта в школе </w:t>
      </w:r>
    </w:p>
    <w:p w:rsidR="003912CC" w:rsidRPr="00BD1C28" w:rsidRDefault="003912CC" w:rsidP="003912CC">
      <w:pPr>
        <w:suppressAutoHyphens w:val="0"/>
        <w:ind w:right="-1"/>
        <w:rPr>
          <w:lang w:eastAsia="ru-RU"/>
        </w:rPr>
      </w:pPr>
      <w:r w:rsidRPr="00BD1C28">
        <w:rPr>
          <w:lang w:eastAsia="ru-RU"/>
        </w:rPr>
        <w:t xml:space="preserve">1. создана </w:t>
      </w:r>
      <w:r w:rsidRPr="00BD1C28">
        <w:t>рабочая группа;</w:t>
      </w:r>
    </w:p>
    <w:p w:rsidR="003912CC" w:rsidRPr="00BD1C28" w:rsidRDefault="003912CC" w:rsidP="003912CC">
      <w:pPr>
        <w:suppressAutoHyphens w:val="0"/>
        <w:ind w:right="-1"/>
      </w:pPr>
      <w:r w:rsidRPr="00BD1C28">
        <w:t>2.</w:t>
      </w:r>
      <w:r w:rsidR="00F85AC9" w:rsidRPr="00BD1C28">
        <w:t xml:space="preserve"> </w:t>
      </w:r>
      <w:r w:rsidRPr="00BD1C28">
        <w:t>разработаны локальные акты;</w:t>
      </w:r>
    </w:p>
    <w:p w:rsidR="003912CC" w:rsidRPr="00BD1C28" w:rsidRDefault="003912CC" w:rsidP="003912CC">
      <w:pPr>
        <w:suppressAutoHyphens w:val="0"/>
        <w:ind w:right="-1"/>
      </w:pPr>
      <w:r w:rsidRPr="00BD1C28">
        <w:t>3.</w:t>
      </w:r>
      <w:r w:rsidR="00F85AC9" w:rsidRPr="00BD1C28">
        <w:t xml:space="preserve"> </w:t>
      </w:r>
      <w:r w:rsidRPr="00BD1C28">
        <w:t>разработана дорожная карта;</w:t>
      </w:r>
    </w:p>
    <w:p w:rsidR="003912CC" w:rsidRPr="00BD1C28" w:rsidRDefault="003912CC" w:rsidP="003912CC">
      <w:pPr>
        <w:suppressAutoHyphens w:val="0"/>
      </w:pPr>
      <w:r w:rsidRPr="00BD1C28">
        <w:t>4.</w:t>
      </w:r>
      <w:r w:rsidR="00F85AC9" w:rsidRPr="00BD1C28">
        <w:t xml:space="preserve"> </w:t>
      </w:r>
      <w:r w:rsidRPr="00BD1C28">
        <w:t>проведены следующие мероприятия:</w:t>
      </w:r>
    </w:p>
    <w:p w:rsidR="003912CC" w:rsidRPr="00BD1C28" w:rsidRDefault="003912CC" w:rsidP="003912CC">
      <w:pPr>
        <w:pStyle w:val="afc"/>
        <w:numPr>
          <w:ilvl w:val="0"/>
          <w:numId w:val="61"/>
        </w:numPr>
        <w:spacing w:before="79" w:after="99"/>
        <w:jc w:val="both"/>
        <w:rPr>
          <w:lang w:val="ru-RU"/>
        </w:rPr>
      </w:pPr>
      <w:r w:rsidRPr="00BD1C28">
        <w:rPr>
          <w:lang w:val="ru-RU"/>
        </w:rPr>
        <w:t>Семинар «Функциональная грамотность и подходы к её оценке»;</w:t>
      </w:r>
    </w:p>
    <w:p w:rsidR="003912CC" w:rsidRPr="00BD1C28" w:rsidRDefault="003912CC" w:rsidP="003912CC">
      <w:pPr>
        <w:pStyle w:val="afc"/>
        <w:numPr>
          <w:ilvl w:val="0"/>
          <w:numId w:val="61"/>
        </w:numPr>
        <w:spacing w:before="79" w:after="99"/>
        <w:jc w:val="both"/>
        <w:rPr>
          <w:lang w:val="ru-RU"/>
        </w:rPr>
      </w:pPr>
      <w:r w:rsidRPr="00BD1C28">
        <w:rPr>
          <w:szCs w:val="24"/>
          <w:lang w:val="ru-RU"/>
        </w:rPr>
        <w:t>Диагностика педагогов, с целью выявления у них дефицитов при работе над формированием ФГ;</w:t>
      </w:r>
    </w:p>
    <w:p w:rsidR="003912CC" w:rsidRPr="00BD1C28" w:rsidRDefault="003912CC" w:rsidP="003912CC">
      <w:pPr>
        <w:pStyle w:val="afc"/>
        <w:numPr>
          <w:ilvl w:val="0"/>
          <w:numId w:val="61"/>
        </w:numPr>
        <w:spacing w:before="79" w:after="99"/>
        <w:jc w:val="both"/>
        <w:rPr>
          <w:lang w:val="ru-RU"/>
        </w:rPr>
      </w:pPr>
      <w:r w:rsidRPr="00BD1C28">
        <w:rPr>
          <w:lang w:val="ru-RU"/>
        </w:rPr>
        <w:t xml:space="preserve">Диагностика сформированности математической, естественнонаучной и читательской грамотности обучающихся 5 и 7 </w:t>
      </w:r>
      <w:proofErr w:type="gramStart"/>
      <w:r w:rsidRPr="00BD1C28">
        <w:rPr>
          <w:lang w:val="ru-RU"/>
        </w:rPr>
        <w:t>классов )</w:t>
      </w:r>
      <w:proofErr w:type="gramEnd"/>
      <w:r w:rsidRPr="00BD1C28">
        <w:rPr>
          <w:lang w:val="ru-RU"/>
        </w:rPr>
        <w:t xml:space="preserve"> ОО;</w:t>
      </w:r>
    </w:p>
    <w:p w:rsidR="003912CC" w:rsidRPr="00BD1C28" w:rsidRDefault="003912CC" w:rsidP="003912CC">
      <w:pPr>
        <w:pStyle w:val="afc"/>
        <w:numPr>
          <w:ilvl w:val="0"/>
          <w:numId w:val="61"/>
        </w:numPr>
        <w:spacing w:before="79" w:after="99"/>
        <w:jc w:val="both"/>
        <w:rPr>
          <w:lang w:val="ru-RU"/>
        </w:rPr>
      </w:pPr>
      <w:r w:rsidRPr="00BD1C28">
        <w:rPr>
          <w:szCs w:val="24"/>
          <w:lang w:val="ru-RU"/>
        </w:rPr>
        <w:t>Педсовет "Формирование функциональной грамотности обучающихся";</w:t>
      </w:r>
    </w:p>
    <w:p w:rsidR="003912CC" w:rsidRPr="00BD1C28" w:rsidRDefault="003912CC" w:rsidP="003912CC">
      <w:pPr>
        <w:pStyle w:val="afc"/>
        <w:numPr>
          <w:ilvl w:val="0"/>
          <w:numId w:val="61"/>
        </w:numPr>
        <w:spacing w:before="79" w:after="99"/>
        <w:jc w:val="both"/>
        <w:rPr>
          <w:lang w:val="ru-RU"/>
        </w:rPr>
      </w:pPr>
      <w:r w:rsidRPr="00BD1C28">
        <w:rPr>
          <w:lang w:val="ru-RU"/>
        </w:rPr>
        <w:t xml:space="preserve">Участие в Веб-семинар для членов </w:t>
      </w:r>
      <w:r w:rsidR="006B2B26" w:rsidRPr="00BD1C28">
        <w:rPr>
          <w:lang w:val="ru-RU"/>
        </w:rPr>
        <w:t>тьюторское</w:t>
      </w:r>
      <w:r w:rsidRPr="00BD1C28">
        <w:rPr>
          <w:lang w:val="ru-RU"/>
        </w:rPr>
        <w:t xml:space="preserve"> команды «Тьюторское сопровождение горизонтального обучения учителей» (ведущий семинара Тихомирова О.В., зав. кафедрой начального образования ИРО);</w:t>
      </w:r>
    </w:p>
    <w:p w:rsidR="003912CC" w:rsidRPr="00BD1C28" w:rsidRDefault="003912CC" w:rsidP="003912CC">
      <w:pPr>
        <w:pStyle w:val="afc"/>
        <w:numPr>
          <w:ilvl w:val="0"/>
          <w:numId w:val="61"/>
        </w:numPr>
        <w:spacing w:before="79" w:after="99"/>
        <w:jc w:val="both"/>
        <w:rPr>
          <w:lang w:val="ru-RU"/>
        </w:rPr>
      </w:pPr>
      <w:r w:rsidRPr="00BD1C28">
        <w:rPr>
          <w:lang w:val="ru-RU"/>
        </w:rPr>
        <w:t>Участие педагогов гуманитарного цикла в региональном вебинаре «Технология формирования читательской грамотности»;</w:t>
      </w:r>
    </w:p>
    <w:p w:rsidR="003912CC" w:rsidRPr="00BD1C28" w:rsidRDefault="003912CC" w:rsidP="003912CC">
      <w:pPr>
        <w:pStyle w:val="afc"/>
        <w:numPr>
          <w:ilvl w:val="0"/>
          <w:numId w:val="61"/>
        </w:numPr>
        <w:spacing w:before="79" w:after="99"/>
        <w:jc w:val="both"/>
        <w:rPr>
          <w:lang w:val="ru-RU"/>
        </w:rPr>
      </w:pPr>
      <w:r w:rsidRPr="00BD1C28">
        <w:rPr>
          <w:lang w:val="ru-RU"/>
        </w:rPr>
        <w:t>Семинар «Функциональная грамотность школьников в свете реализации ФГОС: способы формирования»;</w:t>
      </w:r>
    </w:p>
    <w:p w:rsidR="003912CC" w:rsidRPr="00BD1C28" w:rsidRDefault="003912CC" w:rsidP="003912CC">
      <w:pPr>
        <w:pStyle w:val="afc"/>
        <w:numPr>
          <w:ilvl w:val="0"/>
          <w:numId w:val="61"/>
        </w:numPr>
        <w:spacing w:before="79" w:after="99"/>
        <w:jc w:val="both"/>
        <w:rPr>
          <w:lang w:val="ru-RU"/>
        </w:rPr>
      </w:pPr>
      <w:r w:rsidRPr="00BD1C28">
        <w:rPr>
          <w:lang w:val="ru-RU"/>
        </w:rPr>
        <w:t>Заседание проблемной группы «Нормативное и методическое сопровождение процесса формирования ФГ»;</w:t>
      </w:r>
    </w:p>
    <w:p w:rsidR="003912CC" w:rsidRPr="00BD1C28" w:rsidRDefault="003912CC" w:rsidP="003912CC">
      <w:pPr>
        <w:pStyle w:val="afc"/>
        <w:numPr>
          <w:ilvl w:val="0"/>
          <w:numId w:val="61"/>
        </w:numPr>
        <w:spacing w:before="79" w:after="99"/>
        <w:jc w:val="both"/>
        <w:rPr>
          <w:lang w:val="ru-RU"/>
        </w:rPr>
      </w:pPr>
      <w:r w:rsidRPr="00BD1C28">
        <w:rPr>
          <w:lang w:val="ru-RU"/>
        </w:rPr>
        <w:t>Семинар «Особенности заданий на формирование ЧГ на разных предметах»;</w:t>
      </w:r>
    </w:p>
    <w:p w:rsidR="003912CC" w:rsidRPr="00BD1C28" w:rsidRDefault="003912CC" w:rsidP="003912CC">
      <w:pPr>
        <w:pStyle w:val="afc"/>
        <w:numPr>
          <w:ilvl w:val="0"/>
          <w:numId w:val="61"/>
        </w:numPr>
        <w:spacing w:before="79" w:after="99"/>
        <w:jc w:val="both"/>
        <w:rPr>
          <w:lang w:val="ru-RU"/>
        </w:rPr>
      </w:pPr>
      <w:r w:rsidRPr="00BD1C28">
        <w:rPr>
          <w:lang w:val="ru-RU"/>
        </w:rPr>
        <w:t>Педсовет</w:t>
      </w:r>
      <w:r w:rsidR="006B2B26" w:rsidRPr="00BD1C28">
        <w:rPr>
          <w:lang w:val="ru-RU"/>
        </w:rPr>
        <w:t xml:space="preserve"> </w:t>
      </w:r>
      <w:r w:rsidRPr="00BD1C28">
        <w:rPr>
          <w:lang w:val="ru-RU"/>
        </w:rPr>
        <w:t>«Достижение метапредметных результатов в контексте формирования функциональной грамотности»;</w:t>
      </w:r>
    </w:p>
    <w:p w:rsidR="003912CC" w:rsidRPr="00BD1C28" w:rsidRDefault="003912CC" w:rsidP="003912CC">
      <w:pPr>
        <w:pStyle w:val="afc"/>
        <w:numPr>
          <w:ilvl w:val="0"/>
          <w:numId w:val="61"/>
        </w:numPr>
        <w:spacing w:before="79" w:after="99"/>
        <w:jc w:val="both"/>
        <w:rPr>
          <w:lang w:val="ru-RU"/>
        </w:rPr>
      </w:pPr>
      <w:r w:rsidRPr="00BD1C28">
        <w:rPr>
          <w:lang w:val="ru-RU"/>
        </w:rPr>
        <w:t>КПК для педагогов по проблеме формирования ФГ;</w:t>
      </w:r>
    </w:p>
    <w:p w:rsidR="003912CC" w:rsidRPr="00BD1C28" w:rsidRDefault="003912CC" w:rsidP="003912CC">
      <w:pPr>
        <w:pStyle w:val="afc"/>
        <w:numPr>
          <w:ilvl w:val="0"/>
          <w:numId w:val="61"/>
        </w:numPr>
        <w:spacing w:before="79" w:after="99"/>
        <w:jc w:val="both"/>
        <w:rPr>
          <w:lang w:val="ru-RU"/>
        </w:rPr>
      </w:pPr>
      <w:r w:rsidRPr="00BD1C28">
        <w:rPr>
          <w:lang w:val="ru-RU"/>
        </w:rPr>
        <w:t>Участие педагогов в работе ГМО по созданию картотеки заданий практико-ориентированного характера;</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Участие в заседании городской тьюторской команды;</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Составление практико-ориентированных заданий, направленных на формирование компетенций ЧГ, МГ и ЕНГ;</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 xml:space="preserve">Организация ПОС и разработка проектных задач первой группы учителей. </w:t>
      </w:r>
      <w:r w:rsidRPr="00BD1C28">
        <w:rPr>
          <w:szCs w:val="24"/>
          <w:lang w:eastAsia="ru-RU"/>
        </w:rPr>
        <w:t>Подготовка к фестивалю уроков</w:t>
      </w:r>
      <w:r w:rsidRPr="00BD1C28">
        <w:rPr>
          <w:szCs w:val="24"/>
          <w:lang w:val="ru-RU" w:eastAsia="ru-RU"/>
        </w:rPr>
        <w:t>;</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Участие в городском Фестивале открытых уроков «Формируем функциональную грамотность школьников»;</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Участие в школьном Фестивале «Открытый урок-2021»;</w:t>
      </w:r>
    </w:p>
    <w:p w:rsidR="003912CC" w:rsidRPr="00BD1C28" w:rsidRDefault="003912CC" w:rsidP="003912CC">
      <w:pPr>
        <w:pStyle w:val="afc"/>
        <w:numPr>
          <w:ilvl w:val="0"/>
          <w:numId w:val="61"/>
        </w:numPr>
        <w:spacing w:before="79" w:after="99"/>
        <w:jc w:val="both"/>
        <w:rPr>
          <w:lang w:val="ru-RU"/>
        </w:rPr>
      </w:pPr>
      <w:r w:rsidRPr="00BD1C28">
        <w:rPr>
          <w:szCs w:val="24"/>
          <w:lang w:val="ru-RU" w:eastAsia="ru-RU"/>
        </w:rPr>
        <w:t>Диагностика сформированности математической, естественнонаучной и читательской грамотности обучающихся 6 и 8 классов) ОО;</w:t>
      </w:r>
    </w:p>
    <w:p w:rsidR="003912CC" w:rsidRPr="00BD1C28" w:rsidRDefault="003912CC" w:rsidP="003912CC">
      <w:pPr>
        <w:pStyle w:val="afc"/>
        <w:numPr>
          <w:ilvl w:val="0"/>
          <w:numId w:val="61"/>
        </w:numPr>
        <w:rPr>
          <w:lang w:val="ru-RU" w:eastAsia="ru-RU"/>
        </w:rPr>
      </w:pPr>
      <w:r w:rsidRPr="00BD1C28">
        <w:rPr>
          <w:lang w:val="ru-RU" w:eastAsia="ru-RU"/>
        </w:rPr>
        <w:t>Участие в заседаниях городских МО;</w:t>
      </w:r>
    </w:p>
    <w:p w:rsidR="003912CC" w:rsidRPr="00BD1C28" w:rsidRDefault="003912CC" w:rsidP="003912CC">
      <w:pPr>
        <w:pStyle w:val="afc"/>
        <w:numPr>
          <w:ilvl w:val="0"/>
          <w:numId w:val="61"/>
        </w:numPr>
        <w:rPr>
          <w:lang w:val="ru-RU" w:eastAsia="ru-RU"/>
        </w:rPr>
      </w:pPr>
      <w:r w:rsidRPr="00BD1C28">
        <w:rPr>
          <w:szCs w:val="24"/>
          <w:lang w:val="ru-RU" w:eastAsia="ru-RU"/>
        </w:rPr>
        <w:t>Педсовет «Педагогическая инвентаризация» в форме деловой игры;</w:t>
      </w:r>
    </w:p>
    <w:p w:rsidR="003912CC" w:rsidRPr="00BD1C28" w:rsidRDefault="003912CC" w:rsidP="003912CC">
      <w:pPr>
        <w:pStyle w:val="afc"/>
        <w:numPr>
          <w:ilvl w:val="0"/>
          <w:numId w:val="61"/>
        </w:numPr>
        <w:rPr>
          <w:lang w:val="ru-RU" w:eastAsia="ru-RU"/>
        </w:rPr>
      </w:pPr>
      <w:r w:rsidRPr="00BD1C28">
        <w:rPr>
          <w:szCs w:val="24"/>
          <w:lang w:val="ru-RU"/>
        </w:rPr>
        <w:t>Создание проектной задачи «Аптека под ногами</w:t>
      </w:r>
      <w:proofErr w:type="gramStart"/>
      <w:r w:rsidRPr="00BD1C28">
        <w:rPr>
          <w:szCs w:val="24"/>
          <w:lang w:val="ru-RU"/>
        </w:rPr>
        <w:t>» ;</w:t>
      </w:r>
      <w:proofErr w:type="gramEnd"/>
    </w:p>
    <w:p w:rsidR="003912CC" w:rsidRPr="00BD1C28" w:rsidRDefault="003912CC" w:rsidP="003912CC">
      <w:pPr>
        <w:pStyle w:val="afc"/>
        <w:numPr>
          <w:ilvl w:val="0"/>
          <w:numId w:val="61"/>
        </w:numPr>
        <w:rPr>
          <w:lang w:val="ru-RU" w:eastAsia="ru-RU"/>
        </w:rPr>
      </w:pPr>
      <w:r w:rsidRPr="00BD1C28">
        <w:rPr>
          <w:lang w:val="ru-RU" w:eastAsia="ru-RU"/>
        </w:rPr>
        <w:t xml:space="preserve"> </w:t>
      </w:r>
      <w:r w:rsidRPr="00BD1C28">
        <w:rPr>
          <w:szCs w:val="24"/>
        </w:rPr>
        <w:t xml:space="preserve">Единый </w:t>
      </w:r>
      <w:r w:rsidR="006B2B26" w:rsidRPr="00BD1C28">
        <w:rPr>
          <w:szCs w:val="24"/>
        </w:rPr>
        <w:t>дней</w:t>
      </w:r>
      <w:r w:rsidRPr="00BD1C28">
        <w:rPr>
          <w:szCs w:val="24"/>
        </w:rPr>
        <w:t xml:space="preserve"> текста</w:t>
      </w:r>
      <w:r w:rsidRPr="00BD1C28">
        <w:rPr>
          <w:szCs w:val="24"/>
          <w:lang w:val="ru-RU"/>
        </w:rPr>
        <w:t>;</w:t>
      </w:r>
    </w:p>
    <w:p w:rsidR="003912CC" w:rsidRPr="00BD1C28" w:rsidRDefault="003912CC" w:rsidP="003912CC">
      <w:pPr>
        <w:pStyle w:val="afc"/>
        <w:numPr>
          <w:ilvl w:val="0"/>
          <w:numId w:val="61"/>
        </w:numPr>
        <w:rPr>
          <w:lang w:val="ru-RU"/>
        </w:rPr>
      </w:pPr>
      <w:r w:rsidRPr="00BD1C28">
        <w:rPr>
          <w:lang w:val="ru-RU"/>
        </w:rPr>
        <w:t>Методический   час. «Модель работы учителя по формированию ФГ на уроках»;</w:t>
      </w:r>
    </w:p>
    <w:p w:rsidR="003912CC" w:rsidRPr="00BD1C28" w:rsidRDefault="003912CC" w:rsidP="003912CC">
      <w:pPr>
        <w:pStyle w:val="afc"/>
        <w:numPr>
          <w:ilvl w:val="0"/>
          <w:numId w:val="61"/>
        </w:numPr>
        <w:rPr>
          <w:lang w:val="ru-RU" w:eastAsia="ru-RU"/>
        </w:rPr>
      </w:pPr>
      <w:r w:rsidRPr="00BD1C28">
        <w:rPr>
          <w:szCs w:val="24"/>
          <w:lang w:val="ru-RU" w:eastAsia="ru-RU"/>
        </w:rPr>
        <w:t>Участие в школьном Фестивале «Открытый урок-2021»;</w:t>
      </w:r>
    </w:p>
    <w:p w:rsidR="003912CC" w:rsidRPr="00BD1C28" w:rsidRDefault="003912CC" w:rsidP="003912CC">
      <w:pPr>
        <w:pStyle w:val="afc"/>
        <w:numPr>
          <w:ilvl w:val="0"/>
          <w:numId w:val="61"/>
        </w:numPr>
        <w:rPr>
          <w:lang w:val="ru-RU" w:eastAsia="ru-RU"/>
        </w:rPr>
      </w:pPr>
      <w:r w:rsidRPr="00BD1C28">
        <w:rPr>
          <w:szCs w:val="24"/>
          <w:lang w:val="ru-RU" w:eastAsia="ru-RU"/>
        </w:rPr>
        <w:t>Участие в заседании проблемной творческой группы</w:t>
      </w:r>
    </w:p>
    <w:p w:rsidR="003912CC" w:rsidRPr="00BD1C28" w:rsidRDefault="003912CC" w:rsidP="003912CC">
      <w:pPr>
        <w:jc w:val="both"/>
      </w:pPr>
    </w:p>
    <w:p w:rsidR="003912CC" w:rsidRPr="00BD1C28" w:rsidRDefault="003912CC" w:rsidP="003912CC">
      <w:pPr>
        <w:jc w:val="both"/>
        <w:rPr>
          <w:lang w:eastAsia="ru-RU"/>
        </w:rPr>
      </w:pPr>
      <w:r w:rsidRPr="00BD1C28">
        <w:t xml:space="preserve">В 2020 году школа стала </w:t>
      </w:r>
      <w:r w:rsidRPr="00BD1C28">
        <w:rPr>
          <w:lang w:eastAsia="ru-RU"/>
        </w:rPr>
        <w:t>участником регионального проекта</w:t>
      </w:r>
      <w:r w:rsidR="006B2B26" w:rsidRPr="00BD1C28">
        <w:rPr>
          <w:lang w:eastAsia="ru-RU"/>
        </w:rPr>
        <w:t xml:space="preserve"> </w:t>
      </w:r>
      <w:r w:rsidRPr="00BD1C28">
        <w:rPr>
          <w:lang w:eastAsia="ru-RU"/>
        </w:rPr>
        <w:t xml:space="preserve">  Ярославской области «Цифровая образовательная среда», целью которого является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w:t>
      </w:r>
      <w:r w:rsidR="006B2B26" w:rsidRPr="00BD1C28">
        <w:rPr>
          <w:lang w:eastAsia="ru-RU"/>
        </w:rPr>
        <w:t>к</w:t>
      </w:r>
      <w:r w:rsidRPr="00BD1C28">
        <w:rPr>
          <w:lang w:eastAsia="ru-RU"/>
        </w:rPr>
        <w:t xml:space="preserve">оммуникационной инфраструктуры, подготовки кадров, создания федеральной цифровой платформы. В 2020 году два </w:t>
      </w:r>
      <w:r w:rsidR="00F85AC9" w:rsidRPr="00BD1C28">
        <w:rPr>
          <w:lang w:eastAsia="ru-RU"/>
        </w:rPr>
        <w:t>заместителя директор</w:t>
      </w:r>
      <w:r w:rsidRPr="00BD1C28">
        <w:rPr>
          <w:lang w:eastAsia="ru-RU"/>
        </w:rPr>
        <w:t xml:space="preserve"> прошли курсы повышения квалификации в ИРО по программе «Современные технологии электронного обучения».</w:t>
      </w:r>
    </w:p>
    <w:p w:rsidR="003912CC" w:rsidRPr="00BD1C28" w:rsidRDefault="003912CC" w:rsidP="003912CC">
      <w:pPr>
        <w:jc w:val="both"/>
        <w:rPr>
          <w:rFonts w:eastAsiaTheme="minorHAnsi"/>
          <w:lang w:eastAsia="en-US"/>
        </w:rPr>
      </w:pPr>
      <w:r w:rsidRPr="00BD1C28">
        <w:rPr>
          <w:rFonts w:eastAsiaTheme="minorHAnsi"/>
          <w:lang w:eastAsia="en-US"/>
        </w:rPr>
        <w:t>В школе создана проблемно-творческая группа, разработано Положение, дорожная карта, внесены изменения в ООП, создана вкладка на школьном сайте.  Модель ЦОС МОУ СШ №1 включает в себя следующие компоненты:</w:t>
      </w:r>
    </w:p>
    <w:p w:rsidR="003912CC" w:rsidRPr="00BD1C28" w:rsidRDefault="003912CC" w:rsidP="003912CC">
      <w:pPr>
        <w:jc w:val="both"/>
        <w:rPr>
          <w:rFonts w:eastAsiaTheme="minorHAnsi"/>
          <w:lang w:eastAsia="en-US"/>
        </w:rPr>
      </w:pPr>
    </w:p>
    <w:p w:rsidR="003912CC" w:rsidRPr="00BD1C28" w:rsidRDefault="003912CC" w:rsidP="00510296">
      <w:pPr>
        <w:suppressAutoHyphens w:val="0"/>
        <w:jc w:val="center"/>
        <w:rPr>
          <w:b/>
          <w:sz w:val="28"/>
          <w:szCs w:val="28"/>
          <w:lang w:eastAsia="ru-RU"/>
        </w:rPr>
      </w:pPr>
      <w:r w:rsidRPr="00BD1C28">
        <w:rPr>
          <w:noProof/>
          <w:color w:val="FF0000"/>
          <w:lang w:eastAsia="ru-RU"/>
        </w:rPr>
        <w:drawing>
          <wp:inline distT="0" distB="0" distL="0" distR="0" wp14:anchorId="06F72DED" wp14:editId="53A998AA">
            <wp:extent cx="5777525" cy="2773519"/>
            <wp:effectExtent l="0" t="0" r="0" b="8255"/>
            <wp:docPr id="6" name="Рисунок 6" descr="https://erascope.education/uploaded-images/d9376b7beae109b85d864765a7b8d51d_1606667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ascope.education/uploaded-images/d9376b7beae109b85d864765a7b8d51d_16066677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5020" cy="2772316"/>
                    </a:xfrm>
                    <a:prstGeom prst="rect">
                      <a:avLst/>
                    </a:prstGeom>
                    <a:noFill/>
                    <a:ln>
                      <a:noFill/>
                    </a:ln>
                  </pic:spPr>
                </pic:pic>
              </a:graphicData>
            </a:graphic>
          </wp:inline>
        </w:drawing>
      </w:r>
    </w:p>
    <w:p w:rsidR="003912CC" w:rsidRPr="00BD1C28" w:rsidRDefault="003912CC" w:rsidP="00510296">
      <w:pPr>
        <w:suppressAutoHyphens w:val="0"/>
        <w:jc w:val="center"/>
        <w:rPr>
          <w:b/>
          <w:sz w:val="28"/>
          <w:szCs w:val="28"/>
          <w:lang w:eastAsia="ru-RU"/>
        </w:rPr>
      </w:pPr>
    </w:p>
    <w:p w:rsidR="003912CC" w:rsidRPr="00BD1C28" w:rsidRDefault="003912CC" w:rsidP="00E9695E">
      <w:pPr>
        <w:spacing w:before="79" w:after="99"/>
        <w:jc w:val="both"/>
        <w:rPr>
          <w:b/>
          <w:bCs/>
          <w:i/>
          <w:color w:val="333300"/>
          <w:sz w:val="28"/>
          <w:szCs w:val="28"/>
        </w:rPr>
      </w:pPr>
    </w:p>
    <w:p w:rsidR="003912CC" w:rsidRPr="00BD1C28" w:rsidRDefault="003912CC" w:rsidP="003912CC">
      <w:pPr>
        <w:rPr>
          <w:rFonts w:eastAsiaTheme="minorHAnsi"/>
          <w:lang w:eastAsia="en-US"/>
        </w:rPr>
      </w:pPr>
      <w:r w:rsidRPr="00BD1C28">
        <w:rPr>
          <w:rFonts w:eastAsiaTheme="minorHAnsi"/>
          <w:lang w:eastAsia="en-US"/>
        </w:rPr>
        <w:t>В рамках реализации регионального проекта в школу поступило оборудование.  В его комплект входят:</w:t>
      </w:r>
    </w:p>
    <w:p w:rsidR="003912CC" w:rsidRPr="00BD1C28" w:rsidRDefault="003912CC" w:rsidP="003912CC">
      <w:pPr>
        <w:jc w:val="both"/>
        <w:rPr>
          <w:rFonts w:eastAsiaTheme="minorHAnsi"/>
          <w:lang w:eastAsia="en-US"/>
        </w:rPr>
      </w:pPr>
      <w:r w:rsidRPr="00BD1C28">
        <w:rPr>
          <w:rFonts w:eastAsiaTheme="minorHAnsi"/>
          <w:lang w:eastAsia="en-US"/>
        </w:rPr>
        <w:sym w:font="Symbol" w:char="F0B7"/>
      </w:r>
      <w:r w:rsidRPr="00BD1C28">
        <w:rPr>
          <w:rFonts w:eastAsiaTheme="minorHAnsi"/>
          <w:lang w:eastAsia="en-US"/>
        </w:rPr>
        <w:t xml:space="preserve"> многофункциональное устройство (МФУ) – 1 шт. </w:t>
      </w:r>
    </w:p>
    <w:p w:rsidR="003912CC" w:rsidRPr="00BD1C28" w:rsidRDefault="003912CC" w:rsidP="003912CC">
      <w:pPr>
        <w:jc w:val="both"/>
        <w:rPr>
          <w:rFonts w:eastAsiaTheme="minorHAnsi"/>
          <w:lang w:eastAsia="en-US"/>
        </w:rPr>
      </w:pPr>
      <w:r w:rsidRPr="00BD1C28">
        <w:rPr>
          <w:rFonts w:eastAsiaTheme="minorHAnsi"/>
          <w:lang w:eastAsia="en-US"/>
        </w:rPr>
        <w:sym w:font="Symbol" w:char="F0B7"/>
      </w:r>
      <w:r w:rsidRPr="00BD1C28">
        <w:rPr>
          <w:rFonts w:eastAsiaTheme="minorHAnsi"/>
          <w:lang w:eastAsia="en-US"/>
        </w:rPr>
        <w:t xml:space="preserve"> ноутбук для управленческого персонала – р 6 шт. </w:t>
      </w:r>
    </w:p>
    <w:p w:rsidR="003912CC" w:rsidRPr="00BD1C28" w:rsidRDefault="003912CC" w:rsidP="003912CC">
      <w:pPr>
        <w:jc w:val="both"/>
        <w:rPr>
          <w:rFonts w:eastAsiaTheme="minorHAnsi"/>
          <w:lang w:eastAsia="en-US"/>
        </w:rPr>
      </w:pPr>
      <w:r w:rsidRPr="00BD1C28">
        <w:rPr>
          <w:rFonts w:eastAsiaTheme="minorHAnsi"/>
          <w:lang w:eastAsia="en-US"/>
        </w:rPr>
        <w:sym w:font="Symbol" w:char="F0B7"/>
      </w:r>
      <w:r w:rsidRPr="00BD1C28">
        <w:rPr>
          <w:rFonts w:eastAsiaTheme="minorHAnsi"/>
          <w:lang w:eastAsia="en-US"/>
        </w:rPr>
        <w:t xml:space="preserve"> два комплекта оборудования в составе: </w:t>
      </w:r>
    </w:p>
    <w:p w:rsidR="003912CC" w:rsidRPr="00BD1C28" w:rsidRDefault="003912CC" w:rsidP="003912CC">
      <w:pPr>
        <w:jc w:val="both"/>
        <w:rPr>
          <w:rFonts w:eastAsiaTheme="minorHAnsi"/>
          <w:lang w:eastAsia="en-US"/>
        </w:rPr>
      </w:pPr>
      <w:r w:rsidRPr="00BD1C28">
        <w:rPr>
          <w:rFonts w:eastAsiaTheme="minorHAnsi"/>
          <w:lang w:eastAsia="en-US"/>
        </w:rPr>
        <w:sym w:font="Symbol" w:char="F0A7"/>
      </w:r>
      <w:r w:rsidRPr="00BD1C28">
        <w:rPr>
          <w:rFonts w:eastAsiaTheme="minorHAnsi"/>
          <w:lang w:eastAsia="en-US"/>
        </w:rPr>
        <w:t xml:space="preserve"> ноутбук учителя – 2 шт. </w:t>
      </w:r>
    </w:p>
    <w:p w:rsidR="003912CC" w:rsidRPr="00BD1C28" w:rsidRDefault="003912CC" w:rsidP="003912CC">
      <w:pPr>
        <w:jc w:val="both"/>
        <w:rPr>
          <w:rFonts w:eastAsiaTheme="minorHAnsi"/>
          <w:lang w:eastAsia="en-US"/>
        </w:rPr>
      </w:pPr>
      <w:r w:rsidRPr="00BD1C28">
        <w:rPr>
          <w:rFonts w:eastAsiaTheme="minorHAnsi"/>
          <w:lang w:eastAsia="en-US"/>
        </w:rPr>
        <w:sym w:font="Symbol" w:char="F0A7"/>
      </w:r>
      <w:r w:rsidRPr="00BD1C28">
        <w:rPr>
          <w:rFonts w:eastAsiaTheme="minorHAnsi"/>
          <w:lang w:eastAsia="en-US"/>
        </w:rPr>
        <w:t xml:space="preserve"> интерактивный комплекс в комплекте с мобильной стойкой и вычислительным блоком интерактивного комплекса – 2 шт. </w:t>
      </w:r>
    </w:p>
    <w:p w:rsidR="003912CC" w:rsidRPr="00BD1C28" w:rsidRDefault="003912CC" w:rsidP="003912CC">
      <w:pPr>
        <w:jc w:val="both"/>
        <w:rPr>
          <w:rFonts w:eastAsiaTheme="minorHAnsi"/>
          <w:lang w:eastAsia="en-US"/>
        </w:rPr>
      </w:pPr>
      <w:r w:rsidRPr="00BD1C28">
        <w:rPr>
          <w:rFonts w:eastAsiaTheme="minorHAnsi"/>
          <w:lang w:eastAsia="en-US"/>
        </w:rPr>
        <w:sym w:font="Symbol" w:char="F0A7"/>
      </w:r>
      <w:r w:rsidRPr="00BD1C28">
        <w:rPr>
          <w:rFonts w:eastAsiaTheme="minorHAnsi"/>
          <w:lang w:eastAsia="en-US"/>
        </w:rPr>
        <w:t xml:space="preserve"> ноутбук для мобильного класса – 30 шт. </w:t>
      </w:r>
    </w:p>
    <w:p w:rsidR="003912CC" w:rsidRPr="00BD1C28" w:rsidRDefault="003912CC" w:rsidP="00E9695E">
      <w:pPr>
        <w:spacing w:before="79" w:after="99"/>
        <w:jc w:val="both"/>
        <w:rPr>
          <w:b/>
          <w:bCs/>
          <w:i/>
          <w:color w:val="333300"/>
          <w:sz w:val="28"/>
          <w:szCs w:val="28"/>
        </w:rPr>
      </w:pPr>
    </w:p>
    <w:p w:rsidR="00415D3D" w:rsidRPr="00BD1C28" w:rsidRDefault="00415D3D" w:rsidP="00E9695E">
      <w:pPr>
        <w:spacing w:before="79" w:after="99"/>
        <w:jc w:val="both"/>
        <w:rPr>
          <w:sz w:val="28"/>
          <w:szCs w:val="28"/>
        </w:rPr>
      </w:pPr>
      <w:r w:rsidRPr="00BD1C28">
        <w:rPr>
          <w:b/>
          <w:bCs/>
          <w:i/>
          <w:color w:val="333300"/>
          <w:sz w:val="28"/>
          <w:szCs w:val="28"/>
        </w:rPr>
        <w:t>1.</w:t>
      </w:r>
      <w:r w:rsidR="00CD5074" w:rsidRPr="00BD1C28">
        <w:rPr>
          <w:b/>
          <w:bCs/>
          <w:i/>
          <w:color w:val="333300"/>
          <w:sz w:val="28"/>
          <w:szCs w:val="28"/>
        </w:rPr>
        <w:t>5</w:t>
      </w:r>
      <w:r w:rsidRPr="00BD1C28">
        <w:rPr>
          <w:b/>
          <w:bCs/>
          <w:i/>
          <w:color w:val="333300"/>
          <w:sz w:val="28"/>
          <w:szCs w:val="28"/>
        </w:rPr>
        <w:t xml:space="preserve">.  Обеспечение безопасности в школе </w:t>
      </w:r>
    </w:p>
    <w:p w:rsidR="00415D3D" w:rsidRPr="00BD1C28" w:rsidRDefault="00415D3D" w:rsidP="00452B52">
      <w:pPr>
        <w:tabs>
          <w:tab w:val="left" w:pos="4140"/>
        </w:tabs>
        <w:ind w:firstLine="708"/>
        <w:jc w:val="both"/>
      </w:pPr>
      <w:r w:rsidRPr="00BD1C28">
        <w:t xml:space="preserve">В целях обеспечения безопасности  всех участников образовательного процесса в системе проводятся  следующие мероприятия: учебная эвакуация учащихся по сигналу тревоги(2 раза в год); месячник безопасного поведения на </w:t>
      </w:r>
      <w:r w:rsidR="00452B52" w:rsidRPr="00BD1C28">
        <w:t>дороге (сентябрь, ноябрь, март, май</w:t>
      </w:r>
      <w:r w:rsidRPr="00BD1C28">
        <w:t>); День защиты детей (апрель); обучение педагогического коллектива защите от опасностей, возникающих при чрезвычайных ситуациях, проводится инструктаж по ТБ и фиксируются организованные выходы (поездки) учащихся за пределы школы при проведении внеклассных мероприятий.</w:t>
      </w:r>
    </w:p>
    <w:p w:rsidR="00415D3D" w:rsidRPr="00BD1C28" w:rsidRDefault="00415D3D" w:rsidP="00E9695E">
      <w:pPr>
        <w:ind w:firstLine="708"/>
        <w:jc w:val="both"/>
      </w:pPr>
      <w:r w:rsidRPr="00BD1C28">
        <w:t xml:space="preserve">Контроль по обслуживанию «тревожной кнопки» </w:t>
      </w:r>
      <w:r w:rsidR="00FE393B" w:rsidRPr="00BD1C28">
        <w:t>осуществляет филиал</w:t>
      </w:r>
      <w:r w:rsidRPr="00BD1C28">
        <w:t xml:space="preserve"> ФГУП «Охрана» МВД РФ по Ярославской области.</w:t>
      </w:r>
      <w:r w:rsidRPr="00BD1C28">
        <w:rPr>
          <w:color w:val="FF0000"/>
        </w:rPr>
        <w:t xml:space="preserve"> </w:t>
      </w:r>
      <w:r w:rsidRPr="00BD1C28">
        <w:t xml:space="preserve">Дежурным администратором «тревожная кнопка» проверяется ежедневно.  </w:t>
      </w:r>
    </w:p>
    <w:p w:rsidR="00415D3D" w:rsidRPr="00BD1C28" w:rsidRDefault="00415D3D" w:rsidP="00E9695E">
      <w:pPr>
        <w:ind w:firstLine="708"/>
        <w:jc w:val="both"/>
      </w:pPr>
      <w:r w:rsidRPr="00BD1C28">
        <w:t>Имеется Паспорт безопасности,</w:t>
      </w:r>
      <w:r w:rsidR="00452B52" w:rsidRPr="00BD1C28">
        <w:t xml:space="preserve"> размещенный на сайте школы</w:t>
      </w:r>
      <w:r w:rsidRPr="00BD1C28">
        <w:t>.</w:t>
      </w:r>
    </w:p>
    <w:p w:rsidR="00415D3D" w:rsidRPr="00BD1C28" w:rsidRDefault="00415D3D" w:rsidP="00E9695E">
      <w:pPr>
        <w:ind w:firstLine="708"/>
        <w:jc w:val="both"/>
      </w:pPr>
      <w:r w:rsidRPr="00BD1C28">
        <w:t xml:space="preserve">Силами сотрудников школы создано объектовое звено. Педагоги и воспитатели школы обеспечены инструкциями по обеспечению безопасности. С </w:t>
      </w:r>
      <w:r w:rsidR="00FE393B" w:rsidRPr="00BD1C28">
        <w:t>сотрудниками проводятся</w:t>
      </w:r>
      <w:r w:rsidRPr="00BD1C28">
        <w:t xml:space="preserve"> инструктажи по обеспечению безопасности (1 раз в четверть).</w:t>
      </w:r>
    </w:p>
    <w:p w:rsidR="00415D3D" w:rsidRPr="00BD1C28" w:rsidRDefault="00415D3D" w:rsidP="00E9695E">
      <w:pPr>
        <w:ind w:firstLine="708"/>
        <w:jc w:val="both"/>
      </w:pPr>
      <w:r w:rsidRPr="00BD1C28">
        <w:t xml:space="preserve">Школа обеспечена огнетушителями в </w:t>
      </w:r>
      <w:r w:rsidR="00FE393B" w:rsidRPr="00BD1C28">
        <w:t>количестве 4</w:t>
      </w:r>
      <w:r w:rsidR="007C56D2" w:rsidRPr="00BD1C28">
        <w:t>3</w:t>
      </w:r>
      <w:r w:rsidRPr="00BD1C28">
        <w:rPr>
          <w:color w:val="FF0000"/>
        </w:rPr>
        <w:t xml:space="preserve"> </w:t>
      </w:r>
      <w:r w:rsidRPr="00BD1C28">
        <w:t>штук.</w:t>
      </w:r>
    </w:p>
    <w:p w:rsidR="00415D3D" w:rsidRPr="00BD1C28" w:rsidRDefault="00415D3D" w:rsidP="00E9695E">
      <w:pPr>
        <w:ind w:firstLine="708"/>
        <w:jc w:val="both"/>
      </w:pPr>
      <w:r w:rsidRPr="00BD1C28">
        <w:t xml:space="preserve">Территория школы ограждена металлическим забором по всему периметру школьной территории. Имеются </w:t>
      </w:r>
      <w:r w:rsidR="00FE393B" w:rsidRPr="00BD1C28">
        <w:t>входные калитки, двое</w:t>
      </w:r>
      <w:r w:rsidRPr="00BD1C28">
        <w:t xml:space="preserve"> ворот</w:t>
      </w:r>
      <w:r w:rsidR="006E4867" w:rsidRPr="00BD1C28">
        <w:t xml:space="preserve"> по количеству зданий</w:t>
      </w:r>
      <w:r w:rsidRPr="00BD1C28">
        <w:t>, которые запираются на замок. Установлены прожектор</w:t>
      </w:r>
      <w:r w:rsidR="002D1742" w:rsidRPr="00BD1C28">
        <w:t>ы</w:t>
      </w:r>
      <w:r w:rsidRPr="00BD1C28">
        <w:t>.</w:t>
      </w:r>
    </w:p>
    <w:p w:rsidR="00415D3D" w:rsidRPr="00BD1C28" w:rsidRDefault="00415D3D" w:rsidP="00E9695E">
      <w:pPr>
        <w:ind w:firstLine="426"/>
        <w:jc w:val="both"/>
        <w:rPr>
          <w:color w:val="FF0000"/>
        </w:rPr>
      </w:pPr>
      <w:r w:rsidRPr="00BD1C28">
        <w:t xml:space="preserve">Ежегодно ведется мониторинг </w:t>
      </w:r>
      <w:r w:rsidRPr="00BD1C28">
        <w:rPr>
          <w:color w:val="000000"/>
        </w:rPr>
        <w:t>организации условий безопасности образовательного процесса и организации мероприятий образовательного, просветительного, административно - хозяйственного и охранного характера.</w:t>
      </w:r>
    </w:p>
    <w:p w:rsidR="00245A76" w:rsidRPr="00BD1C28" w:rsidRDefault="00245A76" w:rsidP="00245A76">
      <w:pPr>
        <w:jc w:val="both"/>
        <w:rPr>
          <w:rStyle w:val="a7"/>
          <w:color w:val="000000"/>
        </w:rPr>
      </w:pPr>
      <w:r w:rsidRPr="00BD1C28">
        <w:rPr>
          <w:rStyle w:val="a7"/>
          <w:color w:val="000000"/>
        </w:rPr>
        <w:t>Результаты мониторинга данных об ущербе для жизни и здоровья детей, связанных с условиями пребывания в ОУ</w:t>
      </w:r>
    </w:p>
    <w:tbl>
      <w:tblPr>
        <w:tblW w:w="2889" w:type="pct"/>
        <w:tblCellMar>
          <w:left w:w="0" w:type="dxa"/>
          <w:right w:w="0" w:type="dxa"/>
        </w:tblCellMar>
        <w:tblLook w:val="0000" w:firstRow="0" w:lastRow="0" w:firstColumn="0" w:lastColumn="0" w:noHBand="0" w:noVBand="0"/>
      </w:tblPr>
      <w:tblGrid>
        <w:gridCol w:w="375"/>
        <w:gridCol w:w="5090"/>
        <w:gridCol w:w="837"/>
        <w:gridCol w:w="1085"/>
        <w:gridCol w:w="1347"/>
      </w:tblGrid>
      <w:tr w:rsidR="009E6FB0" w:rsidRPr="00BD1C28" w:rsidTr="009E6FB0">
        <w:tc>
          <w:tcPr>
            <w:tcW w:w="215" w:type="pct"/>
            <w:vMerge w:val="restart"/>
            <w:tcBorders>
              <w:top w:val="single" w:sz="8" w:space="0" w:color="000000"/>
              <w:left w:val="single" w:sz="8" w:space="0" w:color="000000"/>
              <w:bottom w:val="single" w:sz="8" w:space="0" w:color="000000"/>
            </w:tcBorders>
            <w:shd w:val="clear" w:color="auto" w:fill="FFFFFF"/>
            <w:vAlign w:val="center"/>
          </w:tcPr>
          <w:p w:rsidR="009E6FB0" w:rsidRPr="00BD1C28" w:rsidRDefault="009E6FB0" w:rsidP="00F95111">
            <w:pPr>
              <w:jc w:val="both"/>
              <w:rPr>
                <w:rStyle w:val="a7"/>
                <w:color w:val="000000"/>
              </w:rPr>
            </w:pPr>
            <w:r w:rsidRPr="00BD1C28">
              <w:rPr>
                <w:rStyle w:val="a7"/>
                <w:color w:val="000000"/>
              </w:rPr>
              <w:t>№</w:t>
            </w:r>
          </w:p>
          <w:p w:rsidR="009E6FB0" w:rsidRPr="00BD1C28" w:rsidRDefault="009E6FB0" w:rsidP="00F95111">
            <w:pPr>
              <w:jc w:val="both"/>
              <w:rPr>
                <w:rStyle w:val="a7"/>
                <w:color w:val="000000"/>
              </w:rPr>
            </w:pPr>
            <w:r w:rsidRPr="00BD1C28">
              <w:rPr>
                <w:rStyle w:val="a7"/>
                <w:color w:val="000000"/>
              </w:rPr>
              <w:t>п/п</w:t>
            </w:r>
          </w:p>
        </w:tc>
        <w:tc>
          <w:tcPr>
            <w:tcW w:w="2914" w:type="pct"/>
            <w:vMerge w:val="restart"/>
            <w:tcBorders>
              <w:top w:val="single" w:sz="8" w:space="0" w:color="000000"/>
              <w:left w:val="single" w:sz="8" w:space="0" w:color="000000"/>
              <w:bottom w:val="single" w:sz="8" w:space="0" w:color="000000"/>
            </w:tcBorders>
            <w:shd w:val="clear" w:color="auto" w:fill="FFFFFF"/>
            <w:vAlign w:val="center"/>
          </w:tcPr>
          <w:p w:rsidR="009E6FB0" w:rsidRPr="00BD1C28" w:rsidRDefault="009E6FB0" w:rsidP="00F95111">
            <w:pPr>
              <w:ind w:right="284"/>
              <w:jc w:val="both"/>
              <w:rPr>
                <w:rStyle w:val="a7"/>
                <w:color w:val="000000"/>
              </w:rPr>
            </w:pPr>
            <w:r w:rsidRPr="00BD1C28">
              <w:rPr>
                <w:rStyle w:val="a7"/>
                <w:color w:val="000000"/>
              </w:rPr>
              <w:t>Ущерб для жизни и здоровья, связанный с пребыванием в ОУ</w:t>
            </w:r>
          </w:p>
        </w:tc>
        <w:tc>
          <w:tcPr>
            <w:tcW w:w="1870" w:type="pct"/>
            <w:gridSpan w:val="3"/>
            <w:tcBorders>
              <w:top w:val="single" w:sz="8" w:space="0" w:color="000000"/>
              <w:left w:val="single" w:sz="8" w:space="0" w:color="000000"/>
              <w:bottom w:val="single" w:sz="8" w:space="0" w:color="000000"/>
              <w:right w:val="single" w:sz="8" w:space="0" w:color="000000"/>
            </w:tcBorders>
            <w:shd w:val="clear" w:color="auto" w:fill="FFFFFF"/>
          </w:tcPr>
          <w:p w:rsidR="009E6FB0" w:rsidRPr="00BD1C28" w:rsidRDefault="009E6FB0" w:rsidP="00FE393B">
            <w:pPr>
              <w:jc w:val="center"/>
              <w:rPr>
                <w:rStyle w:val="a7"/>
                <w:color w:val="000000"/>
              </w:rPr>
            </w:pPr>
            <w:r w:rsidRPr="00BD1C28">
              <w:rPr>
                <w:rStyle w:val="a7"/>
                <w:color w:val="000000"/>
              </w:rPr>
              <w:t>Учебный год</w:t>
            </w:r>
          </w:p>
        </w:tc>
      </w:tr>
      <w:tr w:rsidR="009E6FB0" w:rsidRPr="00BD1C28" w:rsidTr="009E6FB0">
        <w:tc>
          <w:tcPr>
            <w:tcW w:w="215" w:type="pct"/>
            <w:vMerge/>
            <w:tcBorders>
              <w:top w:val="single" w:sz="8" w:space="0" w:color="000000"/>
              <w:left w:val="single" w:sz="8" w:space="0" w:color="000000"/>
              <w:bottom w:val="single" w:sz="8" w:space="0" w:color="000000"/>
            </w:tcBorders>
            <w:shd w:val="clear" w:color="auto" w:fill="auto"/>
            <w:vAlign w:val="center"/>
          </w:tcPr>
          <w:p w:rsidR="009E6FB0" w:rsidRPr="00BD1C28" w:rsidRDefault="009E6FB0" w:rsidP="009E6FB0">
            <w:pPr>
              <w:snapToGrid w:val="0"/>
              <w:jc w:val="both"/>
              <w:rPr>
                <w:b/>
                <w:color w:val="000000"/>
              </w:rPr>
            </w:pPr>
          </w:p>
        </w:tc>
        <w:tc>
          <w:tcPr>
            <w:tcW w:w="2914" w:type="pct"/>
            <w:vMerge/>
            <w:tcBorders>
              <w:top w:val="single" w:sz="8" w:space="0" w:color="000000"/>
              <w:left w:val="single" w:sz="8" w:space="0" w:color="000000"/>
              <w:bottom w:val="single" w:sz="8" w:space="0" w:color="000000"/>
            </w:tcBorders>
            <w:shd w:val="clear" w:color="auto" w:fill="auto"/>
            <w:vAlign w:val="center"/>
          </w:tcPr>
          <w:p w:rsidR="009E6FB0" w:rsidRPr="00BD1C28" w:rsidRDefault="009E6FB0" w:rsidP="009E6FB0">
            <w:pPr>
              <w:snapToGrid w:val="0"/>
              <w:jc w:val="both"/>
              <w:rPr>
                <w:b/>
                <w:color w:val="000000"/>
              </w:rPr>
            </w:pPr>
          </w:p>
        </w:tc>
        <w:tc>
          <w:tcPr>
            <w:tcW w:w="479" w:type="pct"/>
            <w:tcBorders>
              <w:left w:val="single" w:sz="8" w:space="0" w:color="000000"/>
              <w:bottom w:val="single" w:sz="8" w:space="0" w:color="000000"/>
            </w:tcBorders>
            <w:shd w:val="clear" w:color="auto" w:fill="FFFFFF"/>
          </w:tcPr>
          <w:p w:rsidR="009E6FB0" w:rsidRPr="00BD1C28" w:rsidRDefault="009E6FB0" w:rsidP="009E6FB0">
            <w:pPr>
              <w:jc w:val="both"/>
              <w:rPr>
                <w:rStyle w:val="a7"/>
                <w:color w:val="000000"/>
              </w:rPr>
            </w:pPr>
            <w:r w:rsidRPr="00BD1C28">
              <w:rPr>
                <w:rStyle w:val="a7"/>
                <w:color w:val="000000"/>
              </w:rPr>
              <w:t>2017/18</w:t>
            </w:r>
          </w:p>
        </w:tc>
        <w:tc>
          <w:tcPr>
            <w:tcW w:w="621" w:type="pct"/>
            <w:tcBorders>
              <w:left w:val="single" w:sz="8" w:space="0" w:color="000000"/>
              <w:bottom w:val="single" w:sz="8" w:space="0" w:color="000000"/>
              <w:right w:val="single" w:sz="8" w:space="0" w:color="000000"/>
            </w:tcBorders>
            <w:shd w:val="clear" w:color="auto" w:fill="FFFFFF"/>
          </w:tcPr>
          <w:p w:rsidR="009E6FB0" w:rsidRPr="00BD1C28" w:rsidRDefault="009E6FB0" w:rsidP="009E6FB0">
            <w:pPr>
              <w:jc w:val="both"/>
              <w:rPr>
                <w:rStyle w:val="a7"/>
                <w:color w:val="000000"/>
                <w:lang w:val="en-US"/>
              </w:rPr>
            </w:pPr>
            <w:r w:rsidRPr="00BD1C28">
              <w:rPr>
                <w:rStyle w:val="a7"/>
                <w:color w:val="000000"/>
                <w:lang w:val="en-US"/>
              </w:rPr>
              <w:t>2018</w:t>
            </w:r>
            <w:r w:rsidRPr="00BD1C28">
              <w:rPr>
                <w:rStyle w:val="a7"/>
                <w:color w:val="000000"/>
              </w:rPr>
              <w:t>/</w:t>
            </w:r>
            <w:r w:rsidRPr="00BD1C28">
              <w:rPr>
                <w:rStyle w:val="a7"/>
                <w:color w:val="000000"/>
                <w:lang w:val="en-US"/>
              </w:rPr>
              <w:t>2019</w:t>
            </w:r>
          </w:p>
        </w:tc>
        <w:tc>
          <w:tcPr>
            <w:tcW w:w="7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E6FB0" w:rsidRPr="00BD1C28" w:rsidRDefault="009E6FB0" w:rsidP="009E6FB0">
            <w:pPr>
              <w:jc w:val="both"/>
              <w:rPr>
                <w:rStyle w:val="a7"/>
                <w:color w:val="000000"/>
              </w:rPr>
            </w:pPr>
            <w:r w:rsidRPr="00BD1C28">
              <w:rPr>
                <w:b/>
                <w:color w:val="000000"/>
              </w:rPr>
              <w:t>2020-2021</w:t>
            </w:r>
            <w:r w:rsidRPr="00BD1C28">
              <w:rPr>
                <w:color w:val="000000"/>
              </w:rPr>
              <w:t xml:space="preserve"> г.</w:t>
            </w:r>
          </w:p>
        </w:tc>
      </w:tr>
      <w:tr w:rsidR="009E6FB0" w:rsidRPr="00BD1C28" w:rsidTr="009E6FB0">
        <w:tc>
          <w:tcPr>
            <w:tcW w:w="215"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1.</w:t>
            </w:r>
          </w:p>
        </w:tc>
        <w:tc>
          <w:tcPr>
            <w:tcW w:w="2914"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Травматизм, несущий последствия, опасные для жизни (обучающихся)</w:t>
            </w:r>
          </w:p>
        </w:tc>
        <w:tc>
          <w:tcPr>
            <w:tcW w:w="479" w:type="pct"/>
            <w:tcBorders>
              <w:left w:val="single" w:sz="8" w:space="0" w:color="000000"/>
              <w:bottom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621" w:type="pct"/>
            <w:tcBorders>
              <w:left w:val="single" w:sz="8" w:space="0" w:color="000000"/>
              <w:bottom w:val="single" w:sz="8" w:space="0" w:color="000000"/>
              <w:right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771" w:type="pct"/>
            <w:tcBorders>
              <w:left w:val="single" w:sz="8" w:space="0" w:color="000000"/>
              <w:bottom w:val="single" w:sz="8" w:space="0" w:color="000000"/>
              <w:right w:val="single" w:sz="8" w:space="0" w:color="000000"/>
            </w:tcBorders>
            <w:shd w:val="clear" w:color="auto" w:fill="FFFFFF"/>
            <w:vAlign w:val="center"/>
          </w:tcPr>
          <w:p w:rsidR="009E6FB0" w:rsidRPr="00BD1C28" w:rsidRDefault="00636659" w:rsidP="009E6FB0">
            <w:pPr>
              <w:jc w:val="center"/>
              <w:rPr>
                <w:color w:val="000000"/>
                <w:lang w:val="en-US"/>
              </w:rPr>
            </w:pPr>
            <w:r w:rsidRPr="00BD1C28">
              <w:rPr>
                <w:color w:val="000000"/>
                <w:lang w:val="en-US"/>
              </w:rPr>
              <w:t>0</w:t>
            </w:r>
          </w:p>
        </w:tc>
      </w:tr>
      <w:tr w:rsidR="009E6FB0" w:rsidRPr="00BD1C28" w:rsidTr="009E6FB0">
        <w:tc>
          <w:tcPr>
            <w:tcW w:w="215"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2.</w:t>
            </w:r>
          </w:p>
        </w:tc>
        <w:tc>
          <w:tcPr>
            <w:tcW w:w="2914"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Травматизм, несущий последствия, опасные для жизни (работников школы)</w:t>
            </w:r>
          </w:p>
        </w:tc>
        <w:tc>
          <w:tcPr>
            <w:tcW w:w="479" w:type="pct"/>
            <w:tcBorders>
              <w:left w:val="single" w:sz="8" w:space="0" w:color="000000"/>
              <w:bottom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621" w:type="pct"/>
            <w:tcBorders>
              <w:left w:val="single" w:sz="8" w:space="0" w:color="000000"/>
              <w:bottom w:val="single" w:sz="8" w:space="0" w:color="000000"/>
              <w:right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771" w:type="pct"/>
            <w:tcBorders>
              <w:left w:val="single" w:sz="8" w:space="0" w:color="000000"/>
              <w:bottom w:val="single" w:sz="8" w:space="0" w:color="000000"/>
              <w:right w:val="single" w:sz="8" w:space="0" w:color="000000"/>
            </w:tcBorders>
            <w:shd w:val="clear" w:color="auto" w:fill="FFFFFF"/>
            <w:vAlign w:val="center"/>
          </w:tcPr>
          <w:p w:rsidR="009E6FB0" w:rsidRPr="00BD1C28" w:rsidRDefault="00636659" w:rsidP="009E6FB0">
            <w:pPr>
              <w:jc w:val="center"/>
              <w:rPr>
                <w:color w:val="000000"/>
                <w:lang w:val="en-US"/>
              </w:rPr>
            </w:pPr>
            <w:r w:rsidRPr="00BD1C28">
              <w:rPr>
                <w:color w:val="000000"/>
                <w:lang w:val="en-US"/>
              </w:rPr>
              <w:t>0</w:t>
            </w:r>
          </w:p>
        </w:tc>
      </w:tr>
      <w:tr w:rsidR="009E6FB0" w:rsidRPr="00BD1C28" w:rsidTr="009E6FB0">
        <w:trPr>
          <w:trHeight w:val="381"/>
        </w:trPr>
        <w:tc>
          <w:tcPr>
            <w:tcW w:w="215"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2.</w:t>
            </w:r>
          </w:p>
        </w:tc>
        <w:tc>
          <w:tcPr>
            <w:tcW w:w="2914" w:type="pct"/>
            <w:tcBorders>
              <w:left w:val="single" w:sz="8" w:space="0" w:color="000000"/>
              <w:bottom w:val="single" w:sz="8" w:space="0" w:color="000000"/>
            </w:tcBorders>
            <w:shd w:val="clear" w:color="auto" w:fill="FFFFFF"/>
            <w:vAlign w:val="center"/>
          </w:tcPr>
          <w:p w:rsidR="009E6FB0" w:rsidRPr="00BD1C28" w:rsidRDefault="009E6FB0" w:rsidP="009E6FB0">
            <w:pPr>
              <w:jc w:val="both"/>
              <w:rPr>
                <w:color w:val="000000"/>
              </w:rPr>
            </w:pPr>
            <w:r w:rsidRPr="00BD1C28">
              <w:rPr>
                <w:color w:val="000000"/>
              </w:rPr>
              <w:t>Пищевые отравления в школьных столовых</w:t>
            </w:r>
          </w:p>
        </w:tc>
        <w:tc>
          <w:tcPr>
            <w:tcW w:w="479" w:type="pct"/>
            <w:tcBorders>
              <w:left w:val="single" w:sz="8" w:space="0" w:color="000000"/>
              <w:bottom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621" w:type="pct"/>
            <w:tcBorders>
              <w:left w:val="single" w:sz="8" w:space="0" w:color="000000"/>
              <w:bottom w:val="single" w:sz="8" w:space="0" w:color="000000"/>
              <w:right w:val="single" w:sz="8" w:space="0" w:color="000000"/>
            </w:tcBorders>
            <w:shd w:val="clear" w:color="auto" w:fill="FFFFFF"/>
          </w:tcPr>
          <w:p w:rsidR="009E6FB0" w:rsidRPr="00BD1C28" w:rsidRDefault="009E6FB0" w:rsidP="009E6FB0">
            <w:pPr>
              <w:jc w:val="center"/>
              <w:rPr>
                <w:color w:val="000000"/>
              </w:rPr>
            </w:pPr>
            <w:r w:rsidRPr="00BD1C28">
              <w:rPr>
                <w:color w:val="000000"/>
              </w:rPr>
              <w:t>0</w:t>
            </w:r>
          </w:p>
        </w:tc>
        <w:tc>
          <w:tcPr>
            <w:tcW w:w="771" w:type="pct"/>
            <w:tcBorders>
              <w:left w:val="single" w:sz="8" w:space="0" w:color="000000"/>
              <w:bottom w:val="single" w:sz="8" w:space="0" w:color="000000"/>
              <w:right w:val="single" w:sz="8" w:space="0" w:color="000000"/>
            </w:tcBorders>
            <w:shd w:val="clear" w:color="auto" w:fill="FFFFFF"/>
            <w:vAlign w:val="center"/>
          </w:tcPr>
          <w:p w:rsidR="009E6FB0" w:rsidRPr="00BD1C28" w:rsidRDefault="00636659" w:rsidP="009E6FB0">
            <w:pPr>
              <w:jc w:val="center"/>
              <w:rPr>
                <w:color w:val="000000"/>
                <w:lang w:val="en-US"/>
              </w:rPr>
            </w:pPr>
            <w:r w:rsidRPr="00BD1C28">
              <w:rPr>
                <w:color w:val="000000"/>
                <w:lang w:val="en-US"/>
              </w:rPr>
              <w:t>0</w:t>
            </w:r>
          </w:p>
        </w:tc>
      </w:tr>
    </w:tbl>
    <w:p w:rsidR="00245A76" w:rsidRPr="00BD1C28" w:rsidRDefault="00245A76" w:rsidP="00245A76">
      <w:pPr>
        <w:jc w:val="both"/>
      </w:pPr>
      <w:r w:rsidRPr="00BD1C28">
        <w:rPr>
          <w:color w:val="000000"/>
        </w:rPr>
        <w:t xml:space="preserve">Наблюдается стабильное отсутствие детского травматизма в </w:t>
      </w:r>
      <w:r w:rsidR="00FE393B" w:rsidRPr="00BD1C28">
        <w:rPr>
          <w:color w:val="000000"/>
        </w:rPr>
        <w:t>школе (</w:t>
      </w:r>
      <w:r w:rsidRPr="00BD1C28">
        <w:rPr>
          <w:color w:val="000000"/>
        </w:rPr>
        <w:t xml:space="preserve">результаты мониторинга за </w:t>
      </w:r>
      <w:r w:rsidR="006E4867" w:rsidRPr="00BD1C28">
        <w:rPr>
          <w:color w:val="000000"/>
        </w:rPr>
        <w:t>5 лет</w:t>
      </w:r>
      <w:r w:rsidRPr="00BD1C28">
        <w:rPr>
          <w:color w:val="000000"/>
        </w:rPr>
        <w:t>).</w:t>
      </w:r>
    </w:p>
    <w:p w:rsidR="00245A76" w:rsidRPr="00BD1C28" w:rsidRDefault="00245A76" w:rsidP="00245A76">
      <w:pPr>
        <w:jc w:val="both"/>
        <w:rPr>
          <w:rStyle w:val="a7"/>
          <w:color w:val="000000"/>
        </w:rPr>
      </w:pPr>
      <w:r w:rsidRPr="00BD1C28">
        <w:rPr>
          <w:rStyle w:val="a7"/>
          <w:color w:val="000000"/>
        </w:rPr>
        <w:t>Результаты мониторинга чрезвычайных ситуаций в ОУ</w:t>
      </w:r>
    </w:p>
    <w:tbl>
      <w:tblPr>
        <w:tblW w:w="10612" w:type="dxa"/>
        <w:tblInd w:w="10" w:type="dxa"/>
        <w:tblLayout w:type="fixed"/>
        <w:tblCellMar>
          <w:left w:w="0" w:type="dxa"/>
          <w:right w:w="0" w:type="dxa"/>
        </w:tblCellMar>
        <w:tblLook w:val="0000" w:firstRow="0" w:lastRow="0" w:firstColumn="0" w:lastColumn="0" w:noHBand="0" w:noVBand="0"/>
      </w:tblPr>
      <w:tblGrid>
        <w:gridCol w:w="420"/>
        <w:gridCol w:w="4497"/>
        <w:gridCol w:w="1867"/>
        <w:gridCol w:w="2111"/>
        <w:gridCol w:w="1717"/>
      </w:tblGrid>
      <w:tr w:rsidR="00D35721" w:rsidRPr="00BD1C28" w:rsidTr="009E6FB0">
        <w:trPr>
          <w:trHeight w:val="330"/>
        </w:trPr>
        <w:tc>
          <w:tcPr>
            <w:tcW w:w="420" w:type="dxa"/>
            <w:vMerge w:val="restart"/>
            <w:tcBorders>
              <w:top w:val="single" w:sz="8" w:space="0" w:color="000000"/>
              <w:left w:val="single" w:sz="8" w:space="0" w:color="000000"/>
              <w:bottom w:val="single" w:sz="8" w:space="0" w:color="000000"/>
            </w:tcBorders>
            <w:shd w:val="clear" w:color="auto" w:fill="FFFFFF"/>
          </w:tcPr>
          <w:p w:rsidR="00D35721" w:rsidRPr="00BD1C28" w:rsidRDefault="00D35721" w:rsidP="00F95111">
            <w:pPr>
              <w:jc w:val="both"/>
              <w:rPr>
                <w:color w:val="000000"/>
              </w:rPr>
            </w:pPr>
            <w:r w:rsidRPr="00BD1C28">
              <w:rPr>
                <w:rStyle w:val="a7"/>
                <w:color w:val="000000"/>
              </w:rPr>
              <w:t>№</w:t>
            </w:r>
          </w:p>
          <w:p w:rsidR="00D35721" w:rsidRPr="00BD1C28" w:rsidRDefault="00D35721" w:rsidP="00F95111">
            <w:pPr>
              <w:jc w:val="both"/>
              <w:rPr>
                <w:rStyle w:val="a7"/>
                <w:color w:val="000000"/>
              </w:rPr>
            </w:pPr>
            <w:r w:rsidRPr="00BD1C28">
              <w:rPr>
                <w:color w:val="000000"/>
              </w:rPr>
              <w:t>п/п</w:t>
            </w:r>
          </w:p>
        </w:tc>
        <w:tc>
          <w:tcPr>
            <w:tcW w:w="4497" w:type="dxa"/>
            <w:vMerge w:val="restart"/>
            <w:tcBorders>
              <w:top w:val="single" w:sz="8" w:space="0" w:color="000000"/>
              <w:left w:val="single" w:sz="8" w:space="0" w:color="000000"/>
              <w:bottom w:val="single" w:sz="8" w:space="0" w:color="000000"/>
            </w:tcBorders>
            <w:shd w:val="clear" w:color="auto" w:fill="FFFFFF"/>
          </w:tcPr>
          <w:p w:rsidR="00D35721" w:rsidRPr="00BD1C28" w:rsidRDefault="00D35721" w:rsidP="00F95111">
            <w:pPr>
              <w:jc w:val="both"/>
              <w:rPr>
                <w:rStyle w:val="a7"/>
                <w:color w:val="000000"/>
              </w:rPr>
            </w:pPr>
            <w:r w:rsidRPr="00BD1C28">
              <w:rPr>
                <w:rStyle w:val="a7"/>
                <w:color w:val="000000"/>
              </w:rPr>
              <w:t>Чрезвычайные ситуации</w:t>
            </w:r>
          </w:p>
        </w:tc>
        <w:tc>
          <w:tcPr>
            <w:tcW w:w="5695" w:type="dxa"/>
            <w:gridSpan w:val="3"/>
            <w:tcBorders>
              <w:top w:val="single" w:sz="8" w:space="0" w:color="000000"/>
              <w:left w:val="single" w:sz="8" w:space="0" w:color="000000"/>
              <w:bottom w:val="single" w:sz="8" w:space="0" w:color="000000"/>
              <w:right w:val="single" w:sz="8" w:space="0" w:color="000000"/>
            </w:tcBorders>
            <w:shd w:val="clear" w:color="auto" w:fill="FFFFFF"/>
          </w:tcPr>
          <w:p w:rsidR="00D35721" w:rsidRPr="00BD1C28" w:rsidRDefault="00D35721" w:rsidP="00F95111">
            <w:pPr>
              <w:jc w:val="center"/>
              <w:rPr>
                <w:rStyle w:val="a7"/>
                <w:color w:val="000000"/>
              </w:rPr>
            </w:pPr>
            <w:r w:rsidRPr="00BD1C28">
              <w:rPr>
                <w:rStyle w:val="a7"/>
                <w:color w:val="000000"/>
              </w:rPr>
              <w:t>Учебный год</w:t>
            </w:r>
          </w:p>
        </w:tc>
      </w:tr>
      <w:tr w:rsidR="009E6FB0" w:rsidRPr="00BD1C28" w:rsidTr="009E6FB0">
        <w:tc>
          <w:tcPr>
            <w:tcW w:w="420" w:type="dxa"/>
            <w:vMerge/>
            <w:tcBorders>
              <w:top w:val="single" w:sz="8" w:space="0" w:color="000000"/>
              <w:left w:val="single" w:sz="8" w:space="0" w:color="000000"/>
              <w:bottom w:val="single" w:sz="8" w:space="0" w:color="000000"/>
            </w:tcBorders>
            <w:shd w:val="clear" w:color="auto" w:fill="auto"/>
            <w:vAlign w:val="center"/>
          </w:tcPr>
          <w:p w:rsidR="009E6FB0" w:rsidRPr="00BD1C28" w:rsidRDefault="009E6FB0" w:rsidP="00D35721">
            <w:pPr>
              <w:snapToGrid w:val="0"/>
              <w:jc w:val="both"/>
            </w:pPr>
          </w:p>
        </w:tc>
        <w:tc>
          <w:tcPr>
            <w:tcW w:w="4497" w:type="dxa"/>
            <w:vMerge/>
            <w:tcBorders>
              <w:top w:val="single" w:sz="8" w:space="0" w:color="000000"/>
              <w:left w:val="single" w:sz="8" w:space="0" w:color="000000"/>
              <w:bottom w:val="single" w:sz="8" w:space="0" w:color="000000"/>
            </w:tcBorders>
            <w:shd w:val="clear" w:color="auto" w:fill="auto"/>
            <w:vAlign w:val="center"/>
          </w:tcPr>
          <w:p w:rsidR="009E6FB0" w:rsidRPr="00BD1C28" w:rsidRDefault="009E6FB0" w:rsidP="00D35721">
            <w:pPr>
              <w:snapToGrid w:val="0"/>
              <w:jc w:val="both"/>
            </w:pPr>
          </w:p>
        </w:tc>
        <w:tc>
          <w:tcPr>
            <w:tcW w:w="1867" w:type="dxa"/>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rStyle w:val="a7"/>
                <w:color w:val="000000"/>
              </w:rPr>
            </w:pPr>
            <w:r w:rsidRPr="00BD1C28">
              <w:rPr>
                <w:rStyle w:val="a7"/>
                <w:color w:val="000000"/>
              </w:rPr>
              <w:t>2017/18</w:t>
            </w:r>
          </w:p>
        </w:tc>
        <w:tc>
          <w:tcPr>
            <w:tcW w:w="2111" w:type="dxa"/>
            <w:tcBorders>
              <w:top w:val="single" w:sz="8" w:space="0" w:color="000000"/>
              <w:left w:val="single" w:sz="8" w:space="0" w:color="000000"/>
              <w:bottom w:val="single" w:sz="8" w:space="0" w:color="000000"/>
            </w:tcBorders>
            <w:shd w:val="clear" w:color="auto" w:fill="FFFFFF"/>
          </w:tcPr>
          <w:p w:rsidR="009E6FB0" w:rsidRPr="00BD1C28" w:rsidRDefault="009E6FB0" w:rsidP="00D35721">
            <w:pPr>
              <w:jc w:val="center"/>
              <w:rPr>
                <w:rStyle w:val="a7"/>
                <w:color w:val="000000"/>
              </w:rPr>
            </w:pPr>
            <w:r w:rsidRPr="00BD1C28">
              <w:rPr>
                <w:rStyle w:val="a7"/>
                <w:color w:val="000000"/>
              </w:rPr>
              <w:t>2018/2019</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rStyle w:val="a7"/>
                <w:color w:val="000000"/>
              </w:rPr>
            </w:pPr>
            <w:r w:rsidRPr="00BD1C28">
              <w:rPr>
                <w:rStyle w:val="a7"/>
                <w:color w:val="000000"/>
              </w:rPr>
              <w:t>2020-2021</w:t>
            </w:r>
          </w:p>
        </w:tc>
      </w:tr>
      <w:tr w:rsidR="009E6FB0" w:rsidRPr="00BD1C28" w:rsidTr="009E6FB0">
        <w:tc>
          <w:tcPr>
            <w:tcW w:w="420"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1.</w:t>
            </w:r>
          </w:p>
        </w:tc>
        <w:tc>
          <w:tcPr>
            <w:tcW w:w="4497"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Пожары</w:t>
            </w:r>
          </w:p>
        </w:tc>
        <w:tc>
          <w:tcPr>
            <w:tcW w:w="1867" w:type="dxa"/>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2111" w:type="dxa"/>
            <w:tcBorders>
              <w:left w:val="single" w:sz="8" w:space="0" w:color="000000"/>
              <w:bottom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1717" w:type="dxa"/>
            <w:tcBorders>
              <w:left w:val="single" w:sz="8" w:space="0" w:color="000000"/>
              <w:bottom w:val="single" w:sz="8" w:space="0" w:color="000000"/>
              <w:right w:val="single" w:sz="8" w:space="0" w:color="000000"/>
            </w:tcBorders>
            <w:shd w:val="clear" w:color="auto" w:fill="FFFFFF"/>
            <w:vAlign w:val="center"/>
          </w:tcPr>
          <w:p w:rsidR="009E6FB0" w:rsidRPr="00BD1C28" w:rsidRDefault="009E6FB0" w:rsidP="00D35721">
            <w:pPr>
              <w:jc w:val="center"/>
              <w:rPr>
                <w:color w:val="000000"/>
              </w:rPr>
            </w:pPr>
            <w:r w:rsidRPr="00BD1C28">
              <w:rPr>
                <w:rStyle w:val="a7"/>
                <w:color w:val="000000"/>
              </w:rPr>
              <w:t>0</w:t>
            </w:r>
          </w:p>
        </w:tc>
      </w:tr>
      <w:tr w:rsidR="009E6FB0" w:rsidRPr="00BD1C28" w:rsidTr="009E6FB0">
        <w:tc>
          <w:tcPr>
            <w:tcW w:w="420"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2.</w:t>
            </w:r>
          </w:p>
        </w:tc>
        <w:tc>
          <w:tcPr>
            <w:tcW w:w="4497"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Затопления, обрушения</w:t>
            </w:r>
          </w:p>
        </w:tc>
        <w:tc>
          <w:tcPr>
            <w:tcW w:w="1867" w:type="dxa"/>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2111" w:type="dxa"/>
            <w:tcBorders>
              <w:left w:val="single" w:sz="8" w:space="0" w:color="000000"/>
              <w:bottom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1717" w:type="dxa"/>
            <w:tcBorders>
              <w:left w:val="single" w:sz="8" w:space="0" w:color="000000"/>
              <w:bottom w:val="single" w:sz="8" w:space="0" w:color="000000"/>
              <w:right w:val="single" w:sz="8" w:space="0" w:color="000000"/>
            </w:tcBorders>
            <w:shd w:val="clear" w:color="auto" w:fill="FFFFFF"/>
            <w:vAlign w:val="center"/>
          </w:tcPr>
          <w:p w:rsidR="009E6FB0" w:rsidRPr="00BD1C28" w:rsidRDefault="009E6FB0" w:rsidP="00D35721">
            <w:pPr>
              <w:jc w:val="center"/>
              <w:rPr>
                <w:color w:val="000000"/>
              </w:rPr>
            </w:pPr>
            <w:r w:rsidRPr="00BD1C28">
              <w:rPr>
                <w:rStyle w:val="a7"/>
                <w:color w:val="000000"/>
              </w:rPr>
              <w:t>0</w:t>
            </w:r>
          </w:p>
        </w:tc>
      </w:tr>
      <w:tr w:rsidR="009E6FB0" w:rsidRPr="00BD1C28" w:rsidTr="009E6FB0">
        <w:tc>
          <w:tcPr>
            <w:tcW w:w="420"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3.</w:t>
            </w:r>
          </w:p>
        </w:tc>
        <w:tc>
          <w:tcPr>
            <w:tcW w:w="4497" w:type="dxa"/>
            <w:tcBorders>
              <w:left w:val="single" w:sz="8" w:space="0" w:color="000000"/>
              <w:bottom w:val="single" w:sz="8" w:space="0" w:color="000000"/>
            </w:tcBorders>
            <w:shd w:val="clear" w:color="auto" w:fill="FFFFFF"/>
          </w:tcPr>
          <w:p w:rsidR="009E6FB0" w:rsidRPr="00BD1C28" w:rsidRDefault="009E6FB0" w:rsidP="00D35721">
            <w:pPr>
              <w:jc w:val="both"/>
              <w:rPr>
                <w:color w:val="000000"/>
              </w:rPr>
            </w:pPr>
            <w:r w:rsidRPr="00BD1C28">
              <w:rPr>
                <w:rStyle w:val="a7"/>
                <w:color w:val="000000"/>
              </w:rPr>
              <w:t xml:space="preserve">Отключения тепло, электро- и водоснабжения </w:t>
            </w:r>
          </w:p>
          <w:p w:rsidR="009E6FB0" w:rsidRPr="00BD1C28" w:rsidRDefault="009E6FB0" w:rsidP="00D35721">
            <w:pPr>
              <w:jc w:val="both"/>
              <w:rPr>
                <w:rStyle w:val="a7"/>
                <w:color w:val="000000"/>
              </w:rPr>
            </w:pPr>
            <w:r w:rsidRPr="00BD1C28">
              <w:rPr>
                <w:color w:val="000000"/>
              </w:rPr>
              <w:t>по вине ОУ</w:t>
            </w:r>
          </w:p>
        </w:tc>
        <w:tc>
          <w:tcPr>
            <w:tcW w:w="1867" w:type="dxa"/>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2111" w:type="dxa"/>
            <w:tcBorders>
              <w:left w:val="single" w:sz="8" w:space="0" w:color="000000"/>
              <w:bottom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1717" w:type="dxa"/>
            <w:tcBorders>
              <w:left w:val="single" w:sz="8" w:space="0" w:color="000000"/>
              <w:bottom w:val="single" w:sz="8" w:space="0" w:color="000000"/>
              <w:right w:val="single" w:sz="8" w:space="0" w:color="000000"/>
            </w:tcBorders>
            <w:shd w:val="clear" w:color="auto" w:fill="FFFFFF"/>
            <w:vAlign w:val="center"/>
          </w:tcPr>
          <w:p w:rsidR="009E6FB0" w:rsidRPr="00BD1C28" w:rsidRDefault="009E6FB0" w:rsidP="00D35721">
            <w:pPr>
              <w:jc w:val="center"/>
              <w:rPr>
                <w:color w:val="000000"/>
              </w:rPr>
            </w:pPr>
            <w:r w:rsidRPr="00BD1C28">
              <w:rPr>
                <w:rStyle w:val="a7"/>
                <w:color w:val="000000"/>
              </w:rPr>
              <w:t>0</w:t>
            </w:r>
          </w:p>
        </w:tc>
      </w:tr>
      <w:tr w:rsidR="009E6FB0" w:rsidRPr="00BD1C28" w:rsidTr="009E6FB0">
        <w:tc>
          <w:tcPr>
            <w:tcW w:w="420"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4.</w:t>
            </w:r>
          </w:p>
        </w:tc>
        <w:tc>
          <w:tcPr>
            <w:tcW w:w="4497" w:type="dxa"/>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Угрозы взрывов (терроризм, телефонное хулиганство)</w:t>
            </w:r>
          </w:p>
        </w:tc>
        <w:tc>
          <w:tcPr>
            <w:tcW w:w="1867" w:type="dxa"/>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2111" w:type="dxa"/>
            <w:tcBorders>
              <w:left w:val="single" w:sz="8" w:space="0" w:color="000000"/>
              <w:bottom w:val="single" w:sz="8" w:space="0" w:color="000000"/>
            </w:tcBorders>
            <w:shd w:val="clear" w:color="auto" w:fill="FFFFFF"/>
          </w:tcPr>
          <w:p w:rsidR="009E6FB0" w:rsidRPr="00BD1C28" w:rsidRDefault="009E6FB0" w:rsidP="00D35721">
            <w:pPr>
              <w:jc w:val="center"/>
              <w:rPr>
                <w:color w:val="000000"/>
              </w:rPr>
            </w:pPr>
            <w:r w:rsidRPr="00BD1C28">
              <w:rPr>
                <w:color w:val="000000"/>
              </w:rPr>
              <w:t>0</w:t>
            </w:r>
          </w:p>
        </w:tc>
        <w:tc>
          <w:tcPr>
            <w:tcW w:w="1717" w:type="dxa"/>
            <w:tcBorders>
              <w:left w:val="single" w:sz="8" w:space="0" w:color="000000"/>
              <w:bottom w:val="single" w:sz="8" w:space="0" w:color="000000"/>
              <w:right w:val="single" w:sz="8" w:space="0" w:color="000000"/>
            </w:tcBorders>
            <w:shd w:val="clear" w:color="auto" w:fill="FFFFFF"/>
            <w:vAlign w:val="center"/>
          </w:tcPr>
          <w:p w:rsidR="009E6FB0" w:rsidRPr="00BD1C28" w:rsidRDefault="009E6FB0" w:rsidP="00D35721">
            <w:pPr>
              <w:jc w:val="center"/>
              <w:rPr>
                <w:color w:val="000000"/>
              </w:rPr>
            </w:pPr>
            <w:r w:rsidRPr="00BD1C28">
              <w:t>0</w:t>
            </w:r>
          </w:p>
        </w:tc>
      </w:tr>
    </w:tbl>
    <w:p w:rsidR="00245A76" w:rsidRPr="00BD1C28" w:rsidRDefault="00245A76" w:rsidP="00245A76">
      <w:pPr>
        <w:jc w:val="both"/>
      </w:pPr>
    </w:p>
    <w:p w:rsidR="00245A76" w:rsidRPr="00BD1C28" w:rsidRDefault="00245A76" w:rsidP="00245A76">
      <w:pPr>
        <w:jc w:val="both"/>
        <w:rPr>
          <w:rStyle w:val="a7"/>
          <w:color w:val="000000"/>
        </w:rPr>
      </w:pPr>
      <w:r w:rsidRPr="00BD1C28">
        <w:rPr>
          <w:rStyle w:val="a7"/>
          <w:color w:val="000000"/>
        </w:rPr>
        <w:t>Результаты мониторинга уровня материально-технического обеспечения безопасных условий в образовательной среде</w:t>
      </w:r>
    </w:p>
    <w:p w:rsidR="003C659D" w:rsidRPr="00BD1C28" w:rsidRDefault="003C659D" w:rsidP="00245A76">
      <w:pPr>
        <w:jc w:val="both"/>
        <w:rPr>
          <w:rStyle w:val="a7"/>
          <w:color w:val="000000"/>
        </w:rPr>
      </w:pPr>
    </w:p>
    <w:p w:rsidR="003C659D" w:rsidRPr="00BD1C28" w:rsidRDefault="003C659D" w:rsidP="00245A76">
      <w:pPr>
        <w:jc w:val="both"/>
        <w:rPr>
          <w:rStyle w:val="a7"/>
          <w:color w:val="000000"/>
        </w:rPr>
      </w:pPr>
    </w:p>
    <w:tbl>
      <w:tblPr>
        <w:tblpPr w:leftFromText="180" w:rightFromText="180" w:vertAnchor="text" w:tblpY="1"/>
        <w:tblOverlap w:val="never"/>
        <w:tblW w:w="3090" w:type="pct"/>
        <w:tblCellMar>
          <w:left w:w="0" w:type="dxa"/>
          <w:right w:w="0" w:type="dxa"/>
        </w:tblCellMar>
        <w:tblLook w:val="0000" w:firstRow="0" w:lastRow="0" w:firstColumn="0" w:lastColumn="0" w:noHBand="0" w:noVBand="0"/>
      </w:tblPr>
      <w:tblGrid>
        <w:gridCol w:w="368"/>
        <w:gridCol w:w="3168"/>
        <w:gridCol w:w="1561"/>
        <w:gridCol w:w="2409"/>
        <w:gridCol w:w="1839"/>
      </w:tblGrid>
      <w:tr w:rsidR="00D35721" w:rsidRPr="00BD1C28" w:rsidTr="003C659D">
        <w:trPr>
          <w:gridAfter w:val="3"/>
          <w:wAfter w:w="3108" w:type="pct"/>
          <w:trHeight w:val="276"/>
        </w:trPr>
        <w:tc>
          <w:tcPr>
            <w:tcW w:w="197" w:type="pct"/>
            <w:tcBorders>
              <w:top w:val="single" w:sz="8" w:space="0" w:color="000000"/>
              <w:left w:val="single" w:sz="8" w:space="0" w:color="000000"/>
            </w:tcBorders>
            <w:shd w:val="clear" w:color="auto" w:fill="FFFFFF"/>
          </w:tcPr>
          <w:p w:rsidR="00D35721" w:rsidRPr="00BD1C28" w:rsidRDefault="00D35721" w:rsidP="00D35721">
            <w:pPr>
              <w:jc w:val="both"/>
              <w:rPr>
                <w:rStyle w:val="a7"/>
                <w:color w:val="000000"/>
              </w:rPr>
            </w:pPr>
            <w:r w:rsidRPr="00BD1C28">
              <w:rPr>
                <w:rStyle w:val="a7"/>
                <w:color w:val="000000"/>
              </w:rPr>
              <w:t>№ п/п</w:t>
            </w:r>
          </w:p>
        </w:tc>
        <w:tc>
          <w:tcPr>
            <w:tcW w:w="1695" w:type="pct"/>
            <w:tcBorders>
              <w:top w:val="single" w:sz="8" w:space="0" w:color="000000"/>
              <w:left w:val="single" w:sz="8" w:space="0" w:color="000000"/>
              <w:right w:val="single" w:sz="4" w:space="0" w:color="auto"/>
            </w:tcBorders>
            <w:shd w:val="clear" w:color="auto" w:fill="FFFFFF"/>
          </w:tcPr>
          <w:p w:rsidR="00D35721" w:rsidRPr="00BD1C28" w:rsidRDefault="00D35721" w:rsidP="00D35721">
            <w:pPr>
              <w:jc w:val="both"/>
              <w:rPr>
                <w:rStyle w:val="a7"/>
                <w:color w:val="000000"/>
              </w:rPr>
            </w:pPr>
            <w:r w:rsidRPr="00BD1C28">
              <w:rPr>
                <w:rStyle w:val="a7"/>
                <w:color w:val="000000"/>
              </w:rPr>
              <w:t xml:space="preserve">Системы </w:t>
            </w:r>
          </w:p>
          <w:p w:rsidR="00D35721" w:rsidRPr="00BD1C28" w:rsidRDefault="00D35721" w:rsidP="00D35721">
            <w:pPr>
              <w:jc w:val="both"/>
              <w:rPr>
                <w:rStyle w:val="a7"/>
                <w:color w:val="000000"/>
              </w:rPr>
            </w:pPr>
            <w:r w:rsidRPr="00BD1C28">
              <w:rPr>
                <w:rStyle w:val="a7"/>
                <w:color w:val="000000"/>
              </w:rPr>
              <w:t xml:space="preserve">материально- технического </w:t>
            </w:r>
          </w:p>
          <w:p w:rsidR="00D35721" w:rsidRPr="00BD1C28" w:rsidRDefault="00D35721" w:rsidP="00D35721">
            <w:pPr>
              <w:jc w:val="both"/>
              <w:rPr>
                <w:rStyle w:val="a7"/>
                <w:color w:val="000000"/>
              </w:rPr>
            </w:pPr>
            <w:r w:rsidRPr="00BD1C28">
              <w:rPr>
                <w:rStyle w:val="a7"/>
                <w:color w:val="000000"/>
              </w:rPr>
              <w:t>обеспечения</w:t>
            </w:r>
          </w:p>
        </w:tc>
      </w:tr>
      <w:tr w:rsidR="003C659D" w:rsidRPr="00BD1C28" w:rsidTr="003C659D">
        <w:tc>
          <w:tcPr>
            <w:tcW w:w="197" w:type="pct"/>
            <w:tcBorders>
              <w:left w:val="single" w:sz="8" w:space="0" w:color="000000"/>
              <w:bottom w:val="single" w:sz="8" w:space="0" w:color="000000"/>
            </w:tcBorders>
            <w:shd w:val="clear" w:color="auto" w:fill="FFFFFF"/>
          </w:tcPr>
          <w:p w:rsidR="003C659D" w:rsidRPr="00BD1C28" w:rsidRDefault="003C659D" w:rsidP="00D35721">
            <w:pPr>
              <w:jc w:val="both"/>
              <w:rPr>
                <w:rStyle w:val="a7"/>
                <w:color w:val="000000"/>
              </w:rPr>
            </w:pPr>
            <w:r w:rsidRPr="00BD1C28">
              <w:rPr>
                <w:rStyle w:val="a7"/>
                <w:color w:val="000000"/>
              </w:rPr>
              <w:t> </w:t>
            </w:r>
          </w:p>
        </w:tc>
        <w:tc>
          <w:tcPr>
            <w:tcW w:w="1695" w:type="pct"/>
            <w:tcBorders>
              <w:left w:val="single" w:sz="8" w:space="0" w:color="000000"/>
              <w:bottom w:val="single" w:sz="8" w:space="0" w:color="000000"/>
            </w:tcBorders>
            <w:shd w:val="clear" w:color="auto" w:fill="FFFFFF"/>
          </w:tcPr>
          <w:p w:rsidR="003C659D" w:rsidRPr="00BD1C28" w:rsidRDefault="003C659D" w:rsidP="00D35721">
            <w:pPr>
              <w:jc w:val="both"/>
              <w:rPr>
                <w:rStyle w:val="a7"/>
                <w:color w:val="000000"/>
              </w:rPr>
            </w:pPr>
          </w:p>
        </w:tc>
        <w:tc>
          <w:tcPr>
            <w:tcW w:w="835" w:type="pct"/>
            <w:tcBorders>
              <w:top w:val="single" w:sz="8" w:space="0" w:color="000000"/>
              <w:left w:val="single" w:sz="8" w:space="0" w:color="000000"/>
              <w:bottom w:val="single" w:sz="8" w:space="0" w:color="000000"/>
              <w:right w:val="single" w:sz="8" w:space="0" w:color="000000"/>
            </w:tcBorders>
            <w:shd w:val="clear" w:color="auto" w:fill="FFFFFF"/>
          </w:tcPr>
          <w:p w:rsidR="003C659D" w:rsidRPr="00BD1C28" w:rsidRDefault="003C659D" w:rsidP="00D35721">
            <w:pPr>
              <w:jc w:val="both"/>
              <w:rPr>
                <w:b/>
                <w:color w:val="000000"/>
              </w:rPr>
            </w:pPr>
            <w:r w:rsidRPr="00BD1C28">
              <w:rPr>
                <w:b/>
                <w:color w:val="000000"/>
              </w:rPr>
              <w:t>2017/18</w:t>
            </w:r>
          </w:p>
        </w:tc>
        <w:tc>
          <w:tcPr>
            <w:tcW w:w="1289" w:type="pct"/>
            <w:tcBorders>
              <w:top w:val="single" w:sz="8" w:space="0" w:color="000000"/>
              <w:left w:val="single" w:sz="8" w:space="0" w:color="000000"/>
              <w:bottom w:val="single" w:sz="8" w:space="0" w:color="000000"/>
              <w:right w:val="single" w:sz="4" w:space="0" w:color="auto"/>
            </w:tcBorders>
            <w:shd w:val="clear" w:color="auto" w:fill="FFFFFF"/>
          </w:tcPr>
          <w:p w:rsidR="003C659D" w:rsidRPr="00BD1C28" w:rsidRDefault="003C659D" w:rsidP="003C659D">
            <w:pPr>
              <w:jc w:val="center"/>
              <w:rPr>
                <w:b/>
                <w:color w:val="000000"/>
              </w:rPr>
            </w:pPr>
            <w:r w:rsidRPr="00BD1C28">
              <w:rPr>
                <w:b/>
                <w:color w:val="000000"/>
              </w:rPr>
              <w:t>2018/2019</w:t>
            </w:r>
          </w:p>
        </w:tc>
        <w:tc>
          <w:tcPr>
            <w:tcW w:w="984" w:type="pct"/>
            <w:tcBorders>
              <w:top w:val="single" w:sz="8" w:space="0" w:color="000000"/>
              <w:left w:val="single" w:sz="4" w:space="0" w:color="auto"/>
              <w:bottom w:val="single" w:sz="8" w:space="0" w:color="000000"/>
              <w:right w:val="single" w:sz="8" w:space="0" w:color="000000"/>
            </w:tcBorders>
            <w:shd w:val="clear" w:color="auto" w:fill="FFFFFF"/>
          </w:tcPr>
          <w:p w:rsidR="003C659D" w:rsidRPr="00BD1C28" w:rsidRDefault="003C659D" w:rsidP="003C659D">
            <w:pPr>
              <w:jc w:val="center"/>
              <w:rPr>
                <w:b/>
                <w:color w:val="000000"/>
              </w:rPr>
            </w:pPr>
            <w:r w:rsidRPr="00BD1C28">
              <w:rPr>
                <w:b/>
                <w:color w:val="000000"/>
              </w:rPr>
              <w:t>2020-2021</w:t>
            </w:r>
          </w:p>
        </w:tc>
      </w:tr>
      <w:tr w:rsidR="003C659D" w:rsidRPr="00BD1C28" w:rsidTr="003C659D">
        <w:tc>
          <w:tcPr>
            <w:tcW w:w="197" w:type="pct"/>
            <w:tcBorders>
              <w:left w:val="single" w:sz="8" w:space="0" w:color="000000"/>
              <w:bottom w:val="single" w:sz="8" w:space="0" w:color="000000"/>
            </w:tcBorders>
            <w:shd w:val="clear" w:color="auto" w:fill="FFFFFF"/>
          </w:tcPr>
          <w:p w:rsidR="003C659D" w:rsidRPr="00BD1C28" w:rsidRDefault="003C659D" w:rsidP="00D35721">
            <w:pPr>
              <w:jc w:val="both"/>
              <w:rPr>
                <w:rStyle w:val="a7"/>
                <w:color w:val="000000"/>
              </w:rPr>
            </w:pPr>
            <w:r w:rsidRPr="00BD1C28">
              <w:rPr>
                <w:rStyle w:val="a7"/>
                <w:color w:val="000000"/>
              </w:rPr>
              <w:t>1.</w:t>
            </w:r>
          </w:p>
        </w:tc>
        <w:tc>
          <w:tcPr>
            <w:tcW w:w="1695" w:type="pct"/>
            <w:tcBorders>
              <w:left w:val="single" w:sz="8" w:space="0" w:color="000000"/>
              <w:bottom w:val="single" w:sz="8" w:space="0" w:color="000000"/>
            </w:tcBorders>
            <w:shd w:val="clear" w:color="auto" w:fill="FFFFFF"/>
          </w:tcPr>
          <w:p w:rsidR="003C659D" w:rsidRPr="00BD1C28" w:rsidRDefault="003C659D" w:rsidP="00D35721">
            <w:pPr>
              <w:jc w:val="both"/>
              <w:rPr>
                <w:rStyle w:val="a7"/>
                <w:i/>
                <w:color w:val="000000"/>
              </w:rPr>
            </w:pPr>
            <w:r w:rsidRPr="00BD1C28">
              <w:rPr>
                <w:rStyle w:val="a7"/>
                <w:i/>
                <w:color w:val="000000"/>
              </w:rPr>
              <w:t>Система водоснабжения</w:t>
            </w:r>
          </w:p>
        </w:tc>
        <w:tc>
          <w:tcPr>
            <w:tcW w:w="835" w:type="pct"/>
            <w:tcBorders>
              <w:left w:val="single" w:sz="8" w:space="0" w:color="000000"/>
              <w:bottom w:val="single" w:sz="8" w:space="0" w:color="000000"/>
              <w:right w:val="single" w:sz="8" w:space="0" w:color="000000"/>
            </w:tcBorders>
            <w:shd w:val="clear" w:color="auto" w:fill="FFFFFF"/>
          </w:tcPr>
          <w:p w:rsidR="003C659D" w:rsidRPr="00BD1C28" w:rsidRDefault="003C659D" w:rsidP="00D35721">
            <w:pPr>
              <w:jc w:val="both"/>
              <w:rPr>
                <w:color w:val="000000"/>
              </w:rPr>
            </w:pPr>
            <w:r w:rsidRPr="00BD1C28">
              <w:rPr>
                <w:color w:val="000000"/>
              </w:rPr>
              <w:t>Сбоев нет</w:t>
            </w:r>
          </w:p>
        </w:tc>
        <w:tc>
          <w:tcPr>
            <w:tcW w:w="1289" w:type="pct"/>
            <w:tcBorders>
              <w:left w:val="single" w:sz="8" w:space="0" w:color="000000"/>
              <w:bottom w:val="single" w:sz="8" w:space="0" w:color="000000"/>
              <w:right w:val="single" w:sz="4" w:space="0" w:color="auto"/>
            </w:tcBorders>
            <w:shd w:val="clear" w:color="auto" w:fill="FFFFFF"/>
          </w:tcPr>
          <w:p w:rsidR="003C659D" w:rsidRPr="00BD1C28" w:rsidRDefault="003C659D" w:rsidP="00D35721">
            <w:r w:rsidRPr="00BD1C28">
              <w:rPr>
                <w:color w:val="000000"/>
              </w:rPr>
              <w:t>Сбоев нет</w:t>
            </w:r>
          </w:p>
        </w:tc>
        <w:tc>
          <w:tcPr>
            <w:tcW w:w="984" w:type="pct"/>
            <w:tcBorders>
              <w:left w:val="single" w:sz="4" w:space="0" w:color="auto"/>
              <w:bottom w:val="single" w:sz="8" w:space="0" w:color="000000"/>
              <w:right w:val="single" w:sz="8" w:space="0" w:color="000000"/>
            </w:tcBorders>
            <w:shd w:val="clear" w:color="auto" w:fill="FFFFFF"/>
          </w:tcPr>
          <w:p w:rsidR="003C659D" w:rsidRPr="00BD1C28" w:rsidRDefault="003C659D" w:rsidP="00D35721">
            <w:r w:rsidRPr="00BD1C28">
              <w:t>Сбоев нет</w:t>
            </w:r>
          </w:p>
        </w:tc>
      </w:tr>
      <w:tr w:rsidR="003C659D" w:rsidRPr="00BD1C28" w:rsidTr="003C659D">
        <w:tc>
          <w:tcPr>
            <w:tcW w:w="197" w:type="pct"/>
            <w:tcBorders>
              <w:left w:val="single" w:sz="8" w:space="0" w:color="000000"/>
              <w:bottom w:val="single" w:sz="8" w:space="0" w:color="000000"/>
            </w:tcBorders>
            <w:shd w:val="clear" w:color="auto" w:fill="FFFFFF"/>
          </w:tcPr>
          <w:p w:rsidR="003C659D" w:rsidRPr="00BD1C28" w:rsidRDefault="003C659D" w:rsidP="00D35721">
            <w:pPr>
              <w:jc w:val="both"/>
              <w:rPr>
                <w:rStyle w:val="a7"/>
                <w:color w:val="000000"/>
              </w:rPr>
            </w:pPr>
            <w:r w:rsidRPr="00BD1C28">
              <w:rPr>
                <w:rStyle w:val="a7"/>
                <w:color w:val="000000"/>
              </w:rPr>
              <w:t>2.</w:t>
            </w:r>
          </w:p>
        </w:tc>
        <w:tc>
          <w:tcPr>
            <w:tcW w:w="1695" w:type="pct"/>
            <w:tcBorders>
              <w:left w:val="single" w:sz="8" w:space="0" w:color="000000"/>
              <w:bottom w:val="single" w:sz="8" w:space="0" w:color="000000"/>
            </w:tcBorders>
            <w:shd w:val="clear" w:color="auto" w:fill="FFFFFF"/>
          </w:tcPr>
          <w:p w:rsidR="003C659D" w:rsidRPr="00BD1C28" w:rsidRDefault="003C659D" w:rsidP="00D35721">
            <w:pPr>
              <w:jc w:val="both"/>
              <w:rPr>
                <w:rStyle w:val="a7"/>
                <w:i/>
                <w:color w:val="000000"/>
              </w:rPr>
            </w:pPr>
            <w:r w:rsidRPr="00BD1C28">
              <w:rPr>
                <w:rStyle w:val="a7"/>
                <w:i/>
                <w:color w:val="000000"/>
              </w:rPr>
              <w:t>Система канализации</w:t>
            </w:r>
          </w:p>
        </w:tc>
        <w:tc>
          <w:tcPr>
            <w:tcW w:w="835" w:type="pct"/>
            <w:tcBorders>
              <w:left w:val="single" w:sz="8" w:space="0" w:color="000000"/>
              <w:bottom w:val="single" w:sz="8" w:space="0" w:color="000000"/>
              <w:right w:val="single" w:sz="8" w:space="0" w:color="000000"/>
            </w:tcBorders>
            <w:shd w:val="clear" w:color="auto" w:fill="FFFFFF"/>
          </w:tcPr>
          <w:p w:rsidR="003C659D" w:rsidRPr="00BD1C28" w:rsidRDefault="003C659D" w:rsidP="00D35721">
            <w:pPr>
              <w:jc w:val="both"/>
              <w:rPr>
                <w:color w:val="000000"/>
              </w:rPr>
            </w:pPr>
            <w:r w:rsidRPr="00BD1C28">
              <w:rPr>
                <w:color w:val="000000"/>
              </w:rPr>
              <w:t>Сбоев нет</w:t>
            </w:r>
          </w:p>
        </w:tc>
        <w:tc>
          <w:tcPr>
            <w:tcW w:w="1289" w:type="pct"/>
            <w:tcBorders>
              <w:left w:val="single" w:sz="8" w:space="0" w:color="000000"/>
              <w:bottom w:val="single" w:sz="8" w:space="0" w:color="000000"/>
              <w:right w:val="single" w:sz="4" w:space="0" w:color="auto"/>
            </w:tcBorders>
            <w:shd w:val="clear" w:color="auto" w:fill="FFFFFF"/>
          </w:tcPr>
          <w:p w:rsidR="003C659D" w:rsidRPr="00BD1C28" w:rsidRDefault="003C659D" w:rsidP="00D35721">
            <w:r w:rsidRPr="00BD1C28">
              <w:rPr>
                <w:color w:val="000000"/>
              </w:rPr>
              <w:t>Сбоев нет</w:t>
            </w:r>
          </w:p>
        </w:tc>
        <w:tc>
          <w:tcPr>
            <w:tcW w:w="984" w:type="pct"/>
            <w:tcBorders>
              <w:left w:val="single" w:sz="4" w:space="0" w:color="auto"/>
              <w:bottom w:val="single" w:sz="8" w:space="0" w:color="000000"/>
              <w:right w:val="single" w:sz="8" w:space="0" w:color="000000"/>
            </w:tcBorders>
            <w:shd w:val="clear" w:color="auto" w:fill="FFFFFF"/>
          </w:tcPr>
          <w:p w:rsidR="003C659D" w:rsidRPr="00BD1C28" w:rsidRDefault="003C659D" w:rsidP="00D35721">
            <w:r w:rsidRPr="00BD1C28">
              <w:t>Сбоев нет</w:t>
            </w:r>
          </w:p>
        </w:tc>
      </w:tr>
      <w:tr w:rsidR="003C659D" w:rsidRPr="00BD1C28" w:rsidTr="003C659D">
        <w:tc>
          <w:tcPr>
            <w:tcW w:w="197" w:type="pct"/>
            <w:tcBorders>
              <w:left w:val="single" w:sz="8" w:space="0" w:color="000000"/>
              <w:bottom w:val="single" w:sz="8" w:space="0" w:color="000000"/>
            </w:tcBorders>
            <w:shd w:val="clear" w:color="auto" w:fill="FFFFFF"/>
          </w:tcPr>
          <w:p w:rsidR="003C659D" w:rsidRPr="00BD1C28" w:rsidRDefault="003C659D" w:rsidP="00D35721">
            <w:pPr>
              <w:jc w:val="both"/>
              <w:rPr>
                <w:rStyle w:val="a7"/>
                <w:color w:val="000000"/>
              </w:rPr>
            </w:pPr>
            <w:r w:rsidRPr="00BD1C28">
              <w:rPr>
                <w:rStyle w:val="a7"/>
                <w:color w:val="000000"/>
              </w:rPr>
              <w:t>3.</w:t>
            </w:r>
          </w:p>
        </w:tc>
        <w:tc>
          <w:tcPr>
            <w:tcW w:w="1695" w:type="pct"/>
            <w:tcBorders>
              <w:left w:val="single" w:sz="8" w:space="0" w:color="000000"/>
              <w:bottom w:val="single" w:sz="8" w:space="0" w:color="000000"/>
            </w:tcBorders>
            <w:shd w:val="clear" w:color="auto" w:fill="FFFFFF"/>
          </w:tcPr>
          <w:p w:rsidR="003C659D" w:rsidRPr="00BD1C28" w:rsidRDefault="003C659D" w:rsidP="00D35721">
            <w:pPr>
              <w:jc w:val="both"/>
              <w:rPr>
                <w:rStyle w:val="a7"/>
                <w:i/>
                <w:color w:val="000000"/>
              </w:rPr>
            </w:pPr>
            <w:r w:rsidRPr="00BD1C28">
              <w:rPr>
                <w:rStyle w:val="a7"/>
                <w:i/>
                <w:color w:val="000000"/>
              </w:rPr>
              <w:t>Система отопления</w:t>
            </w:r>
          </w:p>
        </w:tc>
        <w:tc>
          <w:tcPr>
            <w:tcW w:w="835" w:type="pct"/>
            <w:tcBorders>
              <w:left w:val="single" w:sz="8" w:space="0" w:color="000000"/>
              <w:bottom w:val="single" w:sz="8" w:space="0" w:color="000000"/>
              <w:right w:val="single" w:sz="8" w:space="0" w:color="000000"/>
            </w:tcBorders>
            <w:shd w:val="clear" w:color="auto" w:fill="FFFFFF"/>
          </w:tcPr>
          <w:p w:rsidR="003C659D" w:rsidRPr="00BD1C28" w:rsidRDefault="003C659D" w:rsidP="00D35721">
            <w:pPr>
              <w:jc w:val="both"/>
              <w:rPr>
                <w:color w:val="000000"/>
              </w:rPr>
            </w:pPr>
            <w:r w:rsidRPr="00BD1C28">
              <w:rPr>
                <w:color w:val="000000"/>
              </w:rPr>
              <w:t>Сбоев нет</w:t>
            </w:r>
          </w:p>
        </w:tc>
        <w:tc>
          <w:tcPr>
            <w:tcW w:w="1289" w:type="pct"/>
            <w:tcBorders>
              <w:left w:val="single" w:sz="8" w:space="0" w:color="000000"/>
              <w:bottom w:val="single" w:sz="8" w:space="0" w:color="000000"/>
              <w:right w:val="single" w:sz="4" w:space="0" w:color="auto"/>
            </w:tcBorders>
            <w:shd w:val="clear" w:color="auto" w:fill="FFFFFF"/>
          </w:tcPr>
          <w:p w:rsidR="003C659D" w:rsidRPr="00BD1C28" w:rsidRDefault="003C659D" w:rsidP="00D35721">
            <w:r w:rsidRPr="00BD1C28">
              <w:rPr>
                <w:color w:val="000000"/>
              </w:rPr>
              <w:t>Сбоев нет</w:t>
            </w:r>
          </w:p>
        </w:tc>
        <w:tc>
          <w:tcPr>
            <w:tcW w:w="984" w:type="pct"/>
            <w:tcBorders>
              <w:left w:val="single" w:sz="4" w:space="0" w:color="auto"/>
              <w:bottom w:val="single" w:sz="8" w:space="0" w:color="000000"/>
              <w:right w:val="single" w:sz="8" w:space="0" w:color="000000"/>
            </w:tcBorders>
            <w:shd w:val="clear" w:color="auto" w:fill="FFFFFF"/>
          </w:tcPr>
          <w:p w:rsidR="003C659D" w:rsidRPr="00BD1C28" w:rsidRDefault="003C659D" w:rsidP="00D35721">
            <w:r w:rsidRPr="00BD1C28">
              <w:t>Сбоев нет</w:t>
            </w:r>
          </w:p>
        </w:tc>
      </w:tr>
      <w:tr w:rsidR="009E6FB0" w:rsidRPr="00BD1C28" w:rsidTr="003C659D">
        <w:tc>
          <w:tcPr>
            <w:tcW w:w="197" w:type="pct"/>
            <w:tcBorders>
              <w:left w:val="single" w:sz="8" w:space="0" w:color="000000"/>
              <w:bottom w:val="single" w:sz="8" w:space="0" w:color="000000"/>
            </w:tcBorders>
            <w:shd w:val="clear" w:color="auto" w:fill="FFFFFF"/>
          </w:tcPr>
          <w:p w:rsidR="009E6FB0" w:rsidRPr="00BD1C28" w:rsidRDefault="009E6FB0" w:rsidP="00D35721">
            <w:pPr>
              <w:jc w:val="both"/>
              <w:rPr>
                <w:rStyle w:val="a7"/>
                <w:color w:val="000000"/>
              </w:rPr>
            </w:pPr>
            <w:r w:rsidRPr="00BD1C28">
              <w:rPr>
                <w:rStyle w:val="a7"/>
                <w:color w:val="000000"/>
              </w:rPr>
              <w:t>4.</w:t>
            </w:r>
          </w:p>
        </w:tc>
        <w:tc>
          <w:tcPr>
            <w:tcW w:w="1695" w:type="pct"/>
            <w:tcBorders>
              <w:left w:val="single" w:sz="8" w:space="0" w:color="000000"/>
              <w:bottom w:val="single" w:sz="8" w:space="0" w:color="000000"/>
            </w:tcBorders>
            <w:shd w:val="clear" w:color="auto" w:fill="FFFFFF"/>
          </w:tcPr>
          <w:p w:rsidR="009E6FB0" w:rsidRPr="00BD1C28" w:rsidRDefault="009E6FB0" w:rsidP="00D35721">
            <w:pPr>
              <w:jc w:val="both"/>
              <w:rPr>
                <w:rStyle w:val="a7"/>
                <w:i/>
                <w:color w:val="000000"/>
              </w:rPr>
            </w:pPr>
            <w:r w:rsidRPr="00BD1C28">
              <w:rPr>
                <w:rStyle w:val="a7"/>
                <w:i/>
                <w:color w:val="000000"/>
              </w:rPr>
              <w:t>Система энергоснабжения</w:t>
            </w:r>
          </w:p>
        </w:tc>
        <w:tc>
          <w:tcPr>
            <w:tcW w:w="835" w:type="pct"/>
            <w:tcBorders>
              <w:left w:val="single" w:sz="8" w:space="0" w:color="000000"/>
              <w:bottom w:val="single" w:sz="8" w:space="0" w:color="000000"/>
              <w:right w:val="single" w:sz="8" w:space="0" w:color="000000"/>
            </w:tcBorders>
            <w:shd w:val="clear" w:color="auto" w:fill="FFFFFF"/>
          </w:tcPr>
          <w:p w:rsidR="009E6FB0" w:rsidRPr="00BD1C28" w:rsidRDefault="009E6FB0" w:rsidP="00D35721">
            <w:pPr>
              <w:jc w:val="both"/>
              <w:rPr>
                <w:color w:val="000000"/>
              </w:rPr>
            </w:pPr>
            <w:r w:rsidRPr="00BD1C28">
              <w:rPr>
                <w:color w:val="000000"/>
              </w:rPr>
              <w:t>Сбоев нет</w:t>
            </w:r>
          </w:p>
        </w:tc>
        <w:tc>
          <w:tcPr>
            <w:tcW w:w="1289" w:type="pct"/>
            <w:tcBorders>
              <w:left w:val="single" w:sz="8" w:space="0" w:color="000000"/>
              <w:bottom w:val="single" w:sz="8" w:space="0" w:color="000000"/>
              <w:right w:val="single" w:sz="4" w:space="0" w:color="auto"/>
            </w:tcBorders>
            <w:shd w:val="clear" w:color="auto" w:fill="FFFFFF"/>
          </w:tcPr>
          <w:p w:rsidR="009E6FB0" w:rsidRPr="00BD1C28" w:rsidRDefault="009E6FB0" w:rsidP="00D35721">
            <w:r w:rsidRPr="00BD1C28">
              <w:rPr>
                <w:color w:val="000000"/>
              </w:rPr>
              <w:t>Сбоев нет</w:t>
            </w:r>
          </w:p>
        </w:tc>
        <w:tc>
          <w:tcPr>
            <w:tcW w:w="984" w:type="pct"/>
            <w:tcBorders>
              <w:left w:val="single" w:sz="4" w:space="0" w:color="auto"/>
              <w:bottom w:val="single" w:sz="8" w:space="0" w:color="000000"/>
              <w:right w:val="single" w:sz="8" w:space="0" w:color="000000"/>
            </w:tcBorders>
            <w:shd w:val="clear" w:color="auto" w:fill="FFFFFF"/>
          </w:tcPr>
          <w:p w:rsidR="009E6FB0" w:rsidRPr="00BD1C28" w:rsidRDefault="009E6FB0" w:rsidP="00D35721">
            <w:r w:rsidRPr="00BD1C28">
              <w:t>Сбоев нет</w:t>
            </w:r>
          </w:p>
        </w:tc>
      </w:tr>
    </w:tbl>
    <w:p w:rsidR="00245A76" w:rsidRPr="00BD1C28" w:rsidRDefault="007C56D2" w:rsidP="00245A76">
      <w:pPr>
        <w:jc w:val="both"/>
      </w:pPr>
      <w:r w:rsidRPr="00BD1C28">
        <w:br w:type="textWrapping" w:clear="all"/>
      </w:r>
    </w:p>
    <w:p w:rsidR="00245A76" w:rsidRPr="00BD1C28" w:rsidRDefault="00245A76" w:rsidP="00245A76">
      <w:pPr>
        <w:jc w:val="both"/>
        <w:rPr>
          <w:rStyle w:val="a7"/>
          <w:color w:val="000000"/>
        </w:rPr>
      </w:pPr>
      <w:r w:rsidRPr="00BD1C28">
        <w:rPr>
          <w:rStyle w:val="a7"/>
          <w:color w:val="000000"/>
        </w:rPr>
        <w:t>Результаты мониторинга доступности медицинской помощи</w:t>
      </w:r>
    </w:p>
    <w:tbl>
      <w:tblPr>
        <w:tblW w:w="3519" w:type="pct"/>
        <w:tblCellMar>
          <w:left w:w="0" w:type="dxa"/>
          <w:right w:w="0" w:type="dxa"/>
        </w:tblCellMar>
        <w:tblLook w:val="0000" w:firstRow="0" w:lastRow="0" w:firstColumn="0" w:lastColumn="0" w:noHBand="0" w:noVBand="0"/>
      </w:tblPr>
      <w:tblGrid>
        <w:gridCol w:w="7217"/>
        <w:gridCol w:w="1143"/>
        <w:gridCol w:w="1143"/>
        <w:gridCol w:w="1143"/>
      </w:tblGrid>
      <w:tr w:rsidR="009E6FB0" w:rsidRPr="00BD1C28" w:rsidTr="009E6FB0">
        <w:tc>
          <w:tcPr>
            <w:tcW w:w="3389" w:type="pct"/>
            <w:tcBorders>
              <w:top w:val="single" w:sz="8" w:space="0" w:color="000000"/>
              <w:left w:val="single" w:sz="8" w:space="0" w:color="000000"/>
              <w:bottom w:val="single" w:sz="8" w:space="0" w:color="000000"/>
            </w:tcBorders>
            <w:shd w:val="clear" w:color="auto" w:fill="auto"/>
            <w:vAlign w:val="center"/>
          </w:tcPr>
          <w:p w:rsidR="009E6FB0" w:rsidRPr="00BD1C28" w:rsidRDefault="009E6FB0" w:rsidP="00275902">
            <w:pPr>
              <w:jc w:val="both"/>
              <w:rPr>
                <w:rStyle w:val="a7"/>
                <w:color w:val="000000"/>
              </w:rPr>
            </w:pPr>
            <w:r w:rsidRPr="00BD1C28">
              <w:rPr>
                <w:rStyle w:val="a7"/>
                <w:color w:val="000000"/>
              </w:rPr>
              <w:t>Название проверяемого подразделения</w:t>
            </w:r>
          </w:p>
        </w:tc>
        <w:tc>
          <w:tcPr>
            <w:tcW w:w="537" w:type="pct"/>
            <w:tcBorders>
              <w:top w:val="single" w:sz="8" w:space="0" w:color="000000"/>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2017/18</w:t>
            </w:r>
          </w:p>
        </w:tc>
        <w:tc>
          <w:tcPr>
            <w:tcW w:w="537" w:type="pct"/>
            <w:tcBorders>
              <w:top w:val="single" w:sz="8" w:space="0" w:color="000000"/>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2018/2019</w:t>
            </w:r>
          </w:p>
        </w:tc>
        <w:tc>
          <w:tcPr>
            <w:tcW w:w="537" w:type="pct"/>
            <w:tcBorders>
              <w:top w:val="single" w:sz="8" w:space="0" w:color="000000"/>
              <w:left w:val="single" w:sz="8" w:space="0" w:color="000000"/>
              <w:bottom w:val="single" w:sz="8" w:space="0" w:color="000000"/>
            </w:tcBorders>
            <w:vAlign w:val="center"/>
          </w:tcPr>
          <w:p w:rsidR="009E6FB0" w:rsidRPr="00BD1C28" w:rsidRDefault="009E6FB0" w:rsidP="00275902">
            <w:pPr>
              <w:jc w:val="center"/>
              <w:rPr>
                <w:rStyle w:val="a7"/>
                <w:color w:val="000000"/>
              </w:rPr>
            </w:pPr>
            <w:r w:rsidRPr="00BD1C28">
              <w:rPr>
                <w:rStyle w:val="a7"/>
                <w:color w:val="000000"/>
              </w:rPr>
              <w:t>2020-2021</w:t>
            </w:r>
          </w:p>
        </w:tc>
      </w:tr>
      <w:tr w:rsidR="009E6FB0" w:rsidRPr="00BD1C28" w:rsidTr="009E6FB0">
        <w:tc>
          <w:tcPr>
            <w:tcW w:w="3389" w:type="pct"/>
            <w:tcBorders>
              <w:left w:val="single" w:sz="8" w:space="0" w:color="000000"/>
              <w:bottom w:val="single" w:sz="8" w:space="0" w:color="000000"/>
            </w:tcBorders>
            <w:shd w:val="clear" w:color="auto" w:fill="auto"/>
          </w:tcPr>
          <w:p w:rsidR="009E6FB0" w:rsidRPr="00BD1C28" w:rsidRDefault="009E6FB0" w:rsidP="00275902">
            <w:pPr>
              <w:jc w:val="both"/>
              <w:rPr>
                <w:rStyle w:val="a7"/>
                <w:color w:val="000000"/>
              </w:rPr>
            </w:pPr>
            <w:r w:rsidRPr="00BD1C28">
              <w:rPr>
                <w:rStyle w:val="a7"/>
                <w:color w:val="000000"/>
              </w:rPr>
              <w:t>Организация работы медицинского кабинета в здании школы</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r>
      <w:tr w:rsidR="009E6FB0" w:rsidRPr="00BD1C28" w:rsidTr="009E6FB0">
        <w:tc>
          <w:tcPr>
            <w:tcW w:w="3389" w:type="pct"/>
            <w:tcBorders>
              <w:left w:val="single" w:sz="8" w:space="0" w:color="000000"/>
              <w:bottom w:val="single" w:sz="8" w:space="0" w:color="000000"/>
            </w:tcBorders>
            <w:shd w:val="clear" w:color="auto" w:fill="auto"/>
          </w:tcPr>
          <w:p w:rsidR="009E6FB0" w:rsidRPr="00BD1C28" w:rsidRDefault="009E6FB0" w:rsidP="00275902">
            <w:pPr>
              <w:jc w:val="both"/>
              <w:rPr>
                <w:rStyle w:val="a7"/>
                <w:color w:val="000000"/>
              </w:rPr>
            </w:pPr>
            <w:r w:rsidRPr="00BD1C28">
              <w:rPr>
                <w:rStyle w:val="a7"/>
                <w:color w:val="000000"/>
              </w:rPr>
              <w:t>Укомплектованность кабинетов аптечками или средствами первой помощи</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100%</w:t>
            </w:r>
          </w:p>
        </w:tc>
      </w:tr>
      <w:tr w:rsidR="009E6FB0" w:rsidRPr="00BD1C28" w:rsidTr="009E6FB0">
        <w:tc>
          <w:tcPr>
            <w:tcW w:w="3389" w:type="pct"/>
            <w:tcBorders>
              <w:left w:val="single" w:sz="8" w:space="0" w:color="000000"/>
              <w:bottom w:val="single" w:sz="8" w:space="0" w:color="000000"/>
            </w:tcBorders>
            <w:shd w:val="clear" w:color="auto" w:fill="auto"/>
          </w:tcPr>
          <w:p w:rsidR="009E6FB0" w:rsidRPr="00BD1C28" w:rsidRDefault="009E6FB0" w:rsidP="00275902">
            <w:pPr>
              <w:jc w:val="both"/>
              <w:rPr>
                <w:rStyle w:val="a7"/>
                <w:color w:val="000000"/>
              </w:rPr>
            </w:pPr>
            <w:r w:rsidRPr="00BD1C28">
              <w:rPr>
                <w:rStyle w:val="a7"/>
                <w:color w:val="000000"/>
              </w:rPr>
              <w:t>Укомплектованность кабинетов средствами индивидуальной защиты в условиях чрезвычайных ситуаций</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80%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80%</w:t>
            </w:r>
          </w:p>
        </w:tc>
        <w:tc>
          <w:tcPr>
            <w:tcW w:w="537" w:type="pct"/>
            <w:tcBorders>
              <w:left w:val="single" w:sz="8" w:space="0" w:color="000000"/>
              <w:bottom w:val="single" w:sz="8" w:space="0" w:color="000000"/>
            </w:tcBorders>
          </w:tcPr>
          <w:p w:rsidR="009E6FB0" w:rsidRPr="00BD1C28" w:rsidRDefault="009E6FB0" w:rsidP="00275902">
            <w:pPr>
              <w:jc w:val="center"/>
              <w:rPr>
                <w:rStyle w:val="a7"/>
                <w:color w:val="000000"/>
              </w:rPr>
            </w:pPr>
            <w:r w:rsidRPr="00BD1C28">
              <w:rPr>
                <w:rStyle w:val="a7"/>
                <w:color w:val="000000"/>
              </w:rPr>
              <w:t>80%</w:t>
            </w:r>
          </w:p>
        </w:tc>
      </w:tr>
    </w:tbl>
    <w:p w:rsidR="00245A76" w:rsidRPr="00BD1C28" w:rsidRDefault="00245A76" w:rsidP="00245A76">
      <w:pPr>
        <w:jc w:val="both"/>
        <w:rPr>
          <w:rStyle w:val="a7"/>
          <w:color w:val="000000"/>
        </w:rPr>
      </w:pPr>
      <w:r w:rsidRPr="00BD1C28">
        <w:rPr>
          <w:rStyle w:val="a7"/>
          <w:color w:val="000000"/>
        </w:rPr>
        <w:t xml:space="preserve">  </w:t>
      </w:r>
    </w:p>
    <w:p w:rsidR="001620EA" w:rsidRPr="00BD1C28" w:rsidRDefault="001620EA" w:rsidP="00245A76">
      <w:pPr>
        <w:jc w:val="center"/>
        <w:rPr>
          <w:rStyle w:val="a7"/>
          <w:color w:val="000000"/>
        </w:rPr>
      </w:pPr>
    </w:p>
    <w:p w:rsidR="001620EA" w:rsidRPr="00BD1C28" w:rsidRDefault="001620EA" w:rsidP="00245A76">
      <w:pPr>
        <w:jc w:val="center"/>
        <w:rPr>
          <w:rStyle w:val="a7"/>
          <w:color w:val="000000"/>
        </w:rPr>
      </w:pPr>
    </w:p>
    <w:p w:rsidR="00127B26" w:rsidRPr="00BD1C28" w:rsidRDefault="00127B26" w:rsidP="00245A76">
      <w:pPr>
        <w:jc w:val="center"/>
        <w:rPr>
          <w:rStyle w:val="a7"/>
          <w:color w:val="000000"/>
        </w:rPr>
      </w:pPr>
    </w:p>
    <w:p w:rsidR="00127B26" w:rsidRPr="00BD1C28" w:rsidRDefault="00127B26" w:rsidP="00245A76">
      <w:pPr>
        <w:jc w:val="center"/>
        <w:rPr>
          <w:rStyle w:val="a7"/>
          <w:color w:val="000000"/>
        </w:rPr>
      </w:pPr>
    </w:p>
    <w:p w:rsidR="001620EA" w:rsidRPr="00BD1C28" w:rsidRDefault="001620EA" w:rsidP="00245A76">
      <w:pPr>
        <w:jc w:val="center"/>
        <w:rPr>
          <w:rStyle w:val="a7"/>
          <w:color w:val="000000"/>
        </w:rPr>
      </w:pPr>
    </w:p>
    <w:p w:rsidR="00BC078A" w:rsidRPr="00BD1C28" w:rsidRDefault="00BC078A">
      <w:pPr>
        <w:suppressAutoHyphens w:val="0"/>
        <w:rPr>
          <w:rStyle w:val="a7"/>
          <w:color w:val="000000"/>
        </w:rPr>
      </w:pPr>
      <w:r w:rsidRPr="00BD1C28">
        <w:rPr>
          <w:rStyle w:val="a7"/>
          <w:color w:val="000000"/>
        </w:rPr>
        <w:br w:type="page"/>
      </w:r>
    </w:p>
    <w:p w:rsidR="00245A76" w:rsidRPr="00BD1C28" w:rsidRDefault="00245A76" w:rsidP="00245A76">
      <w:pPr>
        <w:jc w:val="center"/>
        <w:rPr>
          <w:rStyle w:val="a7"/>
          <w:color w:val="000000"/>
        </w:rPr>
      </w:pPr>
      <w:r w:rsidRPr="00BD1C28">
        <w:rPr>
          <w:rStyle w:val="a7"/>
          <w:color w:val="000000"/>
        </w:rPr>
        <w:t>Результаты мониторинга уровня материально-технического обеспечения</w:t>
      </w:r>
    </w:p>
    <w:p w:rsidR="00245A76" w:rsidRPr="00BD1C28" w:rsidRDefault="00245A76" w:rsidP="00245A76">
      <w:pPr>
        <w:jc w:val="center"/>
        <w:rPr>
          <w:rStyle w:val="a7"/>
          <w:color w:val="000000"/>
        </w:rPr>
      </w:pPr>
      <w:r w:rsidRPr="00BD1C28">
        <w:rPr>
          <w:rStyle w:val="a7"/>
          <w:color w:val="000000"/>
        </w:rPr>
        <w:t>безопасных условий в образовательной среде</w:t>
      </w:r>
    </w:p>
    <w:tbl>
      <w:tblPr>
        <w:tblpPr w:leftFromText="180" w:rightFromText="180" w:vertAnchor="text" w:horzAnchor="margin" w:tblpY="183"/>
        <w:tblW w:w="3606" w:type="pct"/>
        <w:tblCellMar>
          <w:left w:w="40" w:type="dxa"/>
          <w:right w:w="40" w:type="dxa"/>
        </w:tblCellMar>
        <w:tblLook w:val="0000" w:firstRow="0" w:lastRow="0" w:firstColumn="0" w:lastColumn="0" w:noHBand="0" w:noVBand="0"/>
      </w:tblPr>
      <w:tblGrid>
        <w:gridCol w:w="438"/>
        <w:gridCol w:w="2912"/>
        <w:gridCol w:w="2700"/>
        <w:gridCol w:w="1418"/>
        <w:gridCol w:w="3437"/>
      </w:tblGrid>
      <w:tr w:rsidR="007C56D2" w:rsidRPr="00BD1C28" w:rsidTr="003C659D">
        <w:trPr>
          <w:trHeight w:val="571"/>
        </w:trPr>
        <w:tc>
          <w:tcPr>
            <w:tcW w:w="201" w:type="pct"/>
            <w:vMerge w:val="restart"/>
            <w:tcBorders>
              <w:top w:val="single" w:sz="8" w:space="0" w:color="000000"/>
              <w:left w:val="single" w:sz="8" w:space="0" w:color="000000"/>
              <w:bottom w:val="single" w:sz="8" w:space="0" w:color="000000"/>
              <w:right w:val="single" w:sz="4" w:space="0" w:color="auto"/>
            </w:tcBorders>
            <w:shd w:val="clear" w:color="auto" w:fill="auto"/>
          </w:tcPr>
          <w:p w:rsidR="007C56D2" w:rsidRPr="00BD1C28" w:rsidRDefault="007C56D2" w:rsidP="00F95111">
            <w:pPr>
              <w:jc w:val="both"/>
              <w:rPr>
                <w:rStyle w:val="a7"/>
                <w:color w:val="000000"/>
              </w:rPr>
            </w:pPr>
            <w:r w:rsidRPr="00BD1C28">
              <w:rPr>
                <w:rStyle w:val="a7"/>
                <w:color w:val="000000"/>
              </w:rPr>
              <w:t>№ п/п</w:t>
            </w:r>
          </w:p>
        </w:tc>
        <w:tc>
          <w:tcPr>
            <w:tcW w:w="1335" w:type="pct"/>
            <w:vMerge w:val="restart"/>
            <w:tcBorders>
              <w:top w:val="single" w:sz="4" w:space="0" w:color="auto"/>
              <w:left w:val="single" w:sz="4" w:space="0" w:color="auto"/>
              <w:bottom w:val="single" w:sz="4" w:space="0" w:color="auto"/>
              <w:right w:val="single" w:sz="4" w:space="0" w:color="auto"/>
            </w:tcBorders>
            <w:shd w:val="clear" w:color="auto" w:fill="auto"/>
          </w:tcPr>
          <w:p w:rsidR="007C56D2" w:rsidRPr="00BD1C28" w:rsidRDefault="007C56D2" w:rsidP="00F95111">
            <w:pPr>
              <w:ind w:right="233"/>
              <w:jc w:val="both"/>
              <w:rPr>
                <w:rStyle w:val="a7"/>
                <w:color w:val="000000"/>
              </w:rPr>
            </w:pPr>
            <w:r w:rsidRPr="00BD1C28">
              <w:rPr>
                <w:rStyle w:val="a7"/>
                <w:color w:val="000000"/>
              </w:rPr>
              <w:t>Материально-техническая база</w:t>
            </w:r>
          </w:p>
        </w:tc>
        <w:tc>
          <w:tcPr>
            <w:tcW w:w="3464" w:type="pct"/>
            <w:gridSpan w:val="3"/>
            <w:tcBorders>
              <w:top w:val="single" w:sz="4" w:space="0" w:color="auto"/>
              <w:left w:val="single" w:sz="4" w:space="0" w:color="auto"/>
              <w:right w:val="single" w:sz="4" w:space="0" w:color="auto"/>
            </w:tcBorders>
          </w:tcPr>
          <w:p w:rsidR="007C56D2" w:rsidRPr="00BD1C28" w:rsidRDefault="007C56D2" w:rsidP="00F95111">
            <w:pPr>
              <w:ind w:right="233"/>
              <w:jc w:val="center"/>
              <w:rPr>
                <w:rStyle w:val="a7"/>
                <w:color w:val="000000"/>
              </w:rPr>
            </w:pPr>
            <w:r w:rsidRPr="00BD1C28">
              <w:rPr>
                <w:rStyle w:val="a7"/>
                <w:color w:val="000000"/>
              </w:rPr>
              <w:t>Учебный год</w:t>
            </w:r>
          </w:p>
        </w:tc>
      </w:tr>
      <w:tr w:rsidR="00AB5A92" w:rsidRPr="00BD1C28" w:rsidTr="003C659D">
        <w:tblPrEx>
          <w:tblCellMar>
            <w:left w:w="0" w:type="dxa"/>
            <w:right w:w="0" w:type="dxa"/>
          </w:tblCellMar>
        </w:tblPrEx>
        <w:tc>
          <w:tcPr>
            <w:tcW w:w="201" w:type="pct"/>
            <w:vMerge/>
            <w:tcBorders>
              <w:top w:val="single" w:sz="8" w:space="0" w:color="000000"/>
              <w:left w:val="single" w:sz="8" w:space="0" w:color="000000"/>
              <w:bottom w:val="single" w:sz="8" w:space="0" w:color="000000"/>
              <w:right w:val="single" w:sz="4" w:space="0" w:color="auto"/>
            </w:tcBorders>
            <w:shd w:val="clear" w:color="auto" w:fill="auto"/>
            <w:vAlign w:val="center"/>
          </w:tcPr>
          <w:p w:rsidR="00AB5A92" w:rsidRPr="00BD1C28" w:rsidRDefault="00AB5A92" w:rsidP="00D35721">
            <w:pPr>
              <w:snapToGrid w:val="0"/>
              <w:jc w:val="both"/>
              <w:rPr>
                <w:color w:val="000000"/>
              </w:rPr>
            </w:pPr>
          </w:p>
        </w:tc>
        <w:tc>
          <w:tcPr>
            <w:tcW w:w="1335" w:type="pct"/>
            <w:vMerge/>
            <w:tcBorders>
              <w:left w:val="single" w:sz="4" w:space="0" w:color="auto"/>
              <w:bottom w:val="single" w:sz="4" w:space="0" w:color="auto"/>
              <w:right w:val="single" w:sz="4" w:space="0" w:color="auto"/>
            </w:tcBorders>
            <w:shd w:val="clear" w:color="auto" w:fill="auto"/>
            <w:vAlign w:val="center"/>
          </w:tcPr>
          <w:p w:rsidR="00AB5A92" w:rsidRPr="00BD1C28" w:rsidRDefault="00AB5A92" w:rsidP="00D35721">
            <w:pPr>
              <w:snapToGrid w:val="0"/>
              <w:jc w:val="both"/>
              <w:rPr>
                <w:color w:val="000000"/>
              </w:rPr>
            </w:pPr>
          </w:p>
        </w:tc>
        <w:tc>
          <w:tcPr>
            <w:tcW w:w="1238" w:type="pct"/>
            <w:tcBorders>
              <w:top w:val="single" w:sz="4" w:space="0" w:color="auto"/>
              <w:left w:val="single" w:sz="4" w:space="0" w:color="auto"/>
              <w:bottom w:val="single" w:sz="4" w:space="0" w:color="auto"/>
              <w:right w:val="single" w:sz="4" w:space="0" w:color="auto"/>
            </w:tcBorders>
          </w:tcPr>
          <w:p w:rsidR="00AB5A92" w:rsidRPr="00BD1C28" w:rsidRDefault="00AB5A92" w:rsidP="00D35721">
            <w:pPr>
              <w:jc w:val="center"/>
              <w:rPr>
                <w:rStyle w:val="a7"/>
                <w:color w:val="000000"/>
              </w:rPr>
            </w:pPr>
            <w:r w:rsidRPr="00BD1C28">
              <w:rPr>
                <w:rStyle w:val="a7"/>
                <w:color w:val="000000"/>
              </w:rPr>
              <w:t>2017-2018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AB5A92" w:rsidRPr="00BD1C28" w:rsidRDefault="00AB5A92" w:rsidP="00D35721">
            <w:pPr>
              <w:jc w:val="center"/>
              <w:rPr>
                <w:rStyle w:val="a7"/>
                <w:color w:val="000000"/>
              </w:rPr>
            </w:pPr>
            <w:r w:rsidRPr="00BD1C28">
              <w:rPr>
                <w:rStyle w:val="a7"/>
                <w:color w:val="000000"/>
              </w:rPr>
              <w:t>2018/2019</w:t>
            </w:r>
          </w:p>
        </w:tc>
        <w:tc>
          <w:tcPr>
            <w:tcW w:w="1576" w:type="pct"/>
            <w:tcBorders>
              <w:top w:val="single" w:sz="8" w:space="0" w:color="000000"/>
              <w:left w:val="single" w:sz="4" w:space="0" w:color="auto"/>
              <w:bottom w:val="single" w:sz="8" w:space="0" w:color="000000"/>
              <w:right w:val="single" w:sz="8" w:space="0" w:color="000000"/>
            </w:tcBorders>
            <w:shd w:val="clear" w:color="auto" w:fill="auto"/>
          </w:tcPr>
          <w:p w:rsidR="00AB5A92" w:rsidRPr="00BD1C28" w:rsidRDefault="00AB5A92" w:rsidP="00D35721">
            <w:pPr>
              <w:jc w:val="center"/>
              <w:rPr>
                <w:rStyle w:val="a7"/>
                <w:b w:val="0"/>
                <w:color w:val="000000"/>
              </w:rPr>
            </w:pPr>
            <w:r w:rsidRPr="00BD1C28">
              <w:rPr>
                <w:b/>
                <w:color w:val="000000"/>
              </w:rPr>
              <w:t>2020-2021</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tcPr>
          <w:p w:rsidR="00AB5A92" w:rsidRPr="00BD1C28" w:rsidRDefault="00AB5A92" w:rsidP="00D35721">
            <w:pPr>
              <w:jc w:val="both"/>
              <w:rPr>
                <w:color w:val="000000"/>
              </w:rPr>
            </w:pPr>
            <w:r w:rsidRPr="00BD1C28">
              <w:rPr>
                <w:color w:val="000000"/>
              </w:rPr>
              <w:t>1.</w:t>
            </w:r>
          </w:p>
        </w:tc>
        <w:tc>
          <w:tcPr>
            <w:tcW w:w="1335" w:type="pct"/>
            <w:tcBorders>
              <w:top w:val="single" w:sz="4" w:space="0" w:color="auto"/>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 xml:space="preserve">Средства пожаротушения </w:t>
            </w:r>
          </w:p>
        </w:tc>
        <w:tc>
          <w:tcPr>
            <w:tcW w:w="1238" w:type="pct"/>
            <w:tcBorders>
              <w:top w:val="single" w:sz="4" w:space="0" w:color="auto"/>
              <w:left w:val="single" w:sz="4" w:space="0" w:color="000000"/>
              <w:bottom w:val="single" w:sz="8"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top w:val="single" w:sz="4" w:space="0" w:color="auto"/>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tcPr>
          <w:p w:rsidR="00AB5A92" w:rsidRPr="00BD1C28" w:rsidRDefault="00AB5A92" w:rsidP="00D35721">
            <w:pPr>
              <w:jc w:val="both"/>
              <w:rPr>
                <w:color w:val="000000"/>
              </w:rPr>
            </w:pPr>
            <w:r w:rsidRPr="00BD1C28">
              <w:rPr>
                <w:color w:val="000000"/>
              </w:rPr>
              <w:t>2.</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Средства индивидуальной защиты органов дыхания (ватно-марлевые повязки) рассчитаны на каждый кабинет по 25 шт. в 50% учебных кабинетах</w:t>
            </w:r>
          </w:p>
        </w:tc>
        <w:tc>
          <w:tcPr>
            <w:tcW w:w="1238" w:type="pct"/>
            <w:tcBorders>
              <w:left w:val="single" w:sz="4" w:space="0" w:color="000000"/>
              <w:bottom w:val="single" w:sz="8"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rPr>
          <w:trHeight w:val="853"/>
        </w:trPr>
        <w:tc>
          <w:tcPr>
            <w:tcW w:w="201" w:type="pct"/>
            <w:tcBorders>
              <w:left w:val="single" w:sz="8" w:space="0" w:color="000000"/>
              <w:bottom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3.</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шкаф со средствами пожаротушения и необходимый инвентарь</w:t>
            </w:r>
          </w:p>
        </w:tc>
        <w:tc>
          <w:tcPr>
            <w:tcW w:w="1238" w:type="pct"/>
            <w:tcBorders>
              <w:left w:val="single" w:sz="4" w:space="0" w:color="000000"/>
              <w:bottom w:val="single" w:sz="8"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4.</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 xml:space="preserve">Оборудование системами </w:t>
            </w:r>
          </w:p>
          <w:p w:rsidR="00AB5A92" w:rsidRPr="00BD1C28" w:rsidRDefault="00AB5A92" w:rsidP="00D35721">
            <w:pPr>
              <w:jc w:val="both"/>
              <w:rPr>
                <w:b/>
                <w:i/>
                <w:color w:val="000000"/>
              </w:rPr>
            </w:pPr>
            <w:r w:rsidRPr="00BD1C28">
              <w:rPr>
                <w:b/>
                <w:i/>
                <w:color w:val="000000"/>
              </w:rPr>
              <w:t>видеонаблюдения</w:t>
            </w:r>
          </w:p>
        </w:tc>
        <w:tc>
          <w:tcPr>
            <w:tcW w:w="1238" w:type="pct"/>
            <w:tcBorders>
              <w:left w:val="single" w:sz="4" w:space="0" w:color="000000"/>
              <w:bottom w:val="single" w:sz="4"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left w:val="single" w:sz="8" w:space="0" w:color="000000"/>
              <w:bottom w:val="single" w:sz="4"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left w:val="single" w:sz="8" w:space="0" w:color="000000"/>
              <w:bottom w:val="single" w:sz="4"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tcPr>
          <w:p w:rsidR="00AB5A92" w:rsidRPr="00BD1C28" w:rsidRDefault="00AB5A92" w:rsidP="00D35721">
            <w:pPr>
              <w:jc w:val="both"/>
              <w:rPr>
                <w:color w:val="000000"/>
              </w:rPr>
            </w:pPr>
            <w:r w:rsidRPr="00BD1C28">
              <w:rPr>
                <w:color w:val="000000"/>
              </w:rPr>
              <w:t>5.</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Оборудование системами АПС</w:t>
            </w:r>
          </w:p>
        </w:tc>
        <w:tc>
          <w:tcPr>
            <w:tcW w:w="1238" w:type="pct"/>
            <w:tcBorders>
              <w:top w:val="single" w:sz="4" w:space="0" w:color="000000"/>
              <w:left w:val="single" w:sz="4" w:space="0" w:color="000000"/>
              <w:bottom w:val="single" w:sz="4"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top w:val="single" w:sz="4" w:space="0" w:color="000000"/>
              <w:left w:val="single" w:sz="4" w:space="0" w:color="000000"/>
              <w:bottom w:val="single" w:sz="4" w:space="0" w:color="000000"/>
              <w:right w:val="single" w:sz="4"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6.</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Оборудование кнопками тревожной сигнализации</w:t>
            </w:r>
          </w:p>
        </w:tc>
        <w:tc>
          <w:tcPr>
            <w:tcW w:w="1238" w:type="pct"/>
            <w:tcBorders>
              <w:top w:val="single" w:sz="4" w:space="0" w:color="000000"/>
              <w:left w:val="single" w:sz="4" w:space="0" w:color="000000"/>
              <w:bottom w:val="single" w:sz="8" w:space="0" w:color="000000"/>
            </w:tcBorders>
          </w:tcPr>
          <w:p w:rsidR="00AB5A92" w:rsidRPr="00BD1C28" w:rsidRDefault="00AB5A92" w:rsidP="00D35721">
            <w:pPr>
              <w:jc w:val="center"/>
              <w:rPr>
                <w:color w:val="000000"/>
              </w:rPr>
            </w:pPr>
            <w:r w:rsidRPr="00BD1C28">
              <w:rPr>
                <w:color w:val="000000"/>
              </w:rPr>
              <w:t>Имеются в наличии -</w:t>
            </w:r>
          </w:p>
        </w:tc>
        <w:tc>
          <w:tcPr>
            <w:tcW w:w="650" w:type="pct"/>
            <w:tcBorders>
              <w:top w:val="single" w:sz="4" w:space="0" w:color="000000"/>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 -</w:t>
            </w:r>
          </w:p>
        </w:tc>
        <w:tc>
          <w:tcPr>
            <w:tcW w:w="1576" w:type="pct"/>
            <w:tcBorders>
              <w:top w:val="single" w:sz="4" w:space="0" w:color="000000"/>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7.</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Оборудование системами локальной телефонной связи</w:t>
            </w:r>
          </w:p>
        </w:tc>
        <w:tc>
          <w:tcPr>
            <w:tcW w:w="1238" w:type="pct"/>
            <w:tcBorders>
              <w:left w:val="single" w:sz="4" w:space="0" w:color="000000"/>
              <w:bottom w:val="single" w:sz="8" w:space="0" w:color="000000"/>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8.</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Оборудование кабинетов распашными решетками</w:t>
            </w:r>
          </w:p>
        </w:tc>
        <w:tc>
          <w:tcPr>
            <w:tcW w:w="1238" w:type="pct"/>
            <w:tcBorders>
              <w:top w:val="single" w:sz="8" w:space="0" w:color="000000"/>
              <w:left w:val="single" w:sz="4" w:space="0" w:color="000000"/>
              <w:bottom w:val="single" w:sz="4" w:space="0" w:color="auto"/>
            </w:tcBorders>
          </w:tcPr>
          <w:p w:rsidR="00AB5A92" w:rsidRPr="00BD1C28" w:rsidRDefault="00AB5A92" w:rsidP="00D35721">
            <w:pPr>
              <w:jc w:val="center"/>
              <w:rPr>
                <w:color w:val="000000"/>
              </w:rPr>
            </w:pPr>
            <w:r w:rsidRPr="00BD1C28">
              <w:rPr>
                <w:color w:val="000000"/>
              </w:rPr>
              <w:t>Имеются в наличии</w:t>
            </w:r>
          </w:p>
        </w:tc>
        <w:tc>
          <w:tcPr>
            <w:tcW w:w="650" w:type="pct"/>
            <w:tcBorders>
              <w:top w:val="single" w:sz="8" w:space="0" w:color="000000"/>
              <w:left w:val="single" w:sz="8" w:space="0" w:color="000000"/>
              <w:bottom w:val="single" w:sz="4" w:space="0" w:color="auto"/>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top w:val="single" w:sz="8" w:space="0" w:color="000000"/>
              <w:left w:val="single" w:sz="8" w:space="0" w:color="000000"/>
              <w:bottom w:val="single" w:sz="4" w:space="0" w:color="auto"/>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r w:rsidR="00AB5A92" w:rsidRPr="00BD1C28" w:rsidTr="003C659D">
        <w:tblPrEx>
          <w:tblCellMar>
            <w:left w:w="0" w:type="dxa"/>
            <w:right w:w="0" w:type="dxa"/>
          </w:tblCellMar>
        </w:tblPrEx>
        <w:tc>
          <w:tcPr>
            <w:tcW w:w="201" w:type="pct"/>
            <w:tcBorders>
              <w:left w:val="single" w:sz="8" w:space="0" w:color="000000"/>
              <w:bottom w:val="single" w:sz="8" w:space="0" w:color="000000"/>
            </w:tcBorders>
            <w:shd w:val="clear" w:color="auto" w:fill="auto"/>
            <w:vAlign w:val="center"/>
          </w:tcPr>
          <w:p w:rsidR="00AB5A92" w:rsidRPr="00BD1C28" w:rsidRDefault="00AB5A92" w:rsidP="00D35721">
            <w:pPr>
              <w:jc w:val="both"/>
              <w:rPr>
                <w:color w:val="000000"/>
              </w:rPr>
            </w:pPr>
            <w:r w:rsidRPr="00BD1C28">
              <w:rPr>
                <w:color w:val="000000"/>
              </w:rPr>
              <w:t>9.</w:t>
            </w:r>
          </w:p>
        </w:tc>
        <w:tc>
          <w:tcPr>
            <w:tcW w:w="1335" w:type="pct"/>
            <w:tcBorders>
              <w:top w:val="single" w:sz="4" w:space="0" w:color="000000"/>
              <w:left w:val="single" w:sz="4" w:space="0" w:color="000000"/>
              <w:bottom w:val="single" w:sz="4" w:space="0" w:color="000000"/>
            </w:tcBorders>
            <w:shd w:val="clear" w:color="auto" w:fill="auto"/>
          </w:tcPr>
          <w:p w:rsidR="00AB5A92" w:rsidRPr="00BD1C28" w:rsidRDefault="00AB5A92" w:rsidP="00D35721">
            <w:pPr>
              <w:jc w:val="both"/>
              <w:rPr>
                <w:b/>
                <w:i/>
                <w:color w:val="000000"/>
              </w:rPr>
            </w:pPr>
            <w:r w:rsidRPr="00BD1C28">
              <w:rPr>
                <w:b/>
                <w:i/>
                <w:color w:val="000000"/>
              </w:rPr>
              <w:t>Запасные выходы из школьного здания</w:t>
            </w:r>
          </w:p>
        </w:tc>
        <w:tc>
          <w:tcPr>
            <w:tcW w:w="1238" w:type="pct"/>
            <w:tcBorders>
              <w:top w:val="single" w:sz="4" w:space="0" w:color="auto"/>
              <w:left w:val="single" w:sz="4" w:space="0" w:color="000000"/>
              <w:bottom w:val="single" w:sz="8" w:space="0" w:color="000000"/>
            </w:tcBorders>
          </w:tcPr>
          <w:p w:rsidR="00AB5A92" w:rsidRPr="00BD1C28" w:rsidRDefault="00AB5A92" w:rsidP="00D35721">
            <w:pPr>
              <w:jc w:val="center"/>
            </w:pPr>
            <w:r w:rsidRPr="00BD1C28">
              <w:rPr>
                <w:color w:val="000000"/>
              </w:rPr>
              <w:t>Имеются в наличии</w:t>
            </w:r>
          </w:p>
        </w:tc>
        <w:tc>
          <w:tcPr>
            <w:tcW w:w="650" w:type="pct"/>
            <w:tcBorders>
              <w:top w:val="single" w:sz="4" w:space="0" w:color="auto"/>
              <w:left w:val="single" w:sz="8" w:space="0" w:color="000000"/>
              <w:bottom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c>
          <w:tcPr>
            <w:tcW w:w="1576" w:type="pct"/>
            <w:tcBorders>
              <w:top w:val="single" w:sz="4" w:space="0" w:color="auto"/>
              <w:left w:val="single" w:sz="8" w:space="0" w:color="000000"/>
              <w:bottom w:val="single" w:sz="8" w:space="0" w:color="000000"/>
              <w:right w:val="single" w:sz="8" w:space="0" w:color="000000"/>
            </w:tcBorders>
            <w:shd w:val="clear" w:color="auto" w:fill="auto"/>
          </w:tcPr>
          <w:p w:rsidR="00AB5A92" w:rsidRPr="00BD1C28" w:rsidRDefault="00AB5A92" w:rsidP="00D35721">
            <w:pPr>
              <w:jc w:val="center"/>
              <w:rPr>
                <w:color w:val="000000"/>
              </w:rPr>
            </w:pPr>
            <w:r w:rsidRPr="00BD1C28">
              <w:rPr>
                <w:color w:val="000000"/>
              </w:rPr>
              <w:t>Имеются в наличии</w:t>
            </w:r>
          </w:p>
        </w:tc>
      </w:tr>
    </w:tbl>
    <w:p w:rsidR="00245A76" w:rsidRPr="00BD1C28" w:rsidRDefault="00245A76" w:rsidP="00245A76">
      <w:pPr>
        <w:jc w:val="center"/>
      </w:pPr>
    </w:p>
    <w:p w:rsidR="001620EA" w:rsidRPr="00BD1C28" w:rsidRDefault="001620EA" w:rsidP="008F520C">
      <w:pPr>
        <w:jc w:val="both"/>
        <w:rPr>
          <w:rStyle w:val="a7"/>
          <w:color w:val="000000"/>
        </w:rPr>
      </w:pPr>
    </w:p>
    <w:p w:rsidR="001620EA" w:rsidRPr="00BD1C28" w:rsidRDefault="001620EA" w:rsidP="008F520C">
      <w:pPr>
        <w:jc w:val="both"/>
        <w:rPr>
          <w:rStyle w:val="a7"/>
          <w:color w:val="000000"/>
        </w:rPr>
      </w:pPr>
    </w:p>
    <w:p w:rsidR="001620EA" w:rsidRPr="00BD1C28" w:rsidRDefault="001620EA" w:rsidP="008F520C">
      <w:pPr>
        <w:jc w:val="both"/>
        <w:rPr>
          <w:rStyle w:val="a7"/>
          <w:color w:val="000000"/>
        </w:rPr>
      </w:pPr>
    </w:p>
    <w:p w:rsidR="00D35721" w:rsidRPr="00BD1C28" w:rsidRDefault="00245A76" w:rsidP="006B2B26">
      <w:pPr>
        <w:jc w:val="both"/>
        <w:rPr>
          <w:rStyle w:val="a7"/>
          <w:color w:val="000000"/>
        </w:rPr>
      </w:pPr>
      <w:r w:rsidRPr="00BD1C28">
        <w:rPr>
          <w:rStyle w:val="a7"/>
          <w:color w:val="000000"/>
        </w:rPr>
        <w:t> </w:t>
      </w: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D35721" w:rsidRPr="00BD1C28" w:rsidRDefault="00D35721" w:rsidP="006B2B26">
      <w:pPr>
        <w:jc w:val="both"/>
        <w:rPr>
          <w:rStyle w:val="a7"/>
          <w:color w:val="000000"/>
        </w:rPr>
      </w:pPr>
    </w:p>
    <w:p w:rsidR="00275902" w:rsidRPr="00BD1C28" w:rsidRDefault="00275902" w:rsidP="006B2B26">
      <w:pPr>
        <w:jc w:val="both"/>
        <w:rPr>
          <w:rStyle w:val="a7"/>
          <w:color w:val="000000"/>
        </w:rPr>
      </w:pPr>
    </w:p>
    <w:p w:rsidR="00275902" w:rsidRPr="00BD1C28" w:rsidRDefault="00275902" w:rsidP="006B2B26">
      <w:pPr>
        <w:jc w:val="both"/>
        <w:rPr>
          <w:rStyle w:val="a7"/>
          <w:color w:val="000000"/>
        </w:rPr>
      </w:pPr>
    </w:p>
    <w:p w:rsidR="00275902" w:rsidRPr="00BD1C28" w:rsidRDefault="00275902" w:rsidP="006B2B26">
      <w:pPr>
        <w:jc w:val="both"/>
        <w:rPr>
          <w:rStyle w:val="a7"/>
          <w:color w:val="000000"/>
        </w:rPr>
      </w:pPr>
    </w:p>
    <w:p w:rsidR="00D35721" w:rsidRPr="00BD1C28" w:rsidRDefault="00D35721" w:rsidP="006B2B26">
      <w:pPr>
        <w:jc w:val="both"/>
        <w:rPr>
          <w:rStyle w:val="a7"/>
          <w:color w:val="000000"/>
        </w:rPr>
      </w:pPr>
    </w:p>
    <w:p w:rsidR="00245A76" w:rsidRPr="00BD1C28" w:rsidRDefault="00245A76" w:rsidP="006B2B26">
      <w:pPr>
        <w:jc w:val="both"/>
        <w:rPr>
          <w:rStyle w:val="a7"/>
          <w:color w:val="000000"/>
        </w:rPr>
      </w:pPr>
      <w:r w:rsidRPr="00BD1C28">
        <w:rPr>
          <w:rStyle w:val="a7"/>
          <w:color w:val="000000"/>
        </w:rPr>
        <w:t>Результаты мониторинга развития нормативно-правовой базы безопасности</w:t>
      </w:r>
      <w:r w:rsidR="008F520C" w:rsidRPr="00BD1C28">
        <w:rPr>
          <w:rStyle w:val="a7"/>
          <w:color w:val="000000"/>
        </w:rPr>
        <w:t xml:space="preserve"> </w:t>
      </w:r>
      <w:r w:rsidRPr="00BD1C28">
        <w:rPr>
          <w:rStyle w:val="a7"/>
          <w:color w:val="000000"/>
        </w:rPr>
        <w:t>образовательного пространства</w:t>
      </w:r>
      <w:r w:rsidR="008F520C" w:rsidRPr="00BD1C28">
        <w:rPr>
          <w:rStyle w:val="a7"/>
          <w:color w:val="000000"/>
        </w:rPr>
        <w:t xml:space="preserve"> школы.</w:t>
      </w:r>
    </w:p>
    <w:p w:rsidR="00245A76" w:rsidRPr="00BD1C28" w:rsidRDefault="00245A76" w:rsidP="00245A76">
      <w:pPr>
        <w:jc w:val="both"/>
        <w:rPr>
          <w:rStyle w:val="a7"/>
          <w:color w:val="000000"/>
        </w:rPr>
      </w:pPr>
    </w:p>
    <w:tbl>
      <w:tblPr>
        <w:tblW w:w="3341" w:type="pct"/>
        <w:tblCellMar>
          <w:left w:w="0" w:type="dxa"/>
          <w:right w:w="0" w:type="dxa"/>
        </w:tblCellMar>
        <w:tblLook w:val="0000" w:firstRow="0" w:lastRow="0" w:firstColumn="0" w:lastColumn="0" w:noHBand="0" w:noVBand="0"/>
      </w:tblPr>
      <w:tblGrid>
        <w:gridCol w:w="378"/>
        <w:gridCol w:w="4935"/>
        <w:gridCol w:w="1919"/>
        <w:gridCol w:w="1582"/>
        <w:gridCol w:w="1287"/>
      </w:tblGrid>
      <w:tr w:rsidR="00275902" w:rsidRPr="00BD1C28" w:rsidTr="00275902">
        <w:tc>
          <w:tcPr>
            <w:tcW w:w="187" w:type="pct"/>
            <w:vMerge w:val="restart"/>
            <w:tcBorders>
              <w:top w:val="single" w:sz="8" w:space="0" w:color="000000"/>
              <w:left w:val="single" w:sz="8" w:space="0" w:color="000000"/>
              <w:bottom w:val="single" w:sz="8" w:space="0" w:color="000000"/>
            </w:tcBorders>
            <w:shd w:val="clear" w:color="auto" w:fill="FFFFFF"/>
          </w:tcPr>
          <w:p w:rsidR="00275902" w:rsidRPr="00BD1C28" w:rsidRDefault="00275902" w:rsidP="00F95111">
            <w:pPr>
              <w:jc w:val="both"/>
              <w:rPr>
                <w:rStyle w:val="a7"/>
                <w:color w:val="000000"/>
              </w:rPr>
            </w:pPr>
            <w:r w:rsidRPr="00BD1C28">
              <w:rPr>
                <w:rStyle w:val="a7"/>
                <w:color w:val="000000"/>
              </w:rPr>
              <w:t>№ п/п</w:t>
            </w:r>
          </w:p>
        </w:tc>
        <w:tc>
          <w:tcPr>
            <w:tcW w:w="2443" w:type="pct"/>
            <w:vMerge w:val="restart"/>
            <w:tcBorders>
              <w:top w:val="single" w:sz="8" w:space="0" w:color="000000"/>
              <w:left w:val="single" w:sz="8" w:space="0" w:color="000000"/>
              <w:bottom w:val="single" w:sz="8" w:space="0" w:color="000000"/>
            </w:tcBorders>
            <w:shd w:val="clear" w:color="auto" w:fill="FFFFFF"/>
          </w:tcPr>
          <w:p w:rsidR="00275902" w:rsidRPr="00BD1C28" w:rsidRDefault="00275902" w:rsidP="00F95111">
            <w:pPr>
              <w:jc w:val="both"/>
              <w:rPr>
                <w:rStyle w:val="a7"/>
                <w:color w:val="000000"/>
              </w:rPr>
            </w:pPr>
            <w:r w:rsidRPr="00BD1C28">
              <w:rPr>
                <w:rStyle w:val="a7"/>
                <w:color w:val="000000"/>
              </w:rPr>
              <w:t>Материально-техническая база</w:t>
            </w:r>
          </w:p>
        </w:tc>
        <w:tc>
          <w:tcPr>
            <w:tcW w:w="2370" w:type="pct"/>
            <w:gridSpan w:val="3"/>
            <w:tcBorders>
              <w:top w:val="single" w:sz="8" w:space="0" w:color="000000"/>
              <w:left w:val="single" w:sz="8" w:space="0" w:color="000000"/>
              <w:bottom w:val="single" w:sz="8" w:space="0" w:color="000000"/>
              <w:right w:val="single" w:sz="8" w:space="0" w:color="000000"/>
            </w:tcBorders>
            <w:shd w:val="clear" w:color="auto" w:fill="FFFFFF"/>
          </w:tcPr>
          <w:p w:rsidR="00275902" w:rsidRPr="00BD1C28" w:rsidRDefault="00275902" w:rsidP="00F95111">
            <w:pPr>
              <w:jc w:val="center"/>
              <w:rPr>
                <w:rStyle w:val="a7"/>
                <w:color w:val="000000"/>
              </w:rPr>
            </w:pPr>
            <w:r w:rsidRPr="00BD1C28">
              <w:rPr>
                <w:rStyle w:val="a7"/>
                <w:color w:val="000000"/>
              </w:rPr>
              <w:t>Учебный год</w:t>
            </w:r>
          </w:p>
        </w:tc>
      </w:tr>
      <w:tr w:rsidR="00AB5A92" w:rsidRPr="00BD1C28" w:rsidTr="00AB5A92">
        <w:tc>
          <w:tcPr>
            <w:tcW w:w="187"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pPr>
          </w:p>
        </w:tc>
        <w:tc>
          <w:tcPr>
            <w:tcW w:w="2443"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pP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rStyle w:val="a7"/>
                <w:color w:val="000000"/>
              </w:rPr>
              <w:t>2017/18</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rStyle w:val="a7"/>
                <w:color w:val="000000"/>
              </w:rPr>
              <w:t>2018/2019</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rStyle w:val="a7"/>
                <w:color w:val="000000"/>
              </w:rPr>
              <w:t>2020-2021</w:t>
            </w:r>
          </w:p>
        </w:tc>
      </w:tr>
      <w:tr w:rsidR="00AB5A92" w:rsidRPr="00BD1C28" w:rsidTr="00AB5A92">
        <w:tc>
          <w:tcPr>
            <w:tcW w:w="187"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1.</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Конституция, законы об образовании РФ, Трудовой кодекс РФ, закон о борьбе с терроризмом, типовое положение о школе, коллективный договор, программы начального, среднего, основного образования</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color w:val="000000"/>
              </w:rPr>
            </w:pPr>
          </w:p>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color w:val="000000"/>
              </w:rPr>
            </w:pPr>
          </w:p>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r w:rsidR="00AB5A92" w:rsidRPr="00BD1C28" w:rsidTr="00AB5A92">
        <w:tc>
          <w:tcPr>
            <w:tcW w:w="187"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2.</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Паспорт безопасности школы</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r w:rsidR="00AB5A92" w:rsidRPr="00BD1C28" w:rsidTr="00AB5A92">
        <w:tc>
          <w:tcPr>
            <w:tcW w:w="187"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3.</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Инструкции по технике безопасности</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r w:rsidR="00AB5A92" w:rsidRPr="00BD1C28" w:rsidTr="00AB5A92">
        <w:tc>
          <w:tcPr>
            <w:tcW w:w="187"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4.</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Журналы по технике безопасности</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r w:rsidR="00AB5A92" w:rsidRPr="00BD1C28" w:rsidTr="00AB5A92">
        <w:tc>
          <w:tcPr>
            <w:tcW w:w="187" w:type="pct"/>
            <w:tcBorders>
              <w:left w:val="single" w:sz="8" w:space="0" w:color="000000"/>
              <w:bottom w:val="single" w:sz="8" w:space="0" w:color="000000"/>
            </w:tcBorders>
            <w:shd w:val="clear" w:color="auto" w:fill="FFFFFF"/>
            <w:vAlign w:val="center"/>
          </w:tcPr>
          <w:p w:rsidR="00AB5A92" w:rsidRPr="00BD1C28" w:rsidRDefault="00AB5A92" w:rsidP="00275902">
            <w:pPr>
              <w:jc w:val="both"/>
              <w:rPr>
                <w:rStyle w:val="a7"/>
                <w:color w:val="000000"/>
              </w:rPr>
            </w:pPr>
            <w:r w:rsidRPr="00BD1C28">
              <w:rPr>
                <w:rStyle w:val="a7"/>
                <w:color w:val="000000"/>
              </w:rPr>
              <w:t>5.</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 xml:space="preserve">Приказы, распоряжения Департамента образования ЯО и Управления образования </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r w:rsidR="00AB5A92" w:rsidRPr="00BD1C28" w:rsidTr="00AB5A92">
        <w:tc>
          <w:tcPr>
            <w:tcW w:w="187"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6.</w:t>
            </w:r>
          </w:p>
        </w:tc>
        <w:tc>
          <w:tcPr>
            <w:tcW w:w="2443"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Приказы, распоряжения по школе</w:t>
            </w:r>
          </w:p>
        </w:tc>
        <w:tc>
          <w:tcPr>
            <w:tcW w:w="95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783" w:type="pct"/>
            <w:tcBorders>
              <w:left w:val="single" w:sz="8" w:space="0" w:color="000000"/>
              <w:bottom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c>
          <w:tcPr>
            <w:tcW w:w="637"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rStyle w:val="a7"/>
                <w:color w:val="000000"/>
              </w:rPr>
            </w:pPr>
            <w:r w:rsidRPr="00BD1C28">
              <w:rPr>
                <w:color w:val="000000"/>
              </w:rPr>
              <w:t>Имеются в наличии</w:t>
            </w:r>
          </w:p>
        </w:tc>
      </w:tr>
    </w:tbl>
    <w:p w:rsidR="00245A76" w:rsidRPr="00BD1C28" w:rsidRDefault="00245A76" w:rsidP="00245A76">
      <w:pPr>
        <w:jc w:val="both"/>
        <w:rPr>
          <w:rStyle w:val="a7"/>
          <w:color w:val="000000"/>
        </w:rPr>
      </w:pPr>
      <w:r w:rsidRPr="00BD1C28">
        <w:rPr>
          <w:rStyle w:val="a7"/>
          <w:color w:val="000000"/>
        </w:rPr>
        <w:t> </w:t>
      </w:r>
    </w:p>
    <w:p w:rsidR="00245A76" w:rsidRPr="00BD1C28" w:rsidRDefault="00245A76" w:rsidP="00245A76">
      <w:pPr>
        <w:jc w:val="both"/>
        <w:rPr>
          <w:rStyle w:val="a7"/>
          <w:color w:val="000000"/>
        </w:rPr>
      </w:pPr>
      <w:r w:rsidRPr="00BD1C28">
        <w:rPr>
          <w:rStyle w:val="a7"/>
          <w:color w:val="000000"/>
        </w:rPr>
        <w:t>Результаты мониторинга кадрового и материального обеспечения предмета ОБЖ</w:t>
      </w:r>
    </w:p>
    <w:tbl>
      <w:tblPr>
        <w:tblW w:w="3206" w:type="pct"/>
        <w:tblCellMar>
          <w:left w:w="0" w:type="dxa"/>
          <w:right w:w="0" w:type="dxa"/>
        </w:tblCellMar>
        <w:tblLook w:val="0000" w:firstRow="0" w:lastRow="0" w:firstColumn="0" w:lastColumn="0" w:noHBand="0" w:noVBand="0"/>
      </w:tblPr>
      <w:tblGrid>
        <w:gridCol w:w="375"/>
        <w:gridCol w:w="3540"/>
        <w:gridCol w:w="2086"/>
        <w:gridCol w:w="2090"/>
        <w:gridCol w:w="1601"/>
      </w:tblGrid>
      <w:tr w:rsidR="00275902" w:rsidRPr="00BD1C28" w:rsidTr="00275902">
        <w:tc>
          <w:tcPr>
            <w:tcW w:w="194" w:type="pct"/>
            <w:vMerge w:val="restart"/>
            <w:tcBorders>
              <w:top w:val="single" w:sz="8" w:space="0" w:color="000000"/>
              <w:left w:val="single" w:sz="8" w:space="0" w:color="000000"/>
              <w:bottom w:val="single" w:sz="8" w:space="0" w:color="000000"/>
            </w:tcBorders>
            <w:shd w:val="clear" w:color="auto" w:fill="FFFFFF"/>
          </w:tcPr>
          <w:p w:rsidR="00275902" w:rsidRPr="00BD1C28" w:rsidRDefault="00275902" w:rsidP="00F95111">
            <w:pPr>
              <w:jc w:val="both"/>
              <w:rPr>
                <w:rStyle w:val="a7"/>
                <w:color w:val="000000"/>
              </w:rPr>
            </w:pPr>
            <w:r w:rsidRPr="00BD1C28">
              <w:rPr>
                <w:rStyle w:val="a7"/>
                <w:color w:val="000000"/>
              </w:rPr>
              <w:t> № п/п</w:t>
            </w:r>
          </w:p>
        </w:tc>
        <w:tc>
          <w:tcPr>
            <w:tcW w:w="1826" w:type="pct"/>
            <w:vMerge w:val="restart"/>
            <w:tcBorders>
              <w:top w:val="single" w:sz="8" w:space="0" w:color="000000"/>
              <w:left w:val="single" w:sz="8" w:space="0" w:color="000000"/>
              <w:bottom w:val="single" w:sz="8" w:space="0" w:color="000000"/>
            </w:tcBorders>
            <w:shd w:val="clear" w:color="auto" w:fill="FFFFFF"/>
          </w:tcPr>
          <w:p w:rsidR="00275902" w:rsidRPr="00BD1C28" w:rsidRDefault="00275902" w:rsidP="00F95111">
            <w:pPr>
              <w:jc w:val="both"/>
              <w:rPr>
                <w:rStyle w:val="a7"/>
                <w:color w:val="000000"/>
              </w:rPr>
            </w:pPr>
            <w:r w:rsidRPr="00BD1C28">
              <w:rPr>
                <w:rStyle w:val="a7"/>
                <w:color w:val="000000"/>
              </w:rPr>
              <w:t>Наименование проверяемых объектов</w:t>
            </w:r>
          </w:p>
        </w:tc>
        <w:tc>
          <w:tcPr>
            <w:tcW w:w="2980" w:type="pct"/>
            <w:gridSpan w:val="3"/>
            <w:tcBorders>
              <w:top w:val="single" w:sz="8" w:space="0" w:color="000000"/>
              <w:left w:val="single" w:sz="8" w:space="0" w:color="000000"/>
              <w:bottom w:val="single" w:sz="8" w:space="0" w:color="000000"/>
              <w:right w:val="single" w:sz="8" w:space="0" w:color="000000"/>
            </w:tcBorders>
            <w:shd w:val="clear" w:color="auto" w:fill="FFFFFF"/>
          </w:tcPr>
          <w:p w:rsidR="00275902" w:rsidRPr="00BD1C28" w:rsidRDefault="00275902" w:rsidP="00F95111">
            <w:pPr>
              <w:jc w:val="center"/>
              <w:rPr>
                <w:rStyle w:val="a7"/>
                <w:color w:val="000000"/>
              </w:rPr>
            </w:pPr>
            <w:r w:rsidRPr="00BD1C28">
              <w:rPr>
                <w:rStyle w:val="a7"/>
                <w:color w:val="000000"/>
              </w:rPr>
              <w:t>Учебный год</w:t>
            </w:r>
          </w:p>
        </w:tc>
      </w:tr>
      <w:tr w:rsidR="00AB5A92" w:rsidRPr="00BD1C28" w:rsidTr="00AB5A92">
        <w:tc>
          <w:tcPr>
            <w:tcW w:w="194"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pPr>
          </w:p>
        </w:tc>
        <w:tc>
          <w:tcPr>
            <w:tcW w:w="1826"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pP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2017/18</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2018/2019</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2020-2021</w:t>
            </w:r>
          </w:p>
        </w:tc>
      </w:tr>
      <w:tr w:rsidR="00AB5A92" w:rsidRPr="00BD1C28" w:rsidTr="00AB5A92">
        <w:tc>
          <w:tcPr>
            <w:tcW w:w="194"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1.</w:t>
            </w:r>
          </w:p>
        </w:tc>
        <w:tc>
          <w:tcPr>
            <w:tcW w:w="1826"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Кабинет по ОБЖ</w:t>
            </w: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Есть</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Есть</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Есть</w:t>
            </w:r>
          </w:p>
        </w:tc>
      </w:tr>
      <w:tr w:rsidR="00AB5A92" w:rsidRPr="00BD1C28" w:rsidTr="00AB5A92">
        <w:tc>
          <w:tcPr>
            <w:tcW w:w="194"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2.</w:t>
            </w:r>
          </w:p>
        </w:tc>
        <w:tc>
          <w:tcPr>
            <w:tcW w:w="1826"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Полоса препятствий</w:t>
            </w: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 xml:space="preserve">Есть </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 xml:space="preserve">Есть </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 xml:space="preserve">Есть </w:t>
            </w:r>
          </w:p>
        </w:tc>
      </w:tr>
      <w:tr w:rsidR="00AB5A92" w:rsidRPr="00BD1C28" w:rsidTr="00AB5A92">
        <w:tc>
          <w:tcPr>
            <w:tcW w:w="194"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3.</w:t>
            </w:r>
          </w:p>
        </w:tc>
        <w:tc>
          <w:tcPr>
            <w:tcW w:w="1826"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Спортивный городок</w:t>
            </w: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нет</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нет</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нет</w:t>
            </w:r>
          </w:p>
        </w:tc>
      </w:tr>
      <w:tr w:rsidR="00AB5A92" w:rsidRPr="00BD1C28" w:rsidTr="00AB5A92">
        <w:tc>
          <w:tcPr>
            <w:tcW w:w="194"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4.</w:t>
            </w:r>
          </w:p>
        </w:tc>
        <w:tc>
          <w:tcPr>
            <w:tcW w:w="1826"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Тир</w:t>
            </w: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Нет</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Нет</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Нет</w:t>
            </w:r>
          </w:p>
        </w:tc>
      </w:tr>
      <w:tr w:rsidR="00AB5A92" w:rsidRPr="00BD1C28" w:rsidTr="00AB5A92">
        <w:tc>
          <w:tcPr>
            <w:tcW w:w="194"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rStyle w:val="a7"/>
                <w:color w:val="000000"/>
              </w:rPr>
              <w:t>5.</w:t>
            </w:r>
          </w:p>
        </w:tc>
        <w:tc>
          <w:tcPr>
            <w:tcW w:w="1826" w:type="pct"/>
            <w:tcBorders>
              <w:left w:val="single" w:sz="8" w:space="0" w:color="000000"/>
              <w:bottom w:val="single" w:sz="8" w:space="0" w:color="000000"/>
            </w:tcBorders>
            <w:shd w:val="clear" w:color="auto" w:fill="FFFFFF"/>
          </w:tcPr>
          <w:p w:rsidR="00AB5A92" w:rsidRPr="00BD1C28" w:rsidRDefault="00AB5A92" w:rsidP="00275902">
            <w:pPr>
              <w:jc w:val="both"/>
              <w:rPr>
                <w:rStyle w:val="a7"/>
                <w:i/>
                <w:color w:val="000000"/>
              </w:rPr>
            </w:pPr>
            <w:r w:rsidRPr="00BD1C28">
              <w:rPr>
                <w:rStyle w:val="a7"/>
                <w:i/>
                <w:color w:val="000000"/>
              </w:rPr>
              <w:t>Материально-техническое оборудование преподавания курса ОБЖ (согласно государственным стандартам)</w:t>
            </w:r>
          </w:p>
        </w:tc>
        <w:tc>
          <w:tcPr>
            <w:tcW w:w="107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80%</w:t>
            </w:r>
          </w:p>
        </w:tc>
        <w:tc>
          <w:tcPr>
            <w:tcW w:w="1078" w:type="pct"/>
            <w:tcBorders>
              <w:left w:val="single" w:sz="8" w:space="0" w:color="000000"/>
              <w:bottom w:val="single" w:sz="8" w:space="0" w:color="000000"/>
            </w:tcBorders>
            <w:shd w:val="clear" w:color="auto" w:fill="FFFFFF"/>
          </w:tcPr>
          <w:p w:rsidR="00AB5A92" w:rsidRPr="00BD1C28" w:rsidRDefault="00AB5A92" w:rsidP="00275902">
            <w:pPr>
              <w:jc w:val="both"/>
              <w:rPr>
                <w:rStyle w:val="a7"/>
                <w:color w:val="000000"/>
              </w:rPr>
            </w:pPr>
            <w:r w:rsidRPr="00BD1C28">
              <w:rPr>
                <w:color w:val="000000"/>
              </w:rPr>
              <w:t>80%</w:t>
            </w:r>
          </w:p>
        </w:tc>
        <w:tc>
          <w:tcPr>
            <w:tcW w:w="826"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80%</w:t>
            </w:r>
          </w:p>
        </w:tc>
      </w:tr>
    </w:tbl>
    <w:p w:rsidR="00BC078A" w:rsidRPr="00BD1C28" w:rsidRDefault="00245A76" w:rsidP="00245A76">
      <w:pPr>
        <w:jc w:val="both"/>
        <w:rPr>
          <w:rStyle w:val="a7"/>
          <w:color w:val="000000"/>
          <w:u w:val="single"/>
        </w:rPr>
      </w:pPr>
      <w:r w:rsidRPr="00BD1C28">
        <w:rPr>
          <w:rStyle w:val="a7"/>
          <w:color w:val="000000"/>
          <w:u w:val="single"/>
        </w:rPr>
        <w:t> </w:t>
      </w:r>
    </w:p>
    <w:p w:rsidR="00A76E2A" w:rsidRPr="00BD1C28" w:rsidRDefault="00A76E2A">
      <w:pPr>
        <w:suppressAutoHyphens w:val="0"/>
        <w:rPr>
          <w:rStyle w:val="a7"/>
          <w:color w:val="000000"/>
          <w:u w:val="single"/>
        </w:rPr>
      </w:pPr>
    </w:p>
    <w:p w:rsidR="00245A76" w:rsidRPr="00BD1C28" w:rsidRDefault="00BC078A" w:rsidP="00A76E2A">
      <w:pPr>
        <w:suppressAutoHyphens w:val="0"/>
        <w:rPr>
          <w:color w:val="000000"/>
          <w:u w:val="single"/>
        </w:rPr>
      </w:pPr>
      <w:r w:rsidRPr="00BD1C28">
        <w:rPr>
          <w:rStyle w:val="a7"/>
          <w:color w:val="000000"/>
          <w:u w:val="single"/>
        </w:rPr>
        <w:br w:type="page"/>
      </w:r>
      <w:r w:rsidR="00245A76" w:rsidRPr="00BD1C28">
        <w:rPr>
          <w:rStyle w:val="a7"/>
          <w:color w:val="000000"/>
          <w:u w:val="single"/>
        </w:rPr>
        <w:t xml:space="preserve">Результаты мониторинга проведения практических </w:t>
      </w:r>
      <w:r w:rsidR="00B4124A" w:rsidRPr="00BD1C28">
        <w:rPr>
          <w:rStyle w:val="a7"/>
          <w:color w:val="000000"/>
          <w:u w:val="single"/>
        </w:rPr>
        <w:t>мероприятий, формирующих</w:t>
      </w:r>
      <w:r w:rsidR="00245A76" w:rsidRPr="00BD1C28">
        <w:rPr>
          <w:rStyle w:val="a7"/>
          <w:color w:val="000000"/>
          <w:u w:val="single"/>
        </w:rPr>
        <w:t xml:space="preserve"> способность учащихся и педагогов к действиям в экстремальных ситуациях</w:t>
      </w:r>
    </w:p>
    <w:p w:rsidR="00245A76" w:rsidRPr="00BD1C28" w:rsidRDefault="00245A76" w:rsidP="00245A76">
      <w:pPr>
        <w:ind w:firstLine="426"/>
        <w:jc w:val="both"/>
        <w:rPr>
          <w:b/>
          <w:color w:val="000000"/>
        </w:rPr>
      </w:pPr>
      <w:r w:rsidRPr="00BD1C28">
        <w:rPr>
          <w:color w:val="000000"/>
        </w:rPr>
        <w:t> </w:t>
      </w:r>
    </w:p>
    <w:tbl>
      <w:tblPr>
        <w:tblW w:w="3386" w:type="pct"/>
        <w:tblCellMar>
          <w:left w:w="0" w:type="dxa"/>
          <w:right w:w="0" w:type="dxa"/>
        </w:tblCellMar>
        <w:tblLook w:val="0000" w:firstRow="0" w:lastRow="0" w:firstColumn="0" w:lastColumn="0" w:noHBand="0" w:noVBand="0"/>
      </w:tblPr>
      <w:tblGrid>
        <w:gridCol w:w="445"/>
        <w:gridCol w:w="3648"/>
        <w:gridCol w:w="2457"/>
        <w:gridCol w:w="2043"/>
        <w:gridCol w:w="1644"/>
      </w:tblGrid>
      <w:tr w:rsidR="00A76E2A" w:rsidRPr="00BD1C28" w:rsidTr="00AB5A92">
        <w:tc>
          <w:tcPr>
            <w:tcW w:w="217" w:type="pct"/>
            <w:vMerge w:val="restart"/>
            <w:tcBorders>
              <w:top w:val="single" w:sz="8" w:space="0" w:color="000000"/>
              <w:left w:val="single" w:sz="8" w:space="0" w:color="000000"/>
              <w:bottom w:val="single" w:sz="8" w:space="0" w:color="000000"/>
            </w:tcBorders>
            <w:shd w:val="clear" w:color="auto" w:fill="FFFFFF"/>
          </w:tcPr>
          <w:p w:rsidR="00A76E2A" w:rsidRPr="00BD1C28" w:rsidRDefault="00A76E2A" w:rsidP="00F95111">
            <w:pPr>
              <w:jc w:val="both"/>
              <w:rPr>
                <w:b/>
                <w:color w:val="000000"/>
              </w:rPr>
            </w:pPr>
            <w:r w:rsidRPr="00BD1C28">
              <w:rPr>
                <w:b/>
                <w:color w:val="000000"/>
              </w:rPr>
              <w:t>№</w:t>
            </w:r>
          </w:p>
          <w:p w:rsidR="00A76E2A" w:rsidRPr="00BD1C28" w:rsidRDefault="00A76E2A" w:rsidP="00F95111">
            <w:pPr>
              <w:jc w:val="both"/>
              <w:rPr>
                <w:b/>
                <w:color w:val="000000"/>
              </w:rPr>
            </w:pPr>
            <w:r w:rsidRPr="00BD1C28">
              <w:rPr>
                <w:b/>
                <w:color w:val="000000"/>
              </w:rPr>
              <w:t>п/п</w:t>
            </w:r>
          </w:p>
        </w:tc>
        <w:tc>
          <w:tcPr>
            <w:tcW w:w="1782" w:type="pct"/>
            <w:vMerge w:val="restart"/>
            <w:tcBorders>
              <w:top w:val="single" w:sz="8" w:space="0" w:color="000000"/>
              <w:left w:val="single" w:sz="8" w:space="0" w:color="000000"/>
              <w:bottom w:val="single" w:sz="8" w:space="0" w:color="000000"/>
            </w:tcBorders>
            <w:shd w:val="clear" w:color="auto" w:fill="FFFFFF"/>
            <w:vAlign w:val="center"/>
          </w:tcPr>
          <w:p w:rsidR="00A76E2A" w:rsidRPr="00BD1C28" w:rsidRDefault="00A76E2A" w:rsidP="00F95111">
            <w:pPr>
              <w:jc w:val="both"/>
              <w:rPr>
                <w:b/>
                <w:color w:val="000000"/>
              </w:rPr>
            </w:pPr>
            <w:r w:rsidRPr="00BD1C28">
              <w:rPr>
                <w:b/>
                <w:color w:val="000000"/>
              </w:rPr>
              <w:t>Наименование мероприятий</w:t>
            </w:r>
          </w:p>
        </w:tc>
        <w:tc>
          <w:tcPr>
            <w:tcW w:w="3001" w:type="pct"/>
            <w:gridSpan w:val="3"/>
            <w:tcBorders>
              <w:top w:val="single" w:sz="8" w:space="0" w:color="000000"/>
              <w:left w:val="single" w:sz="8" w:space="0" w:color="000000"/>
              <w:bottom w:val="single" w:sz="8" w:space="0" w:color="000000"/>
              <w:right w:val="single" w:sz="8" w:space="0" w:color="000000"/>
            </w:tcBorders>
            <w:shd w:val="clear" w:color="auto" w:fill="FFFFFF"/>
          </w:tcPr>
          <w:p w:rsidR="00A76E2A" w:rsidRPr="00BD1C28" w:rsidRDefault="00A76E2A" w:rsidP="00F95111">
            <w:pPr>
              <w:jc w:val="center"/>
              <w:rPr>
                <w:b/>
                <w:color w:val="000000"/>
              </w:rPr>
            </w:pPr>
            <w:r w:rsidRPr="00BD1C28">
              <w:rPr>
                <w:b/>
                <w:color w:val="000000"/>
              </w:rPr>
              <w:t>Учебный год</w:t>
            </w:r>
          </w:p>
        </w:tc>
      </w:tr>
      <w:tr w:rsidR="00AB5A92" w:rsidRPr="00BD1C28" w:rsidTr="00AB5A92">
        <w:tc>
          <w:tcPr>
            <w:tcW w:w="217"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rPr>
                <w:b/>
                <w:color w:val="000000"/>
              </w:rPr>
            </w:pPr>
          </w:p>
        </w:tc>
        <w:tc>
          <w:tcPr>
            <w:tcW w:w="1782" w:type="pct"/>
            <w:vMerge/>
            <w:tcBorders>
              <w:top w:val="single" w:sz="8" w:space="0" w:color="000000"/>
              <w:left w:val="single" w:sz="8" w:space="0" w:color="000000"/>
              <w:bottom w:val="single" w:sz="8" w:space="0" w:color="000000"/>
            </w:tcBorders>
            <w:shd w:val="clear" w:color="auto" w:fill="auto"/>
            <w:vAlign w:val="center"/>
          </w:tcPr>
          <w:p w:rsidR="00AB5A92" w:rsidRPr="00BD1C28" w:rsidRDefault="00AB5A92" w:rsidP="00275902">
            <w:pPr>
              <w:snapToGrid w:val="0"/>
              <w:jc w:val="both"/>
              <w:rPr>
                <w:b/>
                <w:color w:val="000000"/>
              </w:rPr>
            </w:pP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b/>
                <w:color w:val="000000"/>
              </w:rPr>
            </w:pPr>
            <w:r w:rsidRPr="00BD1C28">
              <w:rPr>
                <w:b/>
                <w:color w:val="000000"/>
              </w:rPr>
              <w:t>2017-2018</w:t>
            </w:r>
          </w:p>
        </w:tc>
        <w:tc>
          <w:tcPr>
            <w:tcW w:w="998" w:type="pct"/>
            <w:tcBorders>
              <w:left w:val="single" w:sz="8" w:space="0" w:color="000000"/>
              <w:bottom w:val="single" w:sz="8" w:space="0" w:color="000000"/>
            </w:tcBorders>
            <w:shd w:val="clear" w:color="auto" w:fill="FFFFFF"/>
          </w:tcPr>
          <w:p w:rsidR="00AB5A92" w:rsidRPr="00BD1C28" w:rsidRDefault="00AB5A92" w:rsidP="00275902">
            <w:pPr>
              <w:jc w:val="center"/>
              <w:rPr>
                <w:b/>
                <w:color w:val="000000"/>
              </w:rPr>
            </w:pPr>
            <w:r w:rsidRPr="00BD1C28">
              <w:rPr>
                <w:b/>
                <w:color w:val="000000"/>
              </w:rPr>
              <w:t>2018-2019</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pPr>
              <w:jc w:val="center"/>
              <w:rPr>
                <w:b/>
                <w:color w:val="000000"/>
              </w:rPr>
            </w:pPr>
            <w:r w:rsidRPr="00BD1C28">
              <w:rPr>
                <w:b/>
                <w:color w:val="000000"/>
              </w:rPr>
              <w:t>2020-2021</w:t>
            </w:r>
          </w:p>
        </w:tc>
      </w:tr>
      <w:tr w:rsidR="00AB5A92" w:rsidRPr="00BD1C28" w:rsidTr="00AB5A92">
        <w:tc>
          <w:tcPr>
            <w:tcW w:w="217" w:type="pct"/>
            <w:tcBorders>
              <w:left w:val="single" w:sz="8" w:space="0" w:color="000000"/>
              <w:bottom w:val="single" w:sz="8" w:space="0" w:color="000000"/>
            </w:tcBorders>
            <w:shd w:val="clear" w:color="auto" w:fill="FFFFFF"/>
          </w:tcPr>
          <w:p w:rsidR="00AB5A92" w:rsidRPr="00BD1C28" w:rsidRDefault="00AB5A92" w:rsidP="00275902">
            <w:pPr>
              <w:jc w:val="both"/>
              <w:rPr>
                <w:color w:val="000000"/>
              </w:rPr>
            </w:pPr>
            <w:r w:rsidRPr="00BD1C28">
              <w:rPr>
                <w:color w:val="000000"/>
              </w:rPr>
              <w:t>1.</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Штабные учения педагогического коллектива и вспомогательного персонала, обеспечивающего УВП</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 школы</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r>
      <w:tr w:rsidR="00AB5A92" w:rsidRPr="00BD1C28" w:rsidTr="00AB5A92">
        <w:tc>
          <w:tcPr>
            <w:tcW w:w="217" w:type="pct"/>
            <w:tcBorders>
              <w:left w:val="single" w:sz="8" w:space="0" w:color="000000"/>
              <w:bottom w:val="single" w:sz="8" w:space="0" w:color="000000"/>
            </w:tcBorders>
            <w:shd w:val="clear" w:color="auto" w:fill="FFFFFF"/>
            <w:vAlign w:val="center"/>
          </w:tcPr>
          <w:p w:rsidR="00AB5A92" w:rsidRPr="00BD1C28" w:rsidRDefault="00AB5A92" w:rsidP="00275902">
            <w:pPr>
              <w:jc w:val="both"/>
              <w:rPr>
                <w:color w:val="000000"/>
              </w:rPr>
            </w:pPr>
            <w:r w:rsidRPr="00BD1C28">
              <w:rPr>
                <w:color w:val="000000"/>
              </w:rPr>
              <w:t>2.</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Учения по поэтапной эвакуации из здания</w:t>
            </w:r>
          </w:p>
          <w:p w:rsidR="00AB5A92" w:rsidRPr="00BD1C28" w:rsidRDefault="00AB5A92" w:rsidP="00275902">
            <w:pPr>
              <w:jc w:val="both"/>
              <w:rPr>
                <w:b/>
                <w:i/>
                <w:color w:val="000000"/>
              </w:rPr>
            </w:pPr>
            <w:r w:rsidRPr="00BD1C28">
              <w:rPr>
                <w:b/>
                <w:i/>
                <w:color w:val="000000"/>
              </w:rPr>
              <w:t>(2 раза в год)</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 школы</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r>
      <w:tr w:rsidR="00AB5A92" w:rsidRPr="00BD1C28" w:rsidTr="00AB5A92">
        <w:tc>
          <w:tcPr>
            <w:tcW w:w="217" w:type="pct"/>
            <w:tcBorders>
              <w:left w:val="single" w:sz="8" w:space="0" w:color="000000"/>
              <w:bottom w:val="single" w:sz="8" w:space="0" w:color="000000"/>
            </w:tcBorders>
            <w:shd w:val="clear" w:color="auto" w:fill="FFFFFF"/>
          </w:tcPr>
          <w:p w:rsidR="00AB5A92" w:rsidRPr="00BD1C28" w:rsidRDefault="00AB5A92" w:rsidP="00275902">
            <w:pPr>
              <w:jc w:val="both"/>
              <w:rPr>
                <w:color w:val="000000"/>
              </w:rPr>
            </w:pPr>
            <w:r w:rsidRPr="00BD1C28">
              <w:rPr>
                <w:color w:val="000000"/>
              </w:rPr>
              <w:t>3.</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Проведение «Дня защиты детей» (апрель месяц)</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r>
      <w:tr w:rsidR="00AB5A92" w:rsidRPr="00BD1C28" w:rsidTr="00AB5A92">
        <w:tc>
          <w:tcPr>
            <w:tcW w:w="217" w:type="pct"/>
            <w:tcBorders>
              <w:left w:val="single" w:sz="8" w:space="0" w:color="000000"/>
              <w:bottom w:val="single" w:sz="8" w:space="0" w:color="000000"/>
            </w:tcBorders>
            <w:shd w:val="clear" w:color="auto" w:fill="FFFFFF"/>
          </w:tcPr>
          <w:p w:rsidR="00AB5A92" w:rsidRPr="00BD1C28" w:rsidRDefault="00AB5A92" w:rsidP="00275902">
            <w:pPr>
              <w:jc w:val="both"/>
              <w:rPr>
                <w:color w:val="000000"/>
              </w:rPr>
            </w:pPr>
            <w:r w:rsidRPr="00BD1C28">
              <w:rPr>
                <w:color w:val="000000"/>
              </w:rPr>
              <w:t>4.</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Проведение занятий по изучению строения и работы огнетушителя со сдачей зачета по этому вопросу среди пед. состава и учащихся старших классов</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 школы</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r>
      <w:tr w:rsidR="00AB5A92" w:rsidRPr="00BD1C28" w:rsidTr="00AB5A92">
        <w:tc>
          <w:tcPr>
            <w:tcW w:w="217" w:type="pct"/>
            <w:tcBorders>
              <w:left w:val="single" w:sz="8" w:space="0" w:color="000000"/>
              <w:bottom w:val="single" w:sz="8" w:space="0" w:color="000000"/>
            </w:tcBorders>
            <w:shd w:val="clear" w:color="auto" w:fill="FFFFFF"/>
          </w:tcPr>
          <w:p w:rsidR="00AB5A92" w:rsidRPr="00BD1C28" w:rsidRDefault="00AB5A92" w:rsidP="00275902">
            <w:pPr>
              <w:jc w:val="both"/>
              <w:rPr>
                <w:color w:val="000000"/>
              </w:rPr>
            </w:pPr>
            <w:r w:rsidRPr="00BD1C28">
              <w:rPr>
                <w:color w:val="000000"/>
              </w:rPr>
              <w:t>5.</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Проведение практических занятий по оказанию первой медицинской помощи пострадавшим</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 школы</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 школы</w:t>
            </w:r>
          </w:p>
        </w:tc>
      </w:tr>
      <w:tr w:rsidR="00AB5A92" w:rsidRPr="00BD1C28" w:rsidTr="00AB5A92">
        <w:tc>
          <w:tcPr>
            <w:tcW w:w="217" w:type="pct"/>
            <w:tcBorders>
              <w:left w:val="single" w:sz="8" w:space="0" w:color="000000"/>
              <w:bottom w:val="single" w:sz="8" w:space="0" w:color="000000"/>
            </w:tcBorders>
            <w:shd w:val="clear" w:color="auto" w:fill="FFFFFF"/>
            <w:vAlign w:val="center"/>
          </w:tcPr>
          <w:p w:rsidR="00AB5A92" w:rsidRPr="00BD1C28" w:rsidRDefault="00AB5A92" w:rsidP="00275902">
            <w:pPr>
              <w:jc w:val="both"/>
              <w:rPr>
                <w:color w:val="000000"/>
              </w:rPr>
            </w:pPr>
            <w:r w:rsidRPr="00BD1C28">
              <w:rPr>
                <w:color w:val="000000"/>
              </w:rPr>
              <w:t>6.</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Проведение инструктажа по противопожарной безопасности</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r>
      <w:tr w:rsidR="00AB5A92" w:rsidRPr="00BD1C28" w:rsidTr="00AB5A92">
        <w:tc>
          <w:tcPr>
            <w:tcW w:w="217" w:type="pct"/>
            <w:tcBorders>
              <w:left w:val="single" w:sz="8" w:space="0" w:color="000000"/>
              <w:bottom w:val="single" w:sz="8" w:space="0" w:color="000000"/>
            </w:tcBorders>
            <w:shd w:val="clear" w:color="auto" w:fill="FFFFFF"/>
            <w:vAlign w:val="center"/>
          </w:tcPr>
          <w:p w:rsidR="00AB5A92" w:rsidRPr="00BD1C28" w:rsidRDefault="00AB5A92" w:rsidP="00275902">
            <w:pPr>
              <w:jc w:val="both"/>
              <w:rPr>
                <w:color w:val="000000"/>
              </w:rPr>
            </w:pPr>
            <w:r w:rsidRPr="00BD1C28">
              <w:rPr>
                <w:color w:val="000000"/>
              </w:rPr>
              <w:t>7.</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Тренировочные занятия на случай террористического акта</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t>Постоянно по плану</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t>Постоянно по плану</w:t>
            </w:r>
          </w:p>
        </w:tc>
      </w:tr>
      <w:tr w:rsidR="00AB5A92" w:rsidRPr="00BD1C28" w:rsidTr="00AB5A92">
        <w:tc>
          <w:tcPr>
            <w:tcW w:w="217" w:type="pct"/>
            <w:tcBorders>
              <w:left w:val="single" w:sz="8" w:space="0" w:color="000000"/>
              <w:bottom w:val="single" w:sz="8" w:space="0" w:color="000000"/>
            </w:tcBorders>
            <w:shd w:val="clear" w:color="auto" w:fill="FFFFFF"/>
            <w:vAlign w:val="center"/>
          </w:tcPr>
          <w:p w:rsidR="00AB5A92" w:rsidRPr="00BD1C28" w:rsidRDefault="00AB5A92" w:rsidP="00275902">
            <w:pPr>
              <w:jc w:val="both"/>
              <w:rPr>
                <w:color w:val="000000"/>
              </w:rPr>
            </w:pPr>
            <w:r w:rsidRPr="00BD1C28">
              <w:rPr>
                <w:color w:val="000000"/>
              </w:rPr>
              <w:t>8.</w:t>
            </w:r>
          </w:p>
        </w:tc>
        <w:tc>
          <w:tcPr>
            <w:tcW w:w="1782" w:type="pct"/>
            <w:tcBorders>
              <w:left w:val="single" w:sz="8" w:space="0" w:color="000000"/>
              <w:bottom w:val="single" w:sz="8" w:space="0" w:color="000000"/>
            </w:tcBorders>
            <w:shd w:val="clear" w:color="auto" w:fill="FFFFFF"/>
          </w:tcPr>
          <w:p w:rsidR="00AB5A92" w:rsidRPr="00BD1C28" w:rsidRDefault="00AB5A92" w:rsidP="00275902">
            <w:pPr>
              <w:jc w:val="both"/>
              <w:rPr>
                <w:b/>
                <w:i/>
                <w:color w:val="000000"/>
              </w:rPr>
            </w:pPr>
            <w:r w:rsidRPr="00BD1C28">
              <w:rPr>
                <w:b/>
                <w:i/>
                <w:color w:val="000000"/>
              </w:rPr>
              <w:t>Участие в районных соревнованиях по ГО и ЧС</w:t>
            </w:r>
          </w:p>
        </w:tc>
        <w:tc>
          <w:tcPr>
            <w:tcW w:w="1200"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rPr>
                <w:color w:val="000000"/>
              </w:rPr>
              <w:t>Постоянно</w:t>
            </w:r>
          </w:p>
        </w:tc>
        <w:tc>
          <w:tcPr>
            <w:tcW w:w="998" w:type="pct"/>
            <w:tcBorders>
              <w:left w:val="single" w:sz="8" w:space="0" w:color="000000"/>
              <w:bottom w:val="single" w:sz="8" w:space="0" w:color="000000"/>
            </w:tcBorders>
            <w:shd w:val="clear" w:color="auto" w:fill="FFFFFF"/>
          </w:tcPr>
          <w:p w:rsidR="00AB5A92" w:rsidRPr="00BD1C28" w:rsidRDefault="00AB5A92" w:rsidP="00275902">
            <w:r w:rsidRPr="00BD1C28">
              <w:rPr>
                <w:color w:val="000000"/>
              </w:rPr>
              <w:t>Постоянно</w:t>
            </w:r>
          </w:p>
        </w:tc>
        <w:tc>
          <w:tcPr>
            <w:tcW w:w="804" w:type="pct"/>
            <w:tcBorders>
              <w:left w:val="single" w:sz="8" w:space="0" w:color="000000"/>
              <w:bottom w:val="single" w:sz="8" w:space="0" w:color="000000"/>
              <w:right w:val="single" w:sz="8" w:space="0" w:color="000000"/>
            </w:tcBorders>
            <w:shd w:val="clear" w:color="auto" w:fill="FFFFFF"/>
          </w:tcPr>
          <w:p w:rsidR="00AB5A92" w:rsidRPr="00BD1C28" w:rsidRDefault="00AB5A92" w:rsidP="00275902">
            <w:r w:rsidRPr="00BD1C28">
              <w:rPr>
                <w:color w:val="000000"/>
              </w:rPr>
              <w:t>Постоянно</w:t>
            </w:r>
          </w:p>
        </w:tc>
      </w:tr>
    </w:tbl>
    <w:p w:rsidR="0060494B" w:rsidRPr="00BD1C28" w:rsidRDefault="00245A76" w:rsidP="00245A76">
      <w:pPr>
        <w:ind w:firstLine="426"/>
        <w:jc w:val="both"/>
        <w:rPr>
          <w:color w:val="000000"/>
        </w:rPr>
      </w:pPr>
      <w:r w:rsidRPr="00BD1C28">
        <w:rPr>
          <w:color w:val="000000"/>
        </w:rPr>
        <w:t> </w:t>
      </w:r>
    </w:p>
    <w:p w:rsidR="00BC078A" w:rsidRPr="00BD1C28" w:rsidRDefault="00BC078A">
      <w:pPr>
        <w:suppressAutoHyphens w:val="0"/>
        <w:rPr>
          <w:b/>
          <w:i/>
          <w:color w:val="000000"/>
          <w:u w:val="single"/>
        </w:rPr>
      </w:pPr>
      <w:r w:rsidRPr="00BD1C28">
        <w:rPr>
          <w:b/>
          <w:i/>
          <w:color w:val="000000"/>
          <w:u w:val="single"/>
        </w:rPr>
        <w:br w:type="page"/>
      </w:r>
    </w:p>
    <w:p w:rsidR="00245A76" w:rsidRPr="00BD1C28" w:rsidRDefault="00245A76" w:rsidP="00245A76">
      <w:pPr>
        <w:ind w:firstLine="426"/>
        <w:jc w:val="both"/>
        <w:rPr>
          <w:b/>
          <w:i/>
          <w:u w:val="single"/>
        </w:rPr>
      </w:pPr>
      <w:r w:rsidRPr="00BD1C28">
        <w:rPr>
          <w:b/>
          <w:i/>
          <w:color w:val="000000"/>
          <w:u w:val="single"/>
        </w:rPr>
        <w:t xml:space="preserve">Система безопасности средней школы № 1 функционирует бесперебойно, находится в </w:t>
      </w:r>
      <w:r w:rsidR="000A23A6" w:rsidRPr="00BD1C28">
        <w:rPr>
          <w:b/>
          <w:i/>
          <w:color w:val="000000"/>
          <w:u w:val="single"/>
        </w:rPr>
        <w:t>постоянном развитии</w:t>
      </w:r>
      <w:r w:rsidRPr="00BD1C28">
        <w:rPr>
          <w:b/>
          <w:i/>
          <w:color w:val="000000"/>
          <w:u w:val="single"/>
        </w:rPr>
        <w:t>, подвергается контролю со стороны органов государственного и общественного управления.</w:t>
      </w:r>
    </w:p>
    <w:p w:rsidR="00245A76" w:rsidRPr="00BD1C28" w:rsidRDefault="00245A76" w:rsidP="00245A76">
      <w:pPr>
        <w:jc w:val="both"/>
      </w:pPr>
    </w:p>
    <w:p w:rsidR="00245A76" w:rsidRPr="00BD1C28" w:rsidRDefault="00245A76" w:rsidP="00245A76">
      <w:pPr>
        <w:jc w:val="center"/>
        <w:rPr>
          <w:b/>
          <w:color w:val="000000"/>
        </w:rPr>
      </w:pPr>
      <w:r w:rsidRPr="00BD1C28">
        <w:rPr>
          <w:rStyle w:val="a7"/>
          <w:color w:val="000000"/>
        </w:rPr>
        <w:t>Результаты мониторинга проведения проверок ОУ органами государственного контроля</w:t>
      </w:r>
    </w:p>
    <w:tbl>
      <w:tblPr>
        <w:tblW w:w="7655" w:type="dxa"/>
        <w:tblInd w:w="-34" w:type="dxa"/>
        <w:tblLayout w:type="fixed"/>
        <w:tblLook w:val="0000" w:firstRow="0" w:lastRow="0" w:firstColumn="0" w:lastColumn="0" w:noHBand="0" w:noVBand="0"/>
      </w:tblPr>
      <w:tblGrid>
        <w:gridCol w:w="568"/>
        <w:gridCol w:w="3260"/>
        <w:gridCol w:w="1276"/>
        <w:gridCol w:w="1275"/>
        <w:gridCol w:w="1276"/>
      </w:tblGrid>
      <w:tr w:rsidR="00AB5A92" w:rsidRPr="00BD1C28" w:rsidTr="0078360B">
        <w:trPr>
          <w:gridAfter w:val="3"/>
          <w:wAfter w:w="3827" w:type="dxa"/>
          <w:trHeight w:val="276"/>
        </w:trPr>
        <w:tc>
          <w:tcPr>
            <w:tcW w:w="568" w:type="dxa"/>
            <w:vMerge w:val="restart"/>
            <w:tcBorders>
              <w:top w:val="single" w:sz="4" w:space="0" w:color="000000"/>
              <w:left w:val="single" w:sz="4" w:space="0" w:color="000000"/>
              <w:bottom w:val="single" w:sz="4" w:space="0" w:color="000000"/>
            </w:tcBorders>
            <w:shd w:val="clear" w:color="auto" w:fill="auto"/>
          </w:tcPr>
          <w:p w:rsidR="00AB5A92" w:rsidRPr="00BD1C28" w:rsidRDefault="00AB5A92" w:rsidP="00F95111">
            <w:pPr>
              <w:jc w:val="both"/>
              <w:rPr>
                <w:b/>
                <w:color w:val="000000"/>
              </w:rPr>
            </w:pPr>
            <w:r w:rsidRPr="00BD1C28">
              <w:rPr>
                <w:b/>
                <w:color w:val="000000"/>
              </w:rPr>
              <w:t>№п/п</w:t>
            </w:r>
          </w:p>
        </w:tc>
        <w:tc>
          <w:tcPr>
            <w:tcW w:w="3260" w:type="dxa"/>
            <w:vMerge w:val="restart"/>
            <w:tcBorders>
              <w:top w:val="single" w:sz="4" w:space="0" w:color="000000"/>
              <w:left w:val="single" w:sz="4" w:space="0" w:color="000000"/>
              <w:bottom w:val="single" w:sz="4" w:space="0" w:color="000000"/>
            </w:tcBorders>
            <w:shd w:val="clear" w:color="auto" w:fill="auto"/>
          </w:tcPr>
          <w:p w:rsidR="00AB5A92" w:rsidRPr="00BD1C28" w:rsidRDefault="00AB5A92" w:rsidP="00F95111">
            <w:pPr>
              <w:jc w:val="both"/>
              <w:rPr>
                <w:b/>
                <w:color w:val="000000"/>
              </w:rPr>
            </w:pPr>
            <w:r w:rsidRPr="00BD1C28">
              <w:rPr>
                <w:b/>
                <w:color w:val="000000"/>
              </w:rPr>
              <w:t>Орган государственного контроля (надзора)</w:t>
            </w:r>
          </w:p>
        </w:tc>
      </w:tr>
      <w:tr w:rsidR="00AB5A92" w:rsidRPr="00BD1C28" w:rsidTr="00AB5A92">
        <w:trPr>
          <w:trHeight w:val="426"/>
        </w:trPr>
        <w:tc>
          <w:tcPr>
            <w:tcW w:w="568" w:type="dxa"/>
            <w:vMerge/>
            <w:tcBorders>
              <w:top w:val="single" w:sz="4" w:space="0" w:color="000000"/>
              <w:left w:val="single" w:sz="4" w:space="0" w:color="000000"/>
              <w:bottom w:val="single" w:sz="4" w:space="0" w:color="000000"/>
            </w:tcBorders>
            <w:shd w:val="clear" w:color="auto" w:fill="auto"/>
          </w:tcPr>
          <w:p w:rsidR="00AB5A92" w:rsidRPr="00BD1C28" w:rsidRDefault="00AB5A92" w:rsidP="00AB5A92">
            <w:pPr>
              <w:snapToGrid w:val="0"/>
              <w:jc w:val="both"/>
              <w:rPr>
                <w:color w:val="000000"/>
                <w:lang w:val="en-US"/>
              </w:rPr>
            </w:pPr>
          </w:p>
        </w:tc>
        <w:tc>
          <w:tcPr>
            <w:tcW w:w="3260" w:type="dxa"/>
            <w:vMerge/>
            <w:tcBorders>
              <w:top w:val="single" w:sz="4" w:space="0" w:color="000000"/>
              <w:left w:val="single" w:sz="4" w:space="0" w:color="000000"/>
              <w:bottom w:val="single" w:sz="4" w:space="0" w:color="000000"/>
            </w:tcBorders>
            <w:shd w:val="clear" w:color="auto" w:fill="auto"/>
          </w:tcPr>
          <w:p w:rsidR="00AB5A92" w:rsidRPr="00BD1C28" w:rsidRDefault="00AB5A92" w:rsidP="00AB5A92">
            <w:pPr>
              <w:snapToGrid w:val="0"/>
              <w:jc w:val="both"/>
              <w:rPr>
                <w:color w:val="000000"/>
                <w:lang w:val="en-US"/>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b/>
                <w:color w:val="000000"/>
              </w:rPr>
            </w:pPr>
            <w:r w:rsidRPr="00BD1C28">
              <w:rPr>
                <w:b/>
                <w:color w:val="000000"/>
              </w:rPr>
              <w:t>2017-2018</w:t>
            </w: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b/>
                <w:color w:val="000000"/>
              </w:rPr>
            </w:pPr>
            <w:r w:rsidRPr="00BD1C28">
              <w:rPr>
                <w:b/>
                <w:color w:val="000000"/>
              </w:rPr>
              <w:t>2018-2019</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b/>
                <w:color w:val="000000"/>
              </w:rPr>
            </w:pPr>
            <w:r w:rsidRPr="00BD1C28">
              <w:rPr>
                <w:b/>
                <w:color w:val="000000"/>
              </w:rPr>
              <w:t>2020-2021</w:t>
            </w: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 xml:space="preserve"> 1.</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ПЦО ОВО при Переславском ГОВД</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2.</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Государственная инспекция Госпожнадзора</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Март 2018г.</w:t>
            </w: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Август 2021г.</w:t>
            </w: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3.</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Гос. инспекция труда в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4.</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УФС по надзору в сфере связи информационных технологий и массовых коммуникаций по ЯО (Управление Роскомнадзора по ЯО)</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5.</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 xml:space="preserve">Управление образования Администрации г. Переславля-Залесского </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 xml:space="preserve">6. </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ТО Роспотребнадзора в Ростовском МР</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both"/>
              <w:rPr>
                <w:color w:val="000000"/>
              </w:rPr>
            </w:pPr>
            <w:r w:rsidRPr="00BD1C28">
              <w:rPr>
                <w:color w:val="000000"/>
              </w:rPr>
              <w:t>Декабрь 2021г.</w:t>
            </w: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7.</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Фонд социального страхования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Октябрь 2019г.</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 xml:space="preserve">8. </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Пенсионный Фонд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9.</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 xml:space="preserve">Управление образования Администрации г. Переславля-Залесского </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10.</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Верхнее-волжское управление ФС по экологическому и атомному надзору</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11.</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Департамент образования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Ноябрь 2017г.</w:t>
            </w: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78360B" w:rsidP="00AB5A92">
            <w:pPr>
              <w:jc w:val="center"/>
              <w:rPr>
                <w:color w:val="000000"/>
              </w:rPr>
            </w:pPr>
            <w:r w:rsidRPr="00BD1C28">
              <w:rPr>
                <w:color w:val="000000"/>
              </w:rPr>
              <w:t xml:space="preserve">Сентябрь </w:t>
            </w:r>
          </w:p>
          <w:p w:rsidR="0078360B" w:rsidRPr="00BD1C28" w:rsidRDefault="0078360B" w:rsidP="00AB5A92">
            <w:pPr>
              <w:jc w:val="center"/>
              <w:rPr>
                <w:color w:val="000000"/>
              </w:rPr>
            </w:pPr>
            <w:r w:rsidRPr="00BD1C28">
              <w:rPr>
                <w:color w:val="000000"/>
              </w:rPr>
              <w:t>2021г.</w:t>
            </w: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12.</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Контрольно-счетная палата города Переславля – Залесского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b/>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b/>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13.</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Управление муниципального контроля Администрации г. Переславля-Залесского</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Октябрь- ноябрь</w:t>
            </w:r>
          </w:p>
          <w:p w:rsidR="00AB5A92" w:rsidRPr="00BD1C28" w:rsidRDefault="00AB5A92" w:rsidP="00AB5A92">
            <w:pPr>
              <w:jc w:val="center"/>
              <w:rPr>
                <w:color w:val="000000"/>
              </w:rPr>
            </w:pPr>
            <w:r w:rsidRPr="00BD1C28">
              <w:rPr>
                <w:color w:val="000000"/>
              </w:rPr>
              <w:t>2019г.</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14.</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Управление Федеральной службы по надзору в сфере защиты прав потребителей и благополучия человека по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15.</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Управление по противодействию коррупции Правительства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16.</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Переславская межрайонная прокуратура</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sz w:val="16"/>
                <w:szCs w:val="16"/>
              </w:rPr>
            </w:pPr>
            <w:r w:rsidRPr="00BD1C28">
              <w:rPr>
                <w:color w:val="000000"/>
              </w:rPr>
              <w:t xml:space="preserve">Ноябрь 2017 г. </w:t>
            </w:r>
            <w:r w:rsidRPr="00BD1C28">
              <w:rPr>
                <w:color w:val="000000"/>
                <w:sz w:val="18"/>
                <w:szCs w:val="18"/>
              </w:rPr>
              <w:t>(соблюдение законодательства о физкультуре и спорте)</w:t>
            </w: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17</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Ярославский колледж индустрии питания (технологическая пищевая лаборатория)</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Сентябрь 2019г.</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568"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18</w:t>
            </w:r>
          </w:p>
        </w:tc>
        <w:tc>
          <w:tcPr>
            <w:tcW w:w="3260"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both"/>
              <w:rPr>
                <w:color w:val="000000"/>
              </w:rPr>
            </w:pPr>
            <w:r w:rsidRPr="00BD1C28">
              <w:rPr>
                <w:color w:val="000000"/>
              </w:rPr>
              <w:t>Контрольно-ревизионная инспекция Ярославской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r w:rsidRPr="00BD1C28">
              <w:rPr>
                <w:color w:val="000000"/>
              </w:rPr>
              <w:t>Июль 2019г.</w:t>
            </w:r>
          </w:p>
        </w:tc>
        <w:tc>
          <w:tcPr>
            <w:tcW w:w="1276"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color w:val="000000"/>
              </w:rPr>
            </w:pPr>
          </w:p>
        </w:tc>
      </w:tr>
      <w:tr w:rsidR="00AB5A92" w:rsidRPr="00BD1C28" w:rsidTr="00AB5A92">
        <w:tc>
          <w:tcPr>
            <w:tcW w:w="3828" w:type="dxa"/>
            <w:gridSpan w:val="2"/>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center"/>
              <w:rPr>
                <w:b/>
                <w:color w:val="000000"/>
              </w:rPr>
            </w:pPr>
            <w:r w:rsidRPr="00BD1C28">
              <w:rPr>
                <w:b/>
                <w:color w:val="000000"/>
              </w:rPr>
              <w:t>Итого кол-во проверок</w:t>
            </w:r>
          </w:p>
        </w:tc>
        <w:tc>
          <w:tcPr>
            <w:tcW w:w="1276" w:type="dxa"/>
            <w:tcBorders>
              <w:top w:val="single" w:sz="4" w:space="0" w:color="000000"/>
              <w:left w:val="single" w:sz="4" w:space="0" w:color="000000"/>
              <w:bottom w:val="single" w:sz="4" w:space="0" w:color="000000"/>
            </w:tcBorders>
            <w:shd w:val="clear" w:color="auto" w:fill="auto"/>
          </w:tcPr>
          <w:p w:rsidR="00AB5A92" w:rsidRPr="00BD1C28" w:rsidRDefault="00AB5A92" w:rsidP="00AB5A92">
            <w:pPr>
              <w:jc w:val="center"/>
              <w:rPr>
                <w:b/>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AB5A92" w:rsidRPr="00BD1C28" w:rsidRDefault="00AB5A92" w:rsidP="00AB5A92">
            <w:pPr>
              <w:jc w:val="center"/>
              <w:rPr>
                <w:b/>
                <w:color w:val="000000"/>
              </w:rPr>
            </w:pPr>
            <w:r w:rsidRPr="00BD1C28">
              <w:rPr>
                <w:b/>
                <w:color w:val="000000"/>
              </w:rPr>
              <w:t>7</w:t>
            </w:r>
          </w:p>
        </w:tc>
        <w:tc>
          <w:tcPr>
            <w:tcW w:w="1276" w:type="dxa"/>
            <w:tcBorders>
              <w:top w:val="single" w:sz="4" w:space="0" w:color="000000"/>
              <w:left w:val="single" w:sz="4" w:space="0" w:color="000000"/>
              <w:bottom w:val="single" w:sz="4" w:space="0" w:color="000000"/>
            </w:tcBorders>
          </w:tcPr>
          <w:p w:rsidR="00AB5A92" w:rsidRPr="00BD1C28" w:rsidRDefault="00AB5A92" w:rsidP="00AB5A92">
            <w:pPr>
              <w:jc w:val="center"/>
              <w:rPr>
                <w:b/>
                <w:color w:val="000000"/>
              </w:rPr>
            </w:pPr>
            <w:r w:rsidRPr="00BD1C28">
              <w:rPr>
                <w:b/>
                <w:color w:val="000000"/>
              </w:rPr>
              <w:t>3</w:t>
            </w:r>
          </w:p>
        </w:tc>
      </w:tr>
    </w:tbl>
    <w:p w:rsidR="000F2933" w:rsidRPr="00BD1C28" w:rsidRDefault="000F2933" w:rsidP="000F2933">
      <w:pPr>
        <w:suppressAutoHyphens w:val="0"/>
        <w:spacing w:before="79" w:after="99"/>
        <w:jc w:val="both"/>
        <w:rPr>
          <w:b/>
          <w:i/>
          <w:color w:val="000000"/>
          <w:lang w:eastAsia="ru-RU"/>
        </w:rPr>
      </w:pPr>
    </w:p>
    <w:p w:rsidR="000F2933" w:rsidRPr="00BD1C28" w:rsidRDefault="000F2933" w:rsidP="007B7B49">
      <w:pPr>
        <w:numPr>
          <w:ilvl w:val="1"/>
          <w:numId w:val="28"/>
        </w:numPr>
        <w:suppressAutoHyphens w:val="0"/>
        <w:spacing w:before="79" w:after="99"/>
        <w:jc w:val="both"/>
        <w:rPr>
          <w:b/>
          <w:i/>
          <w:color w:val="000000"/>
          <w:lang w:eastAsia="ru-RU"/>
        </w:rPr>
      </w:pPr>
      <w:r w:rsidRPr="00BD1C28">
        <w:rPr>
          <w:b/>
          <w:bCs/>
          <w:i/>
          <w:color w:val="000000"/>
          <w:lang w:eastAsia="ru-RU"/>
        </w:rPr>
        <w:t xml:space="preserve">1.7. </w:t>
      </w:r>
      <w:r w:rsidRPr="00BD1C28">
        <w:rPr>
          <w:b/>
          <w:i/>
          <w:color w:val="000000"/>
          <w:lang w:eastAsia="ru-RU"/>
        </w:rPr>
        <w:t xml:space="preserve">Профилактика правонарушений и безнадзорности среди </w:t>
      </w:r>
      <w:r w:rsidR="00317748" w:rsidRPr="00BD1C28">
        <w:rPr>
          <w:b/>
          <w:i/>
          <w:color w:val="000000"/>
          <w:lang w:eastAsia="ru-RU"/>
        </w:rPr>
        <w:t>обучающихся школы</w:t>
      </w:r>
    </w:p>
    <w:p w:rsidR="009602ED" w:rsidRPr="00BD1C28" w:rsidRDefault="009602ED" w:rsidP="009602ED">
      <w:pPr>
        <w:ind w:left="993"/>
        <w:jc w:val="both"/>
        <w:rPr>
          <w:b/>
          <w:bCs/>
        </w:rPr>
      </w:pPr>
      <w:r w:rsidRPr="00BD1C28">
        <w:rPr>
          <w:b/>
          <w:bCs/>
          <w:i/>
          <w:lang w:eastAsia="ru-RU"/>
        </w:rPr>
        <w:t xml:space="preserve">1.7. </w:t>
      </w:r>
      <w:r w:rsidRPr="00BD1C28">
        <w:rPr>
          <w:b/>
          <w:i/>
          <w:lang w:eastAsia="ru-RU"/>
        </w:rPr>
        <w:t>Профилактика правонарушений и безнадзорности среди обучающихся школы</w:t>
      </w:r>
    </w:p>
    <w:p w:rsidR="009602ED" w:rsidRPr="00BD1C28" w:rsidRDefault="009602ED" w:rsidP="009602ED">
      <w:pPr>
        <w:suppressAutoHyphens w:val="0"/>
        <w:ind w:left="851"/>
        <w:jc w:val="both"/>
        <w:outlineLvl w:val="0"/>
        <w:rPr>
          <w:color w:val="000000"/>
          <w:lang w:eastAsia="ru-RU"/>
        </w:rPr>
      </w:pPr>
      <w:r w:rsidRPr="00BD1C28">
        <w:rPr>
          <w:lang w:eastAsia="ru-RU"/>
        </w:rPr>
        <w:tab/>
      </w:r>
      <w:r w:rsidRPr="00BD1C28">
        <w:rPr>
          <w:color w:val="000000"/>
          <w:lang w:eastAsia="ru-RU"/>
        </w:rPr>
        <w:t xml:space="preserve">      В 2020-2021 учебном году воспитательно-профилактическая работа проводилась в соответствии с поставленными целями и определёнными задачами, на основании нормативно-правовых документов Российской Федерации, Ярославской области и города Переславля-Залесского, защищающих права и законные интересы несовершеннолетних. </w:t>
      </w:r>
    </w:p>
    <w:p w:rsidR="009602ED" w:rsidRPr="00BD1C28" w:rsidRDefault="009602ED" w:rsidP="009602ED">
      <w:pPr>
        <w:suppressAutoHyphens w:val="0"/>
        <w:ind w:left="851"/>
        <w:jc w:val="both"/>
        <w:rPr>
          <w:b/>
          <w:i/>
          <w:color w:val="000000"/>
          <w:lang w:eastAsia="ru-RU"/>
        </w:rPr>
      </w:pPr>
      <w:r w:rsidRPr="00BD1C28">
        <w:rPr>
          <w:b/>
          <w:i/>
          <w:color w:val="000000"/>
          <w:lang w:eastAsia="ru-RU"/>
        </w:rPr>
        <w:t>Работа социально-психолого-педагогической службы МОУ СШ №1 была нацелена на создание благоприятных условий для социализации личности ребёнка через повышение компетентности участников образовательного процесса в условиях ФГОС.</w:t>
      </w:r>
    </w:p>
    <w:p w:rsidR="009602ED" w:rsidRPr="00BD1C28" w:rsidRDefault="009602ED" w:rsidP="009602ED">
      <w:pPr>
        <w:suppressAutoHyphens w:val="0"/>
        <w:spacing w:before="90" w:after="90"/>
        <w:ind w:left="851"/>
        <w:jc w:val="both"/>
        <w:rPr>
          <w:color w:val="000000"/>
          <w:lang w:eastAsia="ru-RU"/>
        </w:rPr>
      </w:pPr>
      <w:r w:rsidRPr="00BD1C28">
        <w:rPr>
          <w:b/>
          <w:bCs/>
          <w:color w:val="000000"/>
          <w:lang w:eastAsia="ru-RU"/>
        </w:rPr>
        <w:t>Приоритетное направление в работе СППС</w:t>
      </w:r>
      <w:r w:rsidRPr="00BD1C28">
        <w:rPr>
          <w:color w:val="000000"/>
          <w:lang w:eastAsia="ru-RU"/>
        </w:rPr>
        <w:t xml:space="preserve"> – защита прав и интересов несовершеннолетних, своевременное выявление фактов жестокого обращения с несовершеннолетними, оказание действенной помощи при разрешении семейно- конфликтных ситуаций между детьми и родителями (иными законными представителями) и профилактика самовольных уходов несовершеннолетних из дома, своевременное разрешение конфликтных ситуаций, в том числе и в социальных сетях интернета. Своевременное оказание патронажной помощи детям из семей, нуждающихся в государственной поддержке, из социально-опасных семей или оказавшихся в трудной жизненной ситуации, детям с ограниченными возможностями здоровья. Гражданско-правовое образование участников образовательного процесса и предупреждение межнациональных конфликтов в образовательной среде и профилактике экстремистких проявлений в подростковой среде. Социально-психолого-педагогическая помощь обучающимся, испытывающим трудности в обучении или имеющим поведенческие нарушения. Содействие созданию обстановки психологического комфорта в общении между участниками образовательного процесса и безопасности личности обучающихся, сохранению здорового образа жизни школьников. Ответственность несовершеннолетних и их законных представителей за правонарушения (мелкие хищения вне школы, распитие спиртных напитков, курение табачных и иных изделий) и преступления.</w:t>
      </w:r>
    </w:p>
    <w:p w:rsidR="009602ED" w:rsidRPr="00BD1C28" w:rsidRDefault="009602ED" w:rsidP="009602ED">
      <w:pPr>
        <w:suppressAutoHyphens w:val="0"/>
        <w:ind w:left="851"/>
        <w:jc w:val="both"/>
        <w:outlineLvl w:val="0"/>
        <w:rPr>
          <w:b/>
          <w:bCs/>
          <w:color w:val="000000"/>
          <w:lang w:eastAsia="ru-RU"/>
        </w:rPr>
      </w:pPr>
      <w:r w:rsidRPr="00BD1C28">
        <w:rPr>
          <w:b/>
          <w:bCs/>
          <w:color w:val="000000"/>
          <w:lang w:eastAsia="ru-RU"/>
        </w:rPr>
        <w:t>Приоритетные формы профилактической работы с участниками образовательного процесса:</w:t>
      </w:r>
    </w:p>
    <w:p w:rsidR="009602ED" w:rsidRPr="00BD1C28" w:rsidRDefault="009602ED" w:rsidP="009602ED">
      <w:pPr>
        <w:numPr>
          <w:ilvl w:val="0"/>
          <w:numId w:val="50"/>
        </w:numPr>
        <w:suppressAutoHyphens w:val="0"/>
        <w:ind w:left="851"/>
        <w:jc w:val="both"/>
        <w:outlineLvl w:val="0"/>
        <w:rPr>
          <w:color w:val="000000"/>
          <w:lang w:eastAsia="ru-RU"/>
        </w:rPr>
      </w:pPr>
      <w:r w:rsidRPr="00BD1C28">
        <w:rPr>
          <w:color w:val="000000"/>
          <w:lang w:eastAsia="ru-RU"/>
        </w:rPr>
        <w:t xml:space="preserve">индивидуальное и групповое консультирование социального педагога, общественного инспектора по охране прав детей и общественного Уполномоченного по защите прав участников образовательного процесса; </w:t>
      </w:r>
    </w:p>
    <w:p w:rsidR="009602ED" w:rsidRPr="00BD1C28" w:rsidRDefault="009602ED" w:rsidP="009602ED">
      <w:pPr>
        <w:numPr>
          <w:ilvl w:val="0"/>
          <w:numId w:val="50"/>
        </w:numPr>
        <w:suppressAutoHyphens w:val="0"/>
        <w:ind w:left="851"/>
        <w:jc w:val="both"/>
        <w:outlineLvl w:val="0"/>
        <w:rPr>
          <w:color w:val="000000"/>
          <w:lang w:eastAsia="ru-RU"/>
        </w:rPr>
      </w:pPr>
      <w:r w:rsidRPr="00BD1C28">
        <w:rPr>
          <w:color w:val="000000"/>
          <w:lang w:eastAsia="ru-RU"/>
        </w:rPr>
        <w:t>тесное взаимодействие с директором школы по вопросам индивидуального и группового консультирования;</w:t>
      </w:r>
    </w:p>
    <w:p w:rsidR="009602ED" w:rsidRPr="00BD1C28" w:rsidRDefault="009602ED" w:rsidP="009602ED">
      <w:pPr>
        <w:numPr>
          <w:ilvl w:val="0"/>
          <w:numId w:val="50"/>
        </w:numPr>
        <w:suppressAutoHyphens w:val="0"/>
        <w:ind w:left="851"/>
        <w:jc w:val="both"/>
        <w:outlineLvl w:val="0"/>
        <w:rPr>
          <w:color w:val="000000"/>
          <w:lang w:eastAsia="ru-RU"/>
        </w:rPr>
      </w:pPr>
      <w:r w:rsidRPr="00BD1C28">
        <w:rPr>
          <w:color w:val="000000"/>
          <w:lang w:eastAsia="ru-RU"/>
        </w:rPr>
        <w:t>телефон Доверия социального педагога;</w:t>
      </w:r>
    </w:p>
    <w:p w:rsidR="009602ED" w:rsidRPr="00BD1C28" w:rsidRDefault="009602ED" w:rsidP="009602ED">
      <w:pPr>
        <w:numPr>
          <w:ilvl w:val="0"/>
          <w:numId w:val="50"/>
        </w:numPr>
        <w:suppressAutoHyphens w:val="0"/>
        <w:ind w:left="851"/>
        <w:rPr>
          <w:color w:val="000000"/>
          <w:lang w:eastAsia="ru-RU"/>
        </w:rPr>
      </w:pPr>
      <w:r w:rsidRPr="00BD1C28">
        <w:rPr>
          <w:color w:val="000000"/>
          <w:lang w:eastAsia="ru-RU"/>
        </w:rPr>
        <w:t>создание ситуаций успеха обучающимся, состоящим на различных видах профилактического учета, через сотрудничество со школьной детской общественной организацией «Республика ШКИД»;</w:t>
      </w:r>
    </w:p>
    <w:p w:rsidR="009602ED" w:rsidRPr="00BD1C28" w:rsidRDefault="009602ED" w:rsidP="009602ED">
      <w:pPr>
        <w:numPr>
          <w:ilvl w:val="0"/>
          <w:numId w:val="50"/>
        </w:numPr>
        <w:suppressAutoHyphens w:val="0"/>
        <w:ind w:left="851"/>
        <w:jc w:val="both"/>
        <w:outlineLvl w:val="0"/>
        <w:rPr>
          <w:color w:val="000000"/>
          <w:lang w:eastAsia="ru-RU"/>
        </w:rPr>
      </w:pPr>
      <w:r w:rsidRPr="00BD1C28">
        <w:rPr>
          <w:color w:val="000000"/>
          <w:lang w:eastAsia="ru-RU"/>
        </w:rPr>
        <w:t>повышение ответственности членов Совета по профилактике безнадзорности и правонарушений несовершеннолетних в МОУ СШ№1 за сопровождение обучающихся и семей, нуждающихся в государственной поддержке и детей из семей, находящихся в социально-опасном положении;</w:t>
      </w:r>
    </w:p>
    <w:p w:rsidR="009602ED" w:rsidRPr="00BD1C28" w:rsidRDefault="009602ED" w:rsidP="009602ED">
      <w:pPr>
        <w:numPr>
          <w:ilvl w:val="0"/>
          <w:numId w:val="50"/>
        </w:numPr>
        <w:suppressAutoHyphens w:val="0"/>
        <w:ind w:left="851"/>
        <w:jc w:val="both"/>
        <w:outlineLvl w:val="0"/>
        <w:rPr>
          <w:color w:val="000000"/>
          <w:lang w:eastAsia="ru-RU"/>
        </w:rPr>
      </w:pPr>
      <w:r w:rsidRPr="00BD1C28">
        <w:rPr>
          <w:color w:val="000000"/>
          <w:lang w:eastAsia="ru-RU"/>
        </w:rPr>
        <w:t>использование ИКТ для оказания социально-педагогической помощи и получения обратной связи от участников образовательного процесса МОУ СШ №1, а также результативного взаимодействия с социальными партнёрами г. Переславля-Залесского и Ярославской области;</w:t>
      </w:r>
    </w:p>
    <w:p w:rsidR="009602ED" w:rsidRPr="00BD1C28" w:rsidRDefault="009602ED" w:rsidP="009602ED">
      <w:pPr>
        <w:numPr>
          <w:ilvl w:val="0"/>
          <w:numId w:val="50"/>
        </w:numPr>
        <w:suppressAutoHyphens w:val="0"/>
        <w:ind w:left="851"/>
        <w:jc w:val="both"/>
        <w:outlineLvl w:val="0"/>
        <w:rPr>
          <w:lang w:eastAsia="ru-RU"/>
        </w:rPr>
      </w:pPr>
      <w:r w:rsidRPr="00BD1C28">
        <w:rPr>
          <w:lang w:eastAsia="ru-RU"/>
        </w:rPr>
        <w:t>использование образовательных сайтов и школьного сайта в сети Интернет в педагогическом просвещении родителей.</w:t>
      </w:r>
    </w:p>
    <w:p w:rsidR="009602ED" w:rsidRPr="00BD1C28" w:rsidRDefault="009602ED" w:rsidP="009602ED">
      <w:pPr>
        <w:suppressAutoHyphens w:val="0"/>
        <w:ind w:left="851"/>
        <w:jc w:val="both"/>
        <w:outlineLvl w:val="0"/>
        <w:rPr>
          <w:b/>
          <w:color w:val="000000"/>
          <w:lang w:eastAsia="ru-RU"/>
        </w:rPr>
      </w:pPr>
      <w:r w:rsidRPr="00BD1C28">
        <w:rPr>
          <w:b/>
          <w:color w:val="000000"/>
          <w:lang w:eastAsia="ru-RU"/>
        </w:rPr>
        <w:t>В 2020-2021 учебном году уделялось особое внимание:</w:t>
      </w:r>
    </w:p>
    <w:p w:rsidR="009602ED" w:rsidRPr="00BD1C28" w:rsidRDefault="009602ED" w:rsidP="009602ED">
      <w:pPr>
        <w:numPr>
          <w:ilvl w:val="0"/>
          <w:numId w:val="50"/>
        </w:numPr>
        <w:suppressAutoHyphens w:val="0"/>
        <w:jc w:val="both"/>
        <w:outlineLvl w:val="0"/>
        <w:rPr>
          <w:color w:val="000000"/>
          <w:lang w:eastAsia="ru-RU"/>
        </w:rPr>
      </w:pPr>
      <w:r w:rsidRPr="00BD1C28">
        <w:rPr>
          <w:color w:val="000000"/>
          <w:lang w:eastAsia="ru-RU"/>
        </w:rPr>
        <w:t>оказанию социально-педагогической помощи детям из семей, находящихся в социально-опасном положении;</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 xml:space="preserve"> формированию законопослушного поведения и здорового образа жизни школьников;</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профилактике аддиктивного поведения школьников;</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 xml:space="preserve">предупреждению жестокого обращения с детьми; </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повышению ответственности родителей (лиц их заменяющих) за воспитание и обучение своих детей;</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профилактике самовольных уходов детей из дома;</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повышению ответственности родителей (лиц их заменяющих) за нарушение ПДД их детьми;</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продолжению формирования правовой культуры у участников образовательного процесса;</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своевременному выявлению и пресечению экстремисткой деятельности в образовательной среде, в том числе и экстремистских проявлений в электронных СМИ (в интернете)</w:t>
      </w:r>
    </w:p>
    <w:p w:rsidR="009602ED" w:rsidRPr="00BD1C28" w:rsidRDefault="009602ED" w:rsidP="009602ED">
      <w:pPr>
        <w:numPr>
          <w:ilvl w:val="0"/>
          <w:numId w:val="50"/>
        </w:numPr>
        <w:suppressAutoHyphens w:val="0"/>
        <w:ind w:firstLine="131"/>
        <w:jc w:val="both"/>
        <w:outlineLvl w:val="0"/>
        <w:rPr>
          <w:color w:val="000000"/>
          <w:lang w:eastAsia="ru-RU"/>
        </w:rPr>
      </w:pPr>
      <w:r w:rsidRPr="00BD1C28">
        <w:rPr>
          <w:color w:val="000000"/>
          <w:lang w:eastAsia="ru-RU"/>
        </w:rPr>
        <w:t>профилактике правонарушений (прогулы учебных занятий, нарушение дисциплины и безопасности в школе, курение табачных и иных изделий, нецензурная брань, оскорбления в социальных сетях Интернет, мелкие хищения кражи, порча чужого имущества, распития спиртных напитков и причинение вреда здоровью).</w:t>
      </w:r>
    </w:p>
    <w:p w:rsidR="009602ED" w:rsidRPr="00BD1C28" w:rsidRDefault="009602ED" w:rsidP="009602ED">
      <w:pPr>
        <w:pStyle w:val="afc"/>
        <w:numPr>
          <w:ilvl w:val="0"/>
          <w:numId w:val="50"/>
        </w:numPr>
        <w:ind w:firstLine="131"/>
        <w:rPr>
          <w:color w:val="000000"/>
          <w:szCs w:val="24"/>
          <w:lang w:val="ru-RU" w:eastAsia="ru-RU"/>
        </w:rPr>
      </w:pPr>
      <w:r w:rsidRPr="00BD1C28">
        <w:rPr>
          <w:color w:val="000000"/>
          <w:szCs w:val="24"/>
          <w:lang w:val="ru-RU" w:eastAsia="ru-RU"/>
        </w:rPr>
        <w:t>охране здоровья обучающихся, включающую в себя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r w:rsidRPr="00BD1C28">
        <w:rPr>
          <w:color w:val="000000"/>
          <w:szCs w:val="24"/>
          <w:lang w:val="ru-RU" w:eastAsia="ru-RU"/>
        </w:rPr>
        <w:tab/>
        <w:t>изменения в пункт 7 части 1 статьи 41 Федерального закона от 29.12.2012 № 273-ФЗ «Об образовании в Российской Федерации).</w:t>
      </w:r>
    </w:p>
    <w:p w:rsidR="009602ED" w:rsidRPr="00BD1C28" w:rsidRDefault="009602ED" w:rsidP="009602ED">
      <w:pPr>
        <w:suppressAutoHyphens w:val="0"/>
        <w:spacing w:before="90" w:after="90"/>
        <w:ind w:left="1276" w:hanging="709"/>
        <w:jc w:val="both"/>
        <w:rPr>
          <w:lang w:eastAsia="ru-RU"/>
        </w:rPr>
      </w:pPr>
      <w:r w:rsidRPr="00BD1C28">
        <w:rPr>
          <w:lang w:eastAsia="ru-RU"/>
        </w:rPr>
        <w:t xml:space="preserve">      Работа Совета по профилактике безнадзорности и правонарушений несовершеннолетних и защите их прав в МОУ СШ № 1</w:t>
      </w:r>
    </w:p>
    <w:p w:rsidR="009602ED" w:rsidRPr="00BD1C28" w:rsidRDefault="009602ED" w:rsidP="009602ED">
      <w:pPr>
        <w:suppressAutoHyphens w:val="0"/>
        <w:spacing w:before="90" w:after="90"/>
        <w:ind w:left="1276" w:hanging="709"/>
        <w:jc w:val="both"/>
        <w:rPr>
          <w:lang w:eastAsia="ru-RU"/>
        </w:rPr>
      </w:pPr>
      <w:r w:rsidRPr="00BD1C28">
        <w:rPr>
          <w:lang w:eastAsia="ru-RU"/>
        </w:rPr>
        <w:t xml:space="preserve">  проводилась согласно   утверждённого плана работы на 2020-2021 учебный год.</w:t>
      </w:r>
    </w:p>
    <w:p w:rsidR="009602ED" w:rsidRPr="00BD1C28" w:rsidRDefault="009602ED" w:rsidP="009602ED">
      <w:pPr>
        <w:suppressAutoHyphens w:val="0"/>
        <w:spacing w:before="90" w:after="90"/>
        <w:jc w:val="both"/>
        <w:rPr>
          <w:b/>
          <w:bCs/>
          <w:color w:val="000000"/>
          <w:lang w:eastAsia="ru-RU"/>
        </w:rPr>
      </w:pPr>
      <w:r w:rsidRPr="00BD1C28">
        <w:rPr>
          <w:b/>
          <w:bCs/>
          <w:color w:val="000000"/>
          <w:lang w:eastAsia="ru-RU"/>
        </w:rPr>
        <w:t xml:space="preserve">            Результативной профилактической работе Совета по профилактике со всеми участниками образовательного процесса способствовало:</w:t>
      </w:r>
    </w:p>
    <w:p w:rsidR="009602ED" w:rsidRPr="00BD1C28" w:rsidRDefault="009602ED" w:rsidP="009602ED">
      <w:pPr>
        <w:numPr>
          <w:ilvl w:val="0"/>
          <w:numId w:val="51"/>
        </w:numPr>
        <w:suppressAutoHyphens w:val="0"/>
        <w:spacing w:before="90" w:after="90"/>
        <w:jc w:val="both"/>
        <w:rPr>
          <w:color w:val="000000"/>
          <w:lang w:eastAsia="ru-RU"/>
        </w:rPr>
      </w:pPr>
      <w:r w:rsidRPr="00BD1C28">
        <w:rPr>
          <w:bCs/>
          <w:color w:val="000000"/>
          <w:lang w:eastAsia="ru-RU"/>
        </w:rPr>
        <w:t>использование нормативно-правовых документов РФ и методических материалов школьного Уголка профилактики на формирование законопослушного поведения и здорового образа жизни обучающихся</w:t>
      </w:r>
      <w:r w:rsidRPr="00BD1C28">
        <w:rPr>
          <w:b/>
          <w:bCs/>
          <w:color w:val="000000"/>
          <w:lang w:eastAsia="ru-RU"/>
        </w:rPr>
        <w:t>;</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системная индивидуальная профилактическая работа с участниками образовательного процесса;</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создание атмосферы доверительности и психологического комфорта в общении между участниками образовательного процесса для обеспечения условий социального становления ребёнка;</w:t>
      </w:r>
    </w:p>
    <w:p w:rsidR="009602ED" w:rsidRPr="00BD1C28" w:rsidRDefault="009602ED" w:rsidP="009602ED">
      <w:pPr>
        <w:numPr>
          <w:ilvl w:val="0"/>
          <w:numId w:val="51"/>
        </w:numPr>
        <w:suppressAutoHyphens w:val="0"/>
        <w:spacing w:before="90" w:after="90"/>
        <w:jc w:val="both"/>
        <w:rPr>
          <w:b/>
          <w:bCs/>
          <w:color w:val="000000"/>
          <w:u w:val="single"/>
          <w:lang w:eastAsia="ru-RU"/>
        </w:rPr>
      </w:pPr>
      <w:r w:rsidRPr="00BD1C28">
        <w:rPr>
          <w:color w:val="000000"/>
          <w:lang w:eastAsia="ru-RU"/>
        </w:rPr>
        <w:t>своевременное выявление детей и семей группы «риска» специалистами школьной системы профилактики;</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социально-педагогическая поддержка детей из семей, нуждающихся в государственной поддержке;</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защита прав и законных интересов всех участников образовательного процесса;</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мобильный режим работы Совета по профилактике;</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телефон Доверия социального педагога;</w:t>
      </w:r>
    </w:p>
    <w:p w:rsidR="009602ED" w:rsidRPr="00BD1C28" w:rsidRDefault="009602ED" w:rsidP="009602ED">
      <w:pPr>
        <w:numPr>
          <w:ilvl w:val="0"/>
          <w:numId w:val="51"/>
        </w:numPr>
        <w:suppressAutoHyphens w:val="0"/>
        <w:spacing w:before="90" w:after="90"/>
        <w:jc w:val="both"/>
        <w:rPr>
          <w:color w:val="000000"/>
          <w:lang w:eastAsia="ru-RU"/>
        </w:rPr>
      </w:pPr>
      <w:r w:rsidRPr="00BD1C28">
        <w:rPr>
          <w:color w:val="000000"/>
          <w:lang w:eastAsia="ru-RU"/>
        </w:rPr>
        <w:t>систематическое сотрудничество Совета по профилактике с учреждениями и органами городской и областной систем профилактики, образовательными организациями городского округа города Переславля-Залесского</w:t>
      </w:r>
    </w:p>
    <w:p w:rsidR="009602ED" w:rsidRPr="00BD1C28" w:rsidRDefault="009602ED" w:rsidP="009602ED">
      <w:pPr>
        <w:suppressAutoHyphens w:val="0"/>
        <w:spacing w:before="90" w:after="90"/>
        <w:ind w:left="1260"/>
        <w:jc w:val="both"/>
        <w:rPr>
          <w:color w:val="000000"/>
          <w:lang w:eastAsia="ru-RU"/>
        </w:rPr>
      </w:pPr>
    </w:p>
    <w:p w:rsidR="009602ED" w:rsidRPr="00BD1C28" w:rsidRDefault="009602ED" w:rsidP="009602ED">
      <w:pPr>
        <w:suppressAutoHyphens w:val="0"/>
        <w:spacing w:before="90" w:after="90"/>
        <w:rPr>
          <w:b/>
          <w:bCs/>
          <w:color w:val="000000"/>
          <w:lang w:eastAsia="ru-RU"/>
        </w:rPr>
      </w:pPr>
      <w:r w:rsidRPr="00BD1C28">
        <w:rPr>
          <w:b/>
          <w:bCs/>
          <w:color w:val="000000"/>
          <w:lang w:eastAsia="ru-RU"/>
        </w:rPr>
        <w:t xml:space="preserve">                            Динамика числа школьных профилактических мероприятий</w:t>
      </w:r>
    </w:p>
    <w:tbl>
      <w:tblPr>
        <w:tblpPr w:leftFromText="180" w:rightFromText="180" w:vertAnchor="text" w:horzAnchor="page" w:tblpX="2113" w:tblpY="89"/>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276"/>
        <w:gridCol w:w="1276"/>
        <w:gridCol w:w="1276"/>
      </w:tblGrid>
      <w:tr w:rsidR="009602ED" w:rsidRPr="00BD1C28" w:rsidTr="009602ED">
        <w:tc>
          <w:tcPr>
            <w:tcW w:w="4076" w:type="dxa"/>
            <w:tcBorders>
              <w:top w:val="single" w:sz="4" w:space="0" w:color="auto"/>
              <w:left w:val="single" w:sz="4" w:space="0" w:color="auto"/>
              <w:bottom w:val="single" w:sz="4" w:space="0" w:color="auto"/>
              <w:right w:val="single" w:sz="4" w:space="0" w:color="auto"/>
            </w:tcBorders>
            <w:hideMark/>
          </w:tcPr>
          <w:p w:rsidR="009602ED" w:rsidRPr="00BD1C28" w:rsidRDefault="009602ED">
            <w:pPr>
              <w:rPr>
                <w:b/>
                <w:color w:val="000000"/>
                <w:sz w:val="22"/>
                <w:szCs w:val="22"/>
              </w:rPr>
            </w:pPr>
            <w:r w:rsidRPr="00BD1C28">
              <w:rPr>
                <w:b/>
                <w:color w:val="000000"/>
                <w:sz w:val="22"/>
                <w:szCs w:val="22"/>
              </w:rPr>
              <w:t>Вид профилактики в МОУ СШ №1</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color w:val="000000"/>
                <w:sz w:val="22"/>
                <w:szCs w:val="22"/>
              </w:rPr>
            </w:pPr>
            <w:r w:rsidRPr="00BD1C28">
              <w:rPr>
                <w:b/>
                <w:color w:val="000000"/>
                <w:sz w:val="22"/>
                <w:szCs w:val="22"/>
              </w:rPr>
              <w:t>2018-2019</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color w:val="000000"/>
                <w:sz w:val="22"/>
                <w:szCs w:val="22"/>
              </w:rPr>
            </w:pPr>
            <w:r w:rsidRPr="00BD1C28">
              <w:rPr>
                <w:b/>
                <w:color w:val="000000"/>
                <w:sz w:val="22"/>
                <w:szCs w:val="22"/>
              </w:rPr>
              <w:t>2019-2020</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color w:val="000000"/>
                <w:sz w:val="22"/>
                <w:szCs w:val="22"/>
              </w:rPr>
            </w:pPr>
            <w:r w:rsidRPr="00BD1C28">
              <w:rPr>
                <w:b/>
                <w:color w:val="000000"/>
                <w:sz w:val="22"/>
                <w:szCs w:val="22"/>
              </w:rPr>
              <w:t>2020-2021</w:t>
            </w:r>
          </w:p>
        </w:tc>
      </w:tr>
      <w:tr w:rsidR="009602ED" w:rsidRPr="00BD1C28" w:rsidTr="009602ED">
        <w:tc>
          <w:tcPr>
            <w:tcW w:w="4076" w:type="dxa"/>
            <w:tcBorders>
              <w:top w:val="single" w:sz="4" w:space="0" w:color="auto"/>
              <w:left w:val="single" w:sz="4" w:space="0" w:color="auto"/>
              <w:bottom w:val="single" w:sz="4" w:space="0" w:color="auto"/>
              <w:right w:val="single" w:sz="4" w:space="0" w:color="auto"/>
            </w:tcBorders>
            <w:hideMark/>
          </w:tcPr>
          <w:p w:rsidR="009602ED" w:rsidRPr="00BD1C28" w:rsidRDefault="009602ED">
            <w:pPr>
              <w:rPr>
                <w:b/>
                <w:bCs/>
                <w:color w:val="000000"/>
                <w:sz w:val="22"/>
                <w:szCs w:val="22"/>
              </w:rPr>
            </w:pPr>
            <w:r w:rsidRPr="00BD1C28">
              <w:rPr>
                <w:b/>
                <w:bCs/>
                <w:color w:val="000000"/>
                <w:sz w:val="22"/>
                <w:szCs w:val="22"/>
              </w:rPr>
              <w:t>Советы по профилактике школы</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lang w:val="en-US"/>
              </w:rPr>
            </w:pPr>
            <w:r w:rsidRPr="00BD1C28">
              <w:rPr>
                <w:b/>
                <w:bCs/>
                <w:color w:val="000000"/>
                <w:sz w:val="22"/>
                <w:szCs w:val="22"/>
                <w:lang w:val="en-US"/>
              </w:rPr>
              <w:t>15</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lang w:val="en-US"/>
              </w:rPr>
            </w:pPr>
            <w:r w:rsidRPr="00BD1C28">
              <w:rPr>
                <w:b/>
                <w:bCs/>
                <w:color w:val="000000"/>
                <w:sz w:val="22"/>
                <w:szCs w:val="22"/>
                <w:lang w:val="en-US"/>
              </w:rPr>
              <w:t>16</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17</w:t>
            </w:r>
          </w:p>
        </w:tc>
      </w:tr>
      <w:tr w:rsidR="009602ED" w:rsidRPr="00BD1C28" w:rsidTr="009602ED">
        <w:tc>
          <w:tcPr>
            <w:tcW w:w="4076" w:type="dxa"/>
            <w:tcBorders>
              <w:top w:val="single" w:sz="4" w:space="0" w:color="auto"/>
              <w:left w:val="single" w:sz="4" w:space="0" w:color="auto"/>
              <w:bottom w:val="single" w:sz="4" w:space="0" w:color="auto"/>
              <w:right w:val="single" w:sz="4" w:space="0" w:color="auto"/>
            </w:tcBorders>
            <w:hideMark/>
          </w:tcPr>
          <w:p w:rsidR="009602ED" w:rsidRPr="00BD1C28" w:rsidRDefault="009602ED">
            <w:pPr>
              <w:rPr>
                <w:b/>
                <w:bCs/>
                <w:color w:val="000000"/>
                <w:sz w:val="22"/>
                <w:szCs w:val="22"/>
              </w:rPr>
            </w:pPr>
            <w:r w:rsidRPr="00BD1C28">
              <w:rPr>
                <w:b/>
                <w:bCs/>
                <w:color w:val="000000"/>
                <w:sz w:val="22"/>
                <w:szCs w:val="22"/>
              </w:rPr>
              <w:t>Дни школьного инспектора ПДН  ОМВД России по городскому округу г. Переславль-Залесский</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13</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lang w:val="en-US"/>
              </w:rPr>
            </w:pPr>
            <w:r w:rsidRPr="00BD1C28">
              <w:rPr>
                <w:b/>
                <w:bCs/>
                <w:color w:val="000000"/>
                <w:sz w:val="22"/>
                <w:szCs w:val="22"/>
                <w:lang w:val="en-US"/>
              </w:rPr>
              <w:t>7</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7</w:t>
            </w:r>
          </w:p>
        </w:tc>
      </w:tr>
      <w:tr w:rsidR="009602ED" w:rsidRPr="00BD1C28" w:rsidTr="009602ED">
        <w:tc>
          <w:tcPr>
            <w:tcW w:w="4076" w:type="dxa"/>
            <w:tcBorders>
              <w:top w:val="single" w:sz="4" w:space="0" w:color="auto"/>
              <w:left w:val="single" w:sz="4" w:space="0" w:color="auto"/>
              <w:bottom w:val="single" w:sz="4" w:space="0" w:color="auto"/>
              <w:right w:val="single" w:sz="4" w:space="0" w:color="auto"/>
            </w:tcBorders>
            <w:hideMark/>
          </w:tcPr>
          <w:p w:rsidR="009602ED" w:rsidRPr="00BD1C28" w:rsidRDefault="009602ED">
            <w:pPr>
              <w:rPr>
                <w:b/>
                <w:bCs/>
                <w:color w:val="000000"/>
              </w:rPr>
            </w:pPr>
            <w:r w:rsidRPr="00BD1C28">
              <w:rPr>
                <w:b/>
                <w:bCs/>
                <w:color w:val="000000"/>
                <w:sz w:val="22"/>
                <w:szCs w:val="22"/>
              </w:rPr>
              <w:t>Дни куратора ТКДН и ЗП городского округа г. Переславля-Залесского</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center"/>
              <w:rPr>
                <w:b/>
                <w:bCs/>
                <w:color w:val="000000"/>
                <w:sz w:val="22"/>
                <w:szCs w:val="22"/>
              </w:rPr>
            </w:pPr>
            <w:r w:rsidRPr="00BD1C28">
              <w:rPr>
                <w:b/>
                <w:bCs/>
                <w:color w:val="000000"/>
                <w:sz w:val="22"/>
                <w:szCs w:val="22"/>
              </w:rPr>
              <w:t>8</w:t>
            </w:r>
          </w:p>
          <w:p w:rsidR="009602ED" w:rsidRPr="00BD1C28" w:rsidRDefault="009602ED">
            <w:pPr>
              <w:jc w:val="center"/>
              <w:rPr>
                <w:bCs/>
                <w:color w:val="000000"/>
                <w:sz w:val="22"/>
                <w:szCs w:val="22"/>
              </w:rPr>
            </w:pPr>
            <w:r w:rsidRPr="00BD1C28">
              <w:rPr>
                <w:bCs/>
                <w:color w:val="000000"/>
                <w:sz w:val="22"/>
                <w:szCs w:val="22"/>
              </w:rPr>
              <w:t>(по семьям СОП)</w:t>
            </w:r>
          </w:p>
        </w:tc>
      </w:tr>
    </w:tbl>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ind w:firstLine="708"/>
        <w:jc w:val="both"/>
        <w:rPr>
          <w:b/>
          <w:bCs/>
          <w:i/>
          <w:iCs/>
          <w:color w:val="000000"/>
          <w:lang w:eastAsia="ru-RU"/>
        </w:rPr>
      </w:pPr>
    </w:p>
    <w:p w:rsidR="009602ED" w:rsidRPr="00BD1C28" w:rsidRDefault="009602ED" w:rsidP="009602ED">
      <w:pPr>
        <w:suppressAutoHyphens w:val="0"/>
        <w:jc w:val="both"/>
        <w:rPr>
          <w:b/>
          <w:bCs/>
          <w:i/>
          <w:iCs/>
          <w:color w:val="000000"/>
          <w:lang w:eastAsia="ru-RU"/>
        </w:rPr>
      </w:pPr>
    </w:p>
    <w:p w:rsidR="009602ED" w:rsidRPr="00BD1C28" w:rsidRDefault="009602ED" w:rsidP="009602ED">
      <w:pPr>
        <w:suppressAutoHyphens w:val="0"/>
        <w:ind w:firstLine="708"/>
        <w:jc w:val="both"/>
        <w:rPr>
          <w:bCs/>
          <w:i/>
          <w:iCs/>
          <w:color w:val="000000"/>
          <w:lang w:eastAsia="ru-RU"/>
        </w:rPr>
      </w:pPr>
      <w:r w:rsidRPr="00BD1C28">
        <w:rPr>
          <w:bCs/>
          <w:i/>
          <w:iCs/>
          <w:color w:val="000000"/>
          <w:lang w:eastAsia="ru-RU"/>
        </w:rPr>
        <w:t xml:space="preserve">      Взаимодействия Совета по профилактике школы с образовательными организациями, учреждениями и органами городской системы   </w:t>
      </w:r>
    </w:p>
    <w:p w:rsidR="009602ED" w:rsidRPr="00BD1C28" w:rsidRDefault="009602ED" w:rsidP="009602ED">
      <w:pPr>
        <w:suppressAutoHyphens w:val="0"/>
        <w:ind w:firstLine="708"/>
        <w:jc w:val="both"/>
        <w:rPr>
          <w:bCs/>
          <w:i/>
          <w:iCs/>
          <w:color w:val="000000"/>
          <w:lang w:eastAsia="ru-RU"/>
        </w:rPr>
      </w:pPr>
      <w:r w:rsidRPr="00BD1C28">
        <w:rPr>
          <w:bCs/>
          <w:i/>
          <w:iCs/>
          <w:color w:val="000000"/>
          <w:lang w:eastAsia="ru-RU"/>
        </w:rPr>
        <w:t xml:space="preserve">     профилактики однозначно способствовало снижению роста правонарушений обучающимися и повышению ответственности   </w:t>
      </w:r>
    </w:p>
    <w:p w:rsidR="009602ED" w:rsidRPr="00BD1C28" w:rsidRDefault="009602ED" w:rsidP="009602ED">
      <w:pPr>
        <w:suppressAutoHyphens w:val="0"/>
        <w:ind w:firstLine="708"/>
        <w:jc w:val="both"/>
        <w:rPr>
          <w:bCs/>
          <w:i/>
          <w:iCs/>
          <w:color w:val="000000"/>
          <w:lang w:eastAsia="ru-RU"/>
        </w:rPr>
      </w:pPr>
      <w:r w:rsidRPr="00BD1C28">
        <w:rPr>
          <w:bCs/>
          <w:i/>
          <w:iCs/>
          <w:color w:val="000000"/>
          <w:lang w:eastAsia="ru-RU"/>
        </w:rPr>
        <w:t xml:space="preserve">    родителей (лиц их заменяющих) за воспитание и обучение своих детей.</w:t>
      </w:r>
    </w:p>
    <w:p w:rsidR="009602ED" w:rsidRPr="00BD1C28" w:rsidRDefault="009602ED" w:rsidP="009602ED">
      <w:pPr>
        <w:suppressAutoHyphens w:val="0"/>
        <w:rPr>
          <w:b/>
          <w:bCs/>
          <w:color w:val="000000"/>
          <w:lang w:eastAsia="ru-RU"/>
        </w:rPr>
      </w:pPr>
    </w:p>
    <w:p w:rsidR="009602ED" w:rsidRPr="00BD1C28" w:rsidRDefault="00F90515" w:rsidP="009602ED">
      <w:pPr>
        <w:suppressAutoHyphens w:val="0"/>
        <w:rPr>
          <w:b/>
          <w:bCs/>
          <w:color w:val="000000"/>
          <w:lang w:eastAsia="ru-RU"/>
        </w:rPr>
      </w:pPr>
      <w:r w:rsidRPr="00BD1C28">
        <w:rPr>
          <w:b/>
          <w:bCs/>
          <w:color w:val="000000"/>
          <w:lang w:eastAsia="ru-RU"/>
        </w:rPr>
        <w:t xml:space="preserve">            </w:t>
      </w:r>
    </w:p>
    <w:p w:rsidR="00F90515" w:rsidRPr="00BD1C28" w:rsidRDefault="00F90515" w:rsidP="009602ED">
      <w:pPr>
        <w:suppressAutoHyphens w:val="0"/>
        <w:rPr>
          <w:b/>
          <w:bCs/>
          <w:color w:val="000000"/>
          <w:lang w:eastAsia="ru-RU"/>
        </w:rPr>
      </w:pPr>
    </w:p>
    <w:p w:rsidR="00F90515" w:rsidRPr="00BD1C28" w:rsidRDefault="00F90515" w:rsidP="009602ED">
      <w:pPr>
        <w:suppressAutoHyphens w:val="0"/>
        <w:rPr>
          <w:b/>
          <w:bCs/>
          <w:color w:val="000000"/>
          <w:lang w:eastAsia="ru-RU"/>
        </w:rPr>
      </w:pPr>
    </w:p>
    <w:p w:rsidR="00F90515" w:rsidRPr="00BD1C28" w:rsidRDefault="00F90515" w:rsidP="009602ED">
      <w:pPr>
        <w:suppressAutoHyphens w:val="0"/>
        <w:rPr>
          <w:b/>
          <w:bCs/>
          <w:color w:val="000000"/>
          <w:lang w:eastAsia="ru-RU"/>
        </w:rPr>
      </w:pPr>
    </w:p>
    <w:p w:rsidR="00F90515" w:rsidRPr="00BD1C28" w:rsidRDefault="00F90515" w:rsidP="009602ED">
      <w:pPr>
        <w:suppressAutoHyphens w:val="0"/>
        <w:rPr>
          <w:b/>
          <w:bCs/>
          <w:color w:val="000000"/>
          <w:lang w:eastAsia="ru-RU"/>
        </w:rPr>
      </w:pPr>
    </w:p>
    <w:p w:rsidR="00F90515" w:rsidRPr="00BD1C28" w:rsidRDefault="00F90515" w:rsidP="009602ED">
      <w:pPr>
        <w:suppressAutoHyphens w:val="0"/>
        <w:rPr>
          <w:b/>
          <w:bCs/>
          <w:color w:val="000000"/>
          <w:lang w:eastAsia="ru-RU"/>
        </w:rPr>
      </w:pPr>
    </w:p>
    <w:p w:rsidR="00F90515" w:rsidRPr="00BD1C28" w:rsidRDefault="00F90515" w:rsidP="009602ED">
      <w:pPr>
        <w:suppressAutoHyphens w:val="0"/>
        <w:rPr>
          <w:color w:val="000000"/>
          <w:lang w:eastAsia="ru-RU"/>
        </w:rPr>
      </w:pPr>
    </w:p>
    <w:p w:rsidR="000027E6" w:rsidRPr="00BD1C28" w:rsidRDefault="000027E6" w:rsidP="009602ED">
      <w:pPr>
        <w:suppressAutoHyphens w:val="0"/>
        <w:rPr>
          <w:color w:val="000000"/>
          <w:lang w:eastAsia="ru-RU"/>
        </w:rPr>
      </w:pPr>
    </w:p>
    <w:p w:rsidR="000027E6" w:rsidRPr="00BD1C28" w:rsidRDefault="000027E6" w:rsidP="009602ED">
      <w:pPr>
        <w:suppressAutoHyphens w:val="0"/>
        <w:rPr>
          <w:color w:val="000000"/>
          <w:lang w:eastAsia="ru-RU"/>
        </w:rPr>
      </w:pPr>
    </w:p>
    <w:p w:rsidR="000027E6" w:rsidRPr="00BD1C28" w:rsidRDefault="000027E6" w:rsidP="009602ED">
      <w:pPr>
        <w:suppressAutoHyphens w:val="0"/>
        <w:rPr>
          <w:color w:val="000000"/>
          <w:lang w:eastAsia="ru-RU"/>
        </w:rPr>
      </w:pPr>
    </w:p>
    <w:p w:rsidR="000027E6" w:rsidRPr="00BD1C28" w:rsidRDefault="000027E6" w:rsidP="009602ED">
      <w:pPr>
        <w:suppressAutoHyphens w:val="0"/>
        <w:rPr>
          <w:color w:val="000000"/>
          <w:lang w:eastAsia="ru-RU"/>
        </w:rPr>
      </w:pPr>
    </w:p>
    <w:p w:rsidR="000027E6" w:rsidRPr="00BD1C28" w:rsidRDefault="000027E6" w:rsidP="009602ED">
      <w:pPr>
        <w:suppressAutoHyphens w:val="0"/>
        <w:rPr>
          <w:color w:val="000000"/>
          <w:lang w:eastAsia="ru-RU"/>
        </w:rPr>
      </w:pPr>
    </w:p>
    <w:tbl>
      <w:tblPr>
        <w:tblpPr w:leftFromText="180" w:rightFromText="180" w:vertAnchor="text" w:horzAnchor="page" w:tblpX="1753" w:tblpY="86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321"/>
        <w:gridCol w:w="2507"/>
        <w:gridCol w:w="2507"/>
      </w:tblGrid>
      <w:tr w:rsidR="009602ED" w:rsidRPr="00BD1C28" w:rsidTr="009602ED">
        <w:trPr>
          <w:trHeight w:val="820"/>
        </w:trPr>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Вид профилактического учёта</w:t>
            </w:r>
          </w:p>
        </w:tc>
        <w:tc>
          <w:tcPr>
            <w:tcW w:w="1321"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2018-2019</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2019-2020</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2020-2021</w:t>
            </w:r>
          </w:p>
        </w:tc>
      </w:tr>
      <w:tr w:rsidR="009602ED" w:rsidRPr="00BD1C28" w:rsidTr="009602ED">
        <w:trPr>
          <w:trHeight w:val="421"/>
        </w:trPr>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Всего обучающихся:</w:t>
            </w:r>
          </w:p>
        </w:tc>
        <w:tc>
          <w:tcPr>
            <w:tcW w:w="1321"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777</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748</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726</w:t>
            </w:r>
          </w:p>
        </w:tc>
      </w:tr>
      <w:tr w:rsidR="009602ED" w:rsidRPr="00BD1C28" w:rsidTr="009602ED">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Всего на ВШК:</w:t>
            </w:r>
          </w:p>
        </w:tc>
        <w:tc>
          <w:tcPr>
            <w:tcW w:w="1321"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sz w:val="22"/>
                <w:szCs w:val="22"/>
                <w:lang w:eastAsia="ru-RU"/>
              </w:rPr>
            </w:pPr>
            <w:r w:rsidRPr="00BD1C28">
              <w:rPr>
                <w:b/>
                <w:bCs/>
                <w:color w:val="000000"/>
                <w:sz w:val="22"/>
                <w:szCs w:val="22"/>
                <w:lang w:eastAsia="ru-RU"/>
              </w:rPr>
              <w:t>13-7</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sz w:val="22"/>
                <w:szCs w:val="22"/>
                <w:lang w:eastAsia="ru-RU"/>
              </w:rPr>
            </w:pPr>
            <w:r w:rsidRPr="00BD1C28">
              <w:rPr>
                <w:b/>
                <w:bCs/>
                <w:color w:val="000000"/>
                <w:sz w:val="22"/>
                <w:szCs w:val="22"/>
                <w:lang w:eastAsia="ru-RU"/>
              </w:rPr>
              <w:t>4-8-11-8-8-8-9-9-4</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sz w:val="22"/>
                <w:szCs w:val="22"/>
                <w:lang w:eastAsia="ru-RU"/>
              </w:rPr>
            </w:pPr>
            <w:r w:rsidRPr="00BD1C28">
              <w:rPr>
                <w:b/>
                <w:bCs/>
                <w:color w:val="000000"/>
                <w:sz w:val="22"/>
                <w:szCs w:val="22"/>
                <w:lang w:eastAsia="ru-RU"/>
              </w:rPr>
              <w:t>4-6-7-6-9-8-11-7-5</w:t>
            </w:r>
          </w:p>
        </w:tc>
      </w:tr>
      <w:tr w:rsidR="009602ED" w:rsidRPr="00BD1C28" w:rsidTr="009602ED">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ПДН МО МВД России «Переславль-Залесский»:</w:t>
            </w:r>
          </w:p>
          <w:p w:rsidR="009602ED" w:rsidRPr="00BD1C28" w:rsidRDefault="009602ED">
            <w:pPr>
              <w:suppressAutoHyphens w:val="0"/>
              <w:jc w:val="center"/>
              <w:rPr>
                <w:b/>
                <w:color w:val="000000"/>
                <w:lang w:eastAsia="ru-RU"/>
              </w:rPr>
            </w:pPr>
            <w:r w:rsidRPr="00BD1C28">
              <w:rPr>
                <w:b/>
                <w:color w:val="000000"/>
                <w:sz w:val="22"/>
                <w:szCs w:val="22"/>
                <w:lang w:eastAsia="ru-RU"/>
              </w:rPr>
              <w:t>ПДН ОМВД России по городскому округу г.</w:t>
            </w:r>
            <w:r w:rsidR="003C659D" w:rsidRPr="00BD1C28">
              <w:rPr>
                <w:b/>
                <w:color w:val="000000"/>
                <w:sz w:val="22"/>
                <w:szCs w:val="22"/>
                <w:lang w:eastAsia="ru-RU"/>
              </w:rPr>
              <w:t xml:space="preserve"> </w:t>
            </w:r>
            <w:r w:rsidRPr="00BD1C28">
              <w:rPr>
                <w:b/>
                <w:color w:val="000000"/>
                <w:sz w:val="22"/>
                <w:szCs w:val="22"/>
                <w:lang w:eastAsia="ru-RU"/>
              </w:rPr>
              <w:t>Переславль-Залесский:</w:t>
            </w:r>
          </w:p>
        </w:tc>
        <w:tc>
          <w:tcPr>
            <w:tcW w:w="1321"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spacing w:before="79" w:after="99"/>
              <w:jc w:val="center"/>
              <w:rPr>
                <w:b/>
              </w:rPr>
            </w:pPr>
            <w:r w:rsidRPr="00BD1C28">
              <w:rPr>
                <w:b/>
              </w:rPr>
              <w:t>1-2-0</w:t>
            </w:r>
          </w:p>
          <w:p w:rsidR="009602ED" w:rsidRPr="00BD1C28" w:rsidRDefault="009602ED">
            <w:pPr>
              <w:suppressAutoHyphens w:val="0"/>
              <w:spacing w:before="79" w:after="99"/>
              <w:jc w:val="center"/>
              <w:rPr>
                <w:sz w:val="18"/>
                <w:szCs w:val="18"/>
              </w:rPr>
            </w:pPr>
            <w:r w:rsidRPr="00BD1C28">
              <w:rPr>
                <w:sz w:val="18"/>
                <w:szCs w:val="18"/>
              </w:rPr>
              <w:t>(8а мелкое хищение</w:t>
            </w:r>
          </w:p>
          <w:p w:rsidR="009602ED" w:rsidRPr="00BD1C28" w:rsidRDefault="009602ED">
            <w:pPr>
              <w:suppressAutoHyphens w:val="0"/>
              <w:spacing w:before="79" w:after="99"/>
              <w:jc w:val="center"/>
              <w:rPr>
                <w:sz w:val="18"/>
                <w:szCs w:val="18"/>
              </w:rPr>
            </w:pPr>
            <w:r w:rsidRPr="00BD1C28">
              <w:rPr>
                <w:sz w:val="18"/>
                <w:szCs w:val="18"/>
              </w:rPr>
              <w:t>6б распитие)</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spacing w:before="79" w:after="99"/>
              <w:jc w:val="center"/>
              <w:rPr>
                <w:b/>
              </w:rPr>
            </w:pPr>
            <w:r w:rsidRPr="00BD1C28">
              <w:rPr>
                <w:b/>
              </w:rPr>
              <w:t>0-0-2-2-2-2-2-3-3</w:t>
            </w:r>
          </w:p>
          <w:p w:rsidR="009602ED" w:rsidRPr="00BD1C28" w:rsidRDefault="009602ED">
            <w:pPr>
              <w:suppressAutoHyphens w:val="0"/>
              <w:spacing w:before="79" w:after="99"/>
              <w:jc w:val="center"/>
            </w:pPr>
            <w:r w:rsidRPr="00BD1C28">
              <w:t>(5б-2, 6в-1)</w:t>
            </w:r>
          </w:p>
        </w:tc>
        <w:tc>
          <w:tcPr>
            <w:tcW w:w="250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spacing w:before="79" w:after="99"/>
              <w:jc w:val="center"/>
              <w:rPr>
                <w:b/>
              </w:rPr>
            </w:pPr>
            <w:r w:rsidRPr="00BD1C28">
              <w:rPr>
                <w:b/>
              </w:rPr>
              <w:t>1-2-1</w:t>
            </w:r>
          </w:p>
          <w:p w:rsidR="009602ED" w:rsidRPr="00BD1C28" w:rsidRDefault="009602ED">
            <w:pPr>
              <w:suppressAutoHyphens w:val="0"/>
              <w:spacing w:before="79" w:after="99"/>
              <w:jc w:val="center"/>
            </w:pPr>
            <w:r w:rsidRPr="00BD1C28">
              <w:t>(7в-5б)</w:t>
            </w:r>
          </w:p>
        </w:tc>
      </w:tr>
      <w:tr w:rsidR="009602ED" w:rsidRPr="00BD1C28" w:rsidTr="009602ED">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ТКДН и ЗП г. Переславля-Залесского:</w:t>
            </w:r>
          </w:p>
        </w:tc>
        <w:tc>
          <w:tcPr>
            <w:tcW w:w="1321"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0</w:t>
            </w:r>
          </w:p>
        </w:tc>
        <w:tc>
          <w:tcPr>
            <w:tcW w:w="2506" w:type="dxa"/>
            <w:tcBorders>
              <w:top w:val="single" w:sz="4" w:space="0" w:color="auto"/>
              <w:left w:val="single" w:sz="4" w:space="0" w:color="auto"/>
              <w:bottom w:val="single" w:sz="4" w:space="0" w:color="auto"/>
              <w:right w:val="single" w:sz="4" w:space="0" w:color="auto"/>
            </w:tcBorders>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0-0-0-0-0-0-0-1-1</w:t>
            </w:r>
          </w:p>
          <w:p w:rsidR="009602ED" w:rsidRPr="00BD1C28" w:rsidRDefault="009602ED">
            <w:pPr>
              <w:suppressAutoHyphens w:val="0"/>
              <w:jc w:val="center"/>
              <w:rPr>
                <w:b/>
                <w:color w:val="000000"/>
                <w:sz w:val="22"/>
                <w:szCs w:val="22"/>
                <w:lang w:eastAsia="ru-RU"/>
              </w:rPr>
            </w:pPr>
            <w:r w:rsidRPr="00BD1C28">
              <w:t>(6в-1)</w:t>
            </w:r>
          </w:p>
          <w:p w:rsidR="009602ED" w:rsidRPr="00BD1C28" w:rsidRDefault="009602ED">
            <w:pPr>
              <w:suppressAutoHyphens w:val="0"/>
              <w:jc w:val="center"/>
              <w:rPr>
                <w:b/>
                <w:color w:val="000000"/>
                <w:sz w:val="22"/>
                <w:szCs w:val="22"/>
                <w:lang w:eastAsia="ru-RU"/>
              </w:rPr>
            </w:pPr>
          </w:p>
        </w:tc>
        <w:tc>
          <w:tcPr>
            <w:tcW w:w="2506" w:type="dxa"/>
            <w:tcBorders>
              <w:top w:val="single" w:sz="4" w:space="0" w:color="auto"/>
              <w:left w:val="single" w:sz="4" w:space="0" w:color="auto"/>
              <w:bottom w:val="single" w:sz="4" w:space="0" w:color="auto"/>
              <w:right w:val="single" w:sz="4" w:space="0" w:color="auto"/>
            </w:tcBorders>
          </w:tcPr>
          <w:p w:rsidR="009602ED" w:rsidRPr="00BD1C28" w:rsidRDefault="009602ED">
            <w:pPr>
              <w:suppressAutoHyphens w:val="0"/>
              <w:jc w:val="center"/>
              <w:rPr>
                <w:b/>
                <w:bCs/>
                <w:color w:val="000000"/>
                <w:sz w:val="22"/>
                <w:szCs w:val="22"/>
                <w:lang w:eastAsia="ru-RU"/>
              </w:rPr>
            </w:pPr>
            <w:r w:rsidRPr="00BD1C28">
              <w:rPr>
                <w:b/>
                <w:bCs/>
                <w:color w:val="000000"/>
                <w:sz w:val="22"/>
                <w:szCs w:val="22"/>
                <w:lang w:eastAsia="ru-RU"/>
              </w:rPr>
              <w:t>1-0-1</w:t>
            </w:r>
          </w:p>
          <w:p w:rsidR="009602ED" w:rsidRPr="00BD1C28" w:rsidRDefault="009602ED">
            <w:pPr>
              <w:suppressAutoHyphens w:val="0"/>
              <w:jc w:val="center"/>
              <w:rPr>
                <w:bCs/>
                <w:color w:val="000000"/>
                <w:sz w:val="22"/>
                <w:szCs w:val="22"/>
                <w:lang w:eastAsia="ru-RU"/>
              </w:rPr>
            </w:pPr>
            <w:r w:rsidRPr="00BD1C28">
              <w:rPr>
                <w:bCs/>
                <w:color w:val="000000"/>
                <w:sz w:val="22"/>
                <w:szCs w:val="22"/>
                <w:lang w:eastAsia="ru-RU"/>
              </w:rPr>
              <w:t>(7в-5б)</w:t>
            </w:r>
          </w:p>
          <w:p w:rsidR="009602ED" w:rsidRPr="00BD1C28" w:rsidRDefault="009602ED">
            <w:pPr>
              <w:suppressAutoHyphens w:val="0"/>
              <w:jc w:val="center"/>
              <w:rPr>
                <w:b/>
                <w:color w:val="000000"/>
                <w:sz w:val="22"/>
                <w:szCs w:val="22"/>
                <w:lang w:eastAsia="ru-RU"/>
              </w:rPr>
            </w:pPr>
          </w:p>
        </w:tc>
      </w:tr>
    </w:tbl>
    <w:p w:rsidR="009602ED" w:rsidRPr="00BD1C28" w:rsidRDefault="009602ED" w:rsidP="009602ED">
      <w:pPr>
        <w:suppressAutoHyphens w:val="0"/>
        <w:spacing w:after="120"/>
        <w:rPr>
          <w:b/>
          <w:color w:val="000000"/>
          <w:lang w:eastAsia="ru-RU"/>
        </w:rPr>
      </w:pPr>
      <w:r w:rsidRPr="00BD1C28">
        <w:rPr>
          <w:b/>
          <w:color w:val="000000"/>
          <w:lang w:eastAsia="ru-RU"/>
        </w:rPr>
        <w:t xml:space="preserve">                        Динамика числа обучающихся МОУ СШ №1 г. Переславля – Залесского на различных видах профилактического учёта </w:t>
      </w:r>
    </w:p>
    <w:p w:rsidR="009602ED" w:rsidRPr="00BD1C28" w:rsidRDefault="009602ED" w:rsidP="003C659D">
      <w:pPr>
        <w:suppressAutoHyphens w:val="0"/>
        <w:jc w:val="center"/>
        <w:rPr>
          <w:b/>
          <w:color w:val="000000"/>
          <w:lang w:eastAsia="ru-RU"/>
        </w:rPr>
        <w:sectPr w:rsidR="009602ED" w:rsidRPr="00BD1C28" w:rsidSect="001F37F6">
          <w:pgSz w:w="16838" w:h="11906" w:orient="landscape"/>
          <w:pgMar w:top="1134" w:right="851" w:bottom="851" w:left="851" w:header="720" w:footer="708" w:gutter="0"/>
          <w:cols w:space="720"/>
        </w:sectPr>
      </w:pPr>
    </w:p>
    <w:p w:rsidR="009602ED" w:rsidRPr="00BD1C28" w:rsidRDefault="009602ED" w:rsidP="009602ED">
      <w:pPr>
        <w:suppressAutoHyphens w:val="0"/>
        <w:rPr>
          <w:b/>
          <w:color w:val="000000"/>
          <w:lang w:eastAsia="ru-RU"/>
        </w:rPr>
      </w:pPr>
      <w:r w:rsidRPr="00BD1C28">
        <w:rPr>
          <w:b/>
          <w:color w:val="000000"/>
          <w:lang w:eastAsia="ru-RU"/>
        </w:rPr>
        <w:t xml:space="preserve">   Динамика числа обучающихся МОУ СШ №1 г. Переславля-Залесского, состоявших за   </w:t>
      </w:r>
    </w:p>
    <w:p w:rsidR="009602ED" w:rsidRPr="00BD1C28" w:rsidRDefault="009602ED" w:rsidP="009602ED">
      <w:pPr>
        <w:suppressAutoHyphens w:val="0"/>
        <w:rPr>
          <w:b/>
          <w:color w:val="000000"/>
          <w:lang w:eastAsia="ru-RU"/>
        </w:rPr>
      </w:pPr>
      <w:r w:rsidRPr="00BD1C28">
        <w:rPr>
          <w:b/>
          <w:color w:val="000000"/>
          <w:lang w:eastAsia="ru-RU"/>
        </w:rPr>
        <w:t xml:space="preserve">          распитие спиртных напитков</w:t>
      </w:r>
    </w:p>
    <w:tbl>
      <w:tblPr>
        <w:tblpPr w:leftFromText="180" w:rightFromText="180" w:vertAnchor="text" w:horzAnchor="page" w:tblpX="1828" w:tblpY="565"/>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1418"/>
        <w:gridCol w:w="1418"/>
        <w:gridCol w:w="1418"/>
      </w:tblGrid>
      <w:tr w:rsidR="00BD1C28" w:rsidRPr="00BD1C28" w:rsidTr="00BD1C28">
        <w:trPr>
          <w:trHeight w:val="524"/>
        </w:trPr>
        <w:tc>
          <w:tcPr>
            <w:tcW w:w="2804" w:type="dxa"/>
            <w:tcBorders>
              <w:top w:val="single" w:sz="4" w:space="0" w:color="auto"/>
              <w:left w:val="single" w:sz="4" w:space="0" w:color="auto"/>
              <w:bottom w:val="single" w:sz="4" w:space="0" w:color="auto"/>
              <w:right w:val="single" w:sz="4" w:space="0" w:color="auto"/>
            </w:tcBorders>
            <w:hideMark/>
          </w:tcPr>
          <w:p w:rsidR="00BD1C28" w:rsidRPr="00BD1C28" w:rsidRDefault="00BD1C28">
            <w:pPr>
              <w:suppressAutoHyphens w:val="0"/>
              <w:jc w:val="center"/>
              <w:rPr>
                <w:b/>
                <w:color w:val="000000"/>
                <w:lang w:eastAsia="ru-RU"/>
              </w:rPr>
            </w:pPr>
            <w:r w:rsidRPr="00BD1C28">
              <w:rPr>
                <w:b/>
                <w:color w:val="000000"/>
                <w:sz w:val="22"/>
                <w:szCs w:val="22"/>
                <w:lang w:eastAsia="ru-RU"/>
              </w:rPr>
              <w:t>Учебный год</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pPr>
              <w:suppressAutoHyphens w:val="0"/>
              <w:rPr>
                <w:b/>
                <w:color w:val="000000"/>
                <w:sz w:val="22"/>
                <w:szCs w:val="22"/>
                <w:lang w:eastAsia="ru-RU"/>
              </w:rPr>
            </w:pPr>
            <w:r w:rsidRPr="00BD1C28">
              <w:rPr>
                <w:b/>
                <w:color w:val="000000"/>
                <w:sz w:val="22"/>
                <w:szCs w:val="22"/>
                <w:lang w:eastAsia="ru-RU"/>
              </w:rPr>
              <w:t>2018-2019</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pPr>
              <w:suppressAutoHyphens w:val="0"/>
              <w:rPr>
                <w:b/>
                <w:color w:val="000000"/>
                <w:sz w:val="22"/>
                <w:szCs w:val="22"/>
                <w:lang w:eastAsia="ru-RU"/>
              </w:rPr>
            </w:pPr>
            <w:r w:rsidRPr="00BD1C28">
              <w:rPr>
                <w:b/>
                <w:color w:val="000000"/>
                <w:sz w:val="22"/>
                <w:szCs w:val="22"/>
                <w:lang w:eastAsia="ru-RU"/>
              </w:rPr>
              <w:t>2019-2020</w:t>
            </w:r>
          </w:p>
        </w:tc>
        <w:tc>
          <w:tcPr>
            <w:tcW w:w="1418" w:type="dxa"/>
            <w:tcBorders>
              <w:top w:val="single" w:sz="4" w:space="0" w:color="auto"/>
              <w:left w:val="single" w:sz="4" w:space="0" w:color="auto"/>
              <w:bottom w:val="single" w:sz="4" w:space="0" w:color="auto"/>
              <w:right w:val="single" w:sz="4" w:space="0" w:color="auto"/>
            </w:tcBorders>
          </w:tcPr>
          <w:p w:rsidR="00BD1C28" w:rsidRPr="00BD1C28" w:rsidRDefault="00BD1C28" w:rsidP="00BD1C28">
            <w:pPr>
              <w:suppressAutoHyphens w:val="0"/>
              <w:rPr>
                <w:b/>
                <w:color w:val="000000"/>
                <w:sz w:val="22"/>
                <w:szCs w:val="22"/>
                <w:lang w:eastAsia="ru-RU"/>
              </w:rPr>
            </w:pPr>
            <w:r w:rsidRPr="00BD1C28">
              <w:rPr>
                <w:b/>
                <w:color w:val="000000"/>
                <w:sz w:val="22"/>
                <w:szCs w:val="22"/>
                <w:lang w:eastAsia="ru-RU"/>
              </w:rPr>
              <w:t>2020-2021</w:t>
            </w:r>
          </w:p>
        </w:tc>
      </w:tr>
      <w:tr w:rsidR="00BD1C28" w:rsidRPr="00BD1C28" w:rsidTr="00BD1C28">
        <w:tc>
          <w:tcPr>
            <w:tcW w:w="2804"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spacing w:line="360" w:lineRule="auto"/>
              <w:rPr>
                <w:b/>
                <w:color w:val="000000"/>
                <w:lang w:eastAsia="ru-RU"/>
              </w:rPr>
            </w:pPr>
            <w:r w:rsidRPr="00BD1C28">
              <w:rPr>
                <w:b/>
                <w:color w:val="000000"/>
                <w:sz w:val="22"/>
                <w:szCs w:val="22"/>
                <w:lang w:eastAsia="ru-RU"/>
              </w:rPr>
              <w:t>ТКДН и ЗП</w:t>
            </w:r>
          </w:p>
          <w:p w:rsidR="00BD1C28" w:rsidRPr="00BD1C28" w:rsidRDefault="00BD1C28" w:rsidP="00BD1C28">
            <w:pPr>
              <w:suppressAutoHyphens w:val="0"/>
              <w:spacing w:line="360" w:lineRule="auto"/>
              <w:rPr>
                <w:b/>
                <w:color w:val="000000"/>
                <w:lang w:eastAsia="ru-RU"/>
              </w:rPr>
            </w:pPr>
            <w:r w:rsidRPr="00BD1C28">
              <w:rPr>
                <w:b/>
                <w:color w:val="000000"/>
                <w:sz w:val="22"/>
                <w:szCs w:val="22"/>
                <w:lang w:eastAsia="ru-RU"/>
              </w:rPr>
              <w:t>г. Переславля-Залесского</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0</w:t>
            </w:r>
          </w:p>
        </w:tc>
      </w:tr>
      <w:tr w:rsidR="00BD1C28" w:rsidRPr="00BD1C28" w:rsidTr="00BD1C28">
        <w:tc>
          <w:tcPr>
            <w:tcW w:w="2804"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spacing w:line="360" w:lineRule="auto"/>
              <w:rPr>
                <w:b/>
                <w:color w:val="000000"/>
                <w:lang w:eastAsia="ru-RU"/>
              </w:rPr>
            </w:pPr>
            <w:r w:rsidRPr="00BD1C28">
              <w:rPr>
                <w:b/>
                <w:color w:val="000000"/>
                <w:sz w:val="22"/>
                <w:szCs w:val="22"/>
                <w:lang w:eastAsia="ru-RU"/>
              </w:rPr>
              <w:t>МО МВД России «Переславль-Залесский»</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1</w:t>
            </w:r>
          </w:p>
          <w:p w:rsidR="00BD1C28" w:rsidRPr="00BD1C28" w:rsidRDefault="00BD1C28" w:rsidP="00BD1C28">
            <w:pPr>
              <w:suppressAutoHyphens w:val="0"/>
              <w:jc w:val="center"/>
              <w:rPr>
                <w:b/>
                <w:color w:val="000000"/>
                <w:sz w:val="18"/>
                <w:szCs w:val="18"/>
                <w:lang w:eastAsia="ru-RU"/>
              </w:rPr>
            </w:pPr>
            <w:r w:rsidRPr="00BD1C28">
              <w:rPr>
                <w:b/>
                <w:color w:val="000000"/>
                <w:sz w:val="18"/>
                <w:szCs w:val="18"/>
                <w:lang w:eastAsia="ru-RU"/>
              </w:rPr>
              <w:t>(</w:t>
            </w:r>
            <w:r w:rsidRPr="00BD1C28">
              <w:rPr>
                <w:color w:val="000000"/>
                <w:sz w:val="18"/>
                <w:szCs w:val="18"/>
                <w:lang w:eastAsia="ru-RU"/>
              </w:rPr>
              <w:t xml:space="preserve">6б девочка, распитие </w:t>
            </w:r>
            <w:r w:rsidRPr="00BD1C28">
              <w:rPr>
                <w:b/>
                <w:color w:val="000000"/>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0</w:t>
            </w:r>
          </w:p>
        </w:tc>
        <w:tc>
          <w:tcPr>
            <w:tcW w:w="1418" w:type="dxa"/>
            <w:tcBorders>
              <w:top w:val="single" w:sz="4" w:space="0" w:color="auto"/>
              <w:left w:val="single" w:sz="4" w:space="0" w:color="auto"/>
              <w:bottom w:val="single" w:sz="4" w:space="0" w:color="auto"/>
              <w:right w:val="single" w:sz="4" w:space="0" w:color="auto"/>
            </w:tcBorders>
          </w:tcPr>
          <w:p w:rsidR="00BD1C28" w:rsidRPr="00BD1C28" w:rsidRDefault="00BD1C28" w:rsidP="00BD1C28">
            <w:pPr>
              <w:suppressAutoHyphens w:val="0"/>
              <w:jc w:val="center"/>
              <w:rPr>
                <w:b/>
                <w:color w:val="000000"/>
                <w:sz w:val="22"/>
                <w:szCs w:val="22"/>
                <w:lang w:eastAsia="ru-RU"/>
              </w:rPr>
            </w:pPr>
            <w:r w:rsidRPr="00BD1C28">
              <w:rPr>
                <w:b/>
                <w:color w:val="000000"/>
                <w:sz w:val="22"/>
                <w:szCs w:val="22"/>
                <w:lang w:eastAsia="ru-RU"/>
              </w:rPr>
              <w:t>0</w:t>
            </w:r>
          </w:p>
        </w:tc>
      </w:tr>
    </w:tbl>
    <w:p w:rsidR="009602ED" w:rsidRPr="00BD1C28" w:rsidRDefault="009602ED" w:rsidP="009602ED">
      <w:pPr>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ind w:firstLine="708"/>
        <w:jc w:val="both"/>
        <w:rPr>
          <w:color w:val="000000"/>
          <w:lang w:eastAsia="ru-RU"/>
        </w:rPr>
      </w:pPr>
    </w:p>
    <w:p w:rsidR="009602ED" w:rsidRPr="00BD1C28" w:rsidRDefault="009602ED" w:rsidP="009602ED">
      <w:pPr>
        <w:ind w:firstLine="708"/>
        <w:jc w:val="both"/>
        <w:rPr>
          <w:color w:val="000000"/>
          <w:lang w:eastAsia="ru-RU"/>
        </w:rPr>
      </w:pPr>
    </w:p>
    <w:p w:rsidR="009602ED" w:rsidRPr="00BD1C28" w:rsidRDefault="009602ED" w:rsidP="009602ED">
      <w:pPr>
        <w:ind w:firstLine="708"/>
        <w:jc w:val="both"/>
        <w:rPr>
          <w:color w:val="000000"/>
          <w:lang w:eastAsia="ru-RU"/>
        </w:rPr>
      </w:pPr>
    </w:p>
    <w:p w:rsidR="009602ED" w:rsidRPr="00BD1C28" w:rsidRDefault="009602ED" w:rsidP="009602ED">
      <w:pPr>
        <w:ind w:firstLine="708"/>
        <w:jc w:val="both"/>
        <w:rPr>
          <w:color w:val="000000"/>
          <w:lang w:eastAsia="ru-RU"/>
        </w:rPr>
      </w:pPr>
    </w:p>
    <w:p w:rsidR="009602ED" w:rsidRPr="00BD1C28" w:rsidRDefault="009602ED" w:rsidP="009602ED">
      <w:pPr>
        <w:ind w:firstLine="708"/>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jc w:val="both"/>
        <w:rPr>
          <w:b/>
          <w:bCs/>
          <w:color w:val="000000"/>
          <w:lang w:eastAsia="ru-RU"/>
        </w:rPr>
      </w:pPr>
      <w:r w:rsidRPr="00BD1C28">
        <w:rPr>
          <w:b/>
          <w:bCs/>
          <w:color w:val="000000"/>
          <w:lang w:eastAsia="ru-RU"/>
        </w:rPr>
        <w:t xml:space="preserve">      Динамика числа родителей, привлекавшихся на ТКДН и ЗП за ненадлежащее исполнение обязанностей по обучению детей</w:t>
      </w:r>
    </w:p>
    <w:tbl>
      <w:tblPr>
        <w:tblpPr w:leftFromText="180" w:rightFromText="180" w:vertAnchor="text" w:horzAnchor="page" w:tblpX="1708" w:tblpY="124"/>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232"/>
        <w:gridCol w:w="1232"/>
        <w:gridCol w:w="1232"/>
      </w:tblGrid>
      <w:tr w:rsidR="009602ED" w:rsidRPr="00BD1C28" w:rsidTr="009602ED">
        <w:tc>
          <w:tcPr>
            <w:tcW w:w="216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Учебный год</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2018-2019</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2019-2020</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2020-2021</w:t>
            </w:r>
          </w:p>
        </w:tc>
      </w:tr>
      <w:tr w:rsidR="009602ED" w:rsidRPr="00BD1C28" w:rsidTr="009602ED">
        <w:trPr>
          <w:trHeight w:val="278"/>
        </w:trPr>
        <w:tc>
          <w:tcPr>
            <w:tcW w:w="216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Кол-во родителей</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0</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2 (</w:t>
            </w:r>
            <w:r w:rsidRPr="00BD1C28">
              <w:rPr>
                <w:bCs/>
                <w:color w:val="000000"/>
                <w:lang w:eastAsia="ru-RU"/>
              </w:rPr>
              <w:t>5б, 8в</w:t>
            </w:r>
            <w:r w:rsidRPr="00BD1C28">
              <w:rPr>
                <w:b/>
                <w:bCs/>
                <w:color w:val="000000"/>
                <w:lang w:eastAsia="ru-RU"/>
              </w:rPr>
              <w:t>)</w:t>
            </w:r>
          </w:p>
        </w:tc>
        <w:tc>
          <w:tcPr>
            <w:tcW w:w="1232" w:type="dxa"/>
            <w:tcBorders>
              <w:top w:val="single" w:sz="4" w:space="0" w:color="auto"/>
              <w:left w:val="single" w:sz="4" w:space="0" w:color="auto"/>
              <w:bottom w:val="single" w:sz="4" w:space="0" w:color="auto"/>
              <w:right w:val="single" w:sz="4" w:space="0" w:color="auto"/>
            </w:tcBorders>
            <w:hideMark/>
          </w:tcPr>
          <w:p w:rsidR="009602ED" w:rsidRPr="00BD1C28" w:rsidRDefault="009602ED">
            <w:pPr>
              <w:jc w:val="both"/>
              <w:rPr>
                <w:b/>
                <w:bCs/>
                <w:color w:val="000000"/>
                <w:lang w:eastAsia="ru-RU"/>
              </w:rPr>
            </w:pPr>
            <w:r w:rsidRPr="00BD1C28">
              <w:rPr>
                <w:b/>
                <w:bCs/>
                <w:color w:val="000000"/>
                <w:lang w:eastAsia="ru-RU"/>
              </w:rPr>
              <w:t xml:space="preserve">2 </w:t>
            </w:r>
            <w:r w:rsidRPr="00BD1C28">
              <w:rPr>
                <w:bCs/>
                <w:color w:val="000000"/>
                <w:lang w:eastAsia="ru-RU"/>
              </w:rPr>
              <w:t>(10а,5б)</w:t>
            </w:r>
          </w:p>
        </w:tc>
      </w:tr>
    </w:tbl>
    <w:p w:rsidR="009602ED" w:rsidRPr="00BD1C28" w:rsidRDefault="009602ED" w:rsidP="009602ED">
      <w:pPr>
        <w:jc w:val="both"/>
        <w:rPr>
          <w:color w:val="000000"/>
          <w:lang w:eastAsia="ru-RU"/>
        </w:rPr>
      </w:pPr>
    </w:p>
    <w:p w:rsidR="009602ED" w:rsidRPr="00BD1C28" w:rsidRDefault="009602ED" w:rsidP="009602ED">
      <w:pPr>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b/>
          <w:bCs/>
          <w:lang w:eastAsia="ru-RU"/>
        </w:rPr>
      </w:pPr>
    </w:p>
    <w:p w:rsidR="009602ED" w:rsidRPr="00BD1C28" w:rsidRDefault="009602ED" w:rsidP="009602ED">
      <w:pPr>
        <w:suppressAutoHyphens w:val="0"/>
        <w:ind w:left="426" w:hanging="426"/>
        <w:jc w:val="both"/>
        <w:rPr>
          <w:bCs/>
          <w:lang w:eastAsia="ru-RU"/>
        </w:rPr>
      </w:pPr>
      <w:r w:rsidRPr="00BD1C28">
        <w:rPr>
          <w:bCs/>
          <w:lang w:eastAsia="ru-RU"/>
        </w:rPr>
        <w:t xml:space="preserve">               Серьёзное внимание уделялось профилактической работе по предупреждению злоупотребления ПАВ в образовательной среде. Для сохранения здоровья школьников постоянно осуществляется тесное взаимодействие со специалистами школьной, городской и областной систем профилактики. Однако, наблюдается   число родителей, которые считают, что пиво и энергетические напитки, электронные сигареты безопасны для здоровья своих детей. Остается число родителей, приобретающих велосипеды, мопеды, скутеры и автомобили для своих детей, не достигнувших возраста управления транспортными средствами, и категорически отказывающихся понимать о возможных опасных последствиях для несовершеннолетних-участников дорожного движения.</w:t>
      </w:r>
    </w:p>
    <w:p w:rsidR="009602ED" w:rsidRPr="00BD1C28" w:rsidRDefault="009602ED" w:rsidP="009602ED">
      <w:pPr>
        <w:suppressAutoHyphens w:val="0"/>
        <w:ind w:left="708"/>
        <w:jc w:val="both"/>
        <w:rPr>
          <w:b/>
          <w:lang w:eastAsia="ru-RU"/>
        </w:rPr>
      </w:pPr>
      <w:r w:rsidRPr="00BD1C28">
        <w:rPr>
          <w:b/>
          <w:bCs/>
          <w:lang w:eastAsia="ru-RU"/>
        </w:rPr>
        <w:t>Число детей, систематически пропускающие учебные занятия</w:t>
      </w:r>
    </w:p>
    <w:tbl>
      <w:tblPr>
        <w:tblpPr w:leftFromText="180" w:rightFromText="180" w:vertAnchor="text" w:horzAnchor="page" w:tblpX="1678" w:tblpY="177"/>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4676"/>
        <w:gridCol w:w="4676"/>
      </w:tblGrid>
      <w:tr w:rsidR="009602ED" w:rsidRPr="00BD1C28" w:rsidTr="009602ED">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sz w:val="22"/>
                <w:szCs w:val="22"/>
                <w:lang w:eastAsia="ru-RU"/>
              </w:rPr>
            </w:pPr>
            <w:r w:rsidRPr="00BD1C28">
              <w:rPr>
                <w:b/>
                <w:bCs/>
                <w:sz w:val="22"/>
                <w:szCs w:val="22"/>
                <w:lang w:eastAsia="ru-RU"/>
              </w:rPr>
              <w:t>2018-2019</w:t>
            </w:r>
          </w:p>
        </w:tc>
        <w:tc>
          <w:tcPr>
            <w:tcW w:w="46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sz w:val="22"/>
                <w:szCs w:val="22"/>
                <w:lang w:eastAsia="ru-RU"/>
              </w:rPr>
            </w:pPr>
            <w:r w:rsidRPr="00BD1C28">
              <w:rPr>
                <w:b/>
                <w:bCs/>
                <w:sz w:val="22"/>
                <w:szCs w:val="22"/>
                <w:lang w:eastAsia="ru-RU"/>
              </w:rPr>
              <w:t>2019-2020</w:t>
            </w:r>
          </w:p>
        </w:tc>
        <w:tc>
          <w:tcPr>
            <w:tcW w:w="46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sz w:val="22"/>
                <w:szCs w:val="22"/>
                <w:lang w:eastAsia="ru-RU"/>
              </w:rPr>
            </w:pPr>
            <w:r w:rsidRPr="00BD1C28">
              <w:rPr>
                <w:b/>
                <w:bCs/>
                <w:sz w:val="22"/>
                <w:szCs w:val="22"/>
                <w:lang w:eastAsia="ru-RU"/>
              </w:rPr>
              <w:t>2020-2021</w:t>
            </w:r>
          </w:p>
        </w:tc>
      </w:tr>
      <w:tr w:rsidR="009602ED" w:rsidRPr="00BD1C28" w:rsidTr="009602ED">
        <w:trPr>
          <w:trHeight w:val="278"/>
        </w:trPr>
        <w:tc>
          <w:tcPr>
            <w:tcW w:w="336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sz w:val="22"/>
                <w:szCs w:val="22"/>
                <w:lang w:eastAsia="ru-RU"/>
              </w:rPr>
            </w:pPr>
            <w:r w:rsidRPr="00BD1C28">
              <w:rPr>
                <w:b/>
                <w:bCs/>
                <w:sz w:val="22"/>
                <w:szCs w:val="22"/>
                <w:lang w:eastAsia="ru-RU"/>
              </w:rPr>
              <w:t xml:space="preserve">4 </w:t>
            </w:r>
            <w:r w:rsidRPr="00BD1C28">
              <w:rPr>
                <w:bCs/>
                <w:sz w:val="22"/>
                <w:szCs w:val="22"/>
                <w:lang w:eastAsia="ru-RU"/>
              </w:rPr>
              <w:t>(4б,7а,7в,8в)</w:t>
            </w:r>
          </w:p>
          <w:p w:rsidR="009602ED" w:rsidRPr="00BD1C28" w:rsidRDefault="009602ED">
            <w:pPr>
              <w:suppressAutoHyphens w:val="0"/>
              <w:rPr>
                <w:bCs/>
                <w:sz w:val="18"/>
                <w:szCs w:val="18"/>
                <w:lang w:eastAsia="ru-RU"/>
              </w:rPr>
            </w:pPr>
            <w:r w:rsidRPr="00BD1C28">
              <w:rPr>
                <w:bCs/>
                <w:sz w:val="18"/>
                <w:szCs w:val="18"/>
                <w:lang w:eastAsia="ru-RU"/>
              </w:rPr>
              <w:t xml:space="preserve">Сентябрь-0. Октябрь – 1. Ноябрь – 3. Декабрь – 2. </w:t>
            </w:r>
            <w:r w:rsidRPr="00BD1C28">
              <w:rPr>
                <w:sz w:val="20"/>
                <w:szCs w:val="20"/>
                <w:lang w:eastAsia="ru-RU"/>
              </w:rPr>
              <w:t xml:space="preserve"> </w:t>
            </w:r>
            <w:r w:rsidRPr="00BD1C28">
              <w:rPr>
                <w:bCs/>
                <w:sz w:val="18"/>
                <w:szCs w:val="18"/>
                <w:lang w:eastAsia="ru-RU"/>
              </w:rPr>
              <w:t xml:space="preserve">Январь - 2. Февраль – 1. Март – 2. Апрель – 2. </w:t>
            </w:r>
          </w:p>
          <w:p w:rsidR="009602ED" w:rsidRPr="00BD1C28" w:rsidRDefault="009602ED">
            <w:pPr>
              <w:suppressAutoHyphens w:val="0"/>
              <w:rPr>
                <w:bCs/>
                <w:sz w:val="18"/>
                <w:szCs w:val="18"/>
                <w:lang w:eastAsia="ru-RU"/>
              </w:rPr>
            </w:pPr>
            <w:r w:rsidRPr="00BD1C28">
              <w:rPr>
                <w:bCs/>
                <w:sz w:val="18"/>
                <w:szCs w:val="18"/>
                <w:lang w:eastAsia="ru-RU"/>
              </w:rPr>
              <w:t>Май – 3.</w:t>
            </w:r>
          </w:p>
        </w:tc>
        <w:tc>
          <w:tcPr>
            <w:tcW w:w="46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overflowPunct w:val="0"/>
              <w:autoSpaceDE w:val="0"/>
              <w:autoSpaceDN w:val="0"/>
              <w:adjustRightInd w:val="0"/>
              <w:ind w:right="57"/>
              <w:jc w:val="both"/>
              <w:rPr>
                <w:b/>
                <w:sz w:val="20"/>
                <w:szCs w:val="20"/>
                <w:lang w:eastAsia="ru-RU"/>
              </w:rPr>
            </w:pPr>
            <w:r w:rsidRPr="00BD1C28">
              <w:rPr>
                <w:b/>
                <w:sz w:val="20"/>
                <w:szCs w:val="20"/>
                <w:lang w:eastAsia="ru-RU"/>
              </w:rPr>
              <w:t xml:space="preserve">5б, 8а, 8в, 10б: 3-5-5- 3- 3-4-1- 1-1 </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 xml:space="preserve">сентябрь – 3, октябрь – 5, ноябрь – 5, декабрь – 3, </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 xml:space="preserve">январь-3, февраль – 4, </w:t>
            </w:r>
            <w:proofErr w:type="gramStart"/>
            <w:r w:rsidRPr="00BD1C28">
              <w:rPr>
                <w:sz w:val="20"/>
                <w:szCs w:val="20"/>
                <w:lang w:eastAsia="ru-RU"/>
              </w:rPr>
              <w:t>март  –</w:t>
            </w:r>
            <w:proofErr w:type="gramEnd"/>
            <w:r w:rsidRPr="00BD1C28">
              <w:rPr>
                <w:sz w:val="20"/>
                <w:szCs w:val="20"/>
                <w:lang w:eastAsia="ru-RU"/>
              </w:rPr>
              <w:t xml:space="preserve"> 1, апрель – 1, май – 1 </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 xml:space="preserve">Ежемесячно информация об обучающихся, не посещающих учебные занятия, сообщалась в Управление образования Администрации </w:t>
            </w:r>
            <w:proofErr w:type="spellStart"/>
            <w:r w:rsidRPr="00BD1C28">
              <w:rPr>
                <w:sz w:val="20"/>
                <w:szCs w:val="20"/>
                <w:lang w:eastAsia="ru-RU"/>
              </w:rPr>
              <w:t>г.Переславля</w:t>
            </w:r>
            <w:proofErr w:type="spellEnd"/>
            <w:r w:rsidRPr="00BD1C28">
              <w:rPr>
                <w:sz w:val="20"/>
                <w:szCs w:val="20"/>
                <w:lang w:eastAsia="ru-RU"/>
              </w:rPr>
              <w:t xml:space="preserve">-Залесского и школьному инспектору ПДН.  </w:t>
            </w:r>
          </w:p>
        </w:tc>
        <w:tc>
          <w:tcPr>
            <w:tcW w:w="46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overflowPunct w:val="0"/>
              <w:autoSpaceDE w:val="0"/>
              <w:autoSpaceDN w:val="0"/>
              <w:adjustRightInd w:val="0"/>
              <w:ind w:right="57"/>
              <w:jc w:val="both"/>
              <w:rPr>
                <w:b/>
                <w:sz w:val="20"/>
                <w:szCs w:val="20"/>
                <w:lang w:eastAsia="ru-RU"/>
              </w:rPr>
            </w:pPr>
            <w:r w:rsidRPr="00BD1C28">
              <w:rPr>
                <w:b/>
                <w:sz w:val="20"/>
                <w:szCs w:val="20"/>
                <w:lang w:eastAsia="ru-RU"/>
              </w:rPr>
              <w:t>5б,10а:</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Сентябрь-1. Октябрь-2. Ноябрь-1. Декабрь-2.</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 xml:space="preserve">Январь -1. Февраль -1. Март - 1. Апрель - 0.  </w:t>
            </w:r>
          </w:p>
          <w:p w:rsidR="009602ED" w:rsidRPr="00BD1C28" w:rsidRDefault="009602ED">
            <w:pPr>
              <w:suppressAutoHyphens w:val="0"/>
              <w:overflowPunct w:val="0"/>
              <w:autoSpaceDE w:val="0"/>
              <w:autoSpaceDN w:val="0"/>
              <w:adjustRightInd w:val="0"/>
              <w:ind w:right="57"/>
              <w:jc w:val="both"/>
              <w:rPr>
                <w:sz w:val="20"/>
                <w:szCs w:val="20"/>
                <w:lang w:eastAsia="ru-RU"/>
              </w:rPr>
            </w:pPr>
            <w:r w:rsidRPr="00BD1C28">
              <w:rPr>
                <w:sz w:val="20"/>
                <w:szCs w:val="20"/>
                <w:lang w:eastAsia="ru-RU"/>
              </w:rPr>
              <w:t>Май - 1.</w:t>
            </w:r>
          </w:p>
        </w:tc>
      </w:tr>
    </w:tbl>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color w:val="000000"/>
          <w:lang w:eastAsia="ru-RU"/>
        </w:rPr>
      </w:pPr>
    </w:p>
    <w:p w:rsidR="009602ED" w:rsidRPr="00BD1C28" w:rsidRDefault="009602ED" w:rsidP="009602ED">
      <w:pPr>
        <w:suppressAutoHyphens w:val="0"/>
        <w:jc w:val="both"/>
        <w:rPr>
          <w:b/>
          <w:color w:val="000000"/>
          <w:lang w:eastAsia="ru-RU"/>
        </w:rPr>
      </w:pPr>
    </w:p>
    <w:p w:rsidR="009602ED" w:rsidRPr="00BD1C28" w:rsidRDefault="009602ED" w:rsidP="009602ED">
      <w:pPr>
        <w:suppressAutoHyphens w:val="0"/>
        <w:jc w:val="both"/>
        <w:rPr>
          <w:b/>
          <w:color w:val="000000"/>
          <w:lang w:eastAsia="ru-RU"/>
        </w:rPr>
      </w:pPr>
      <w:r w:rsidRPr="00BD1C28">
        <w:rPr>
          <w:b/>
          <w:color w:val="000000"/>
          <w:lang w:eastAsia="ru-RU"/>
        </w:rPr>
        <w:t xml:space="preserve">      </w:t>
      </w:r>
    </w:p>
    <w:p w:rsidR="009602ED" w:rsidRPr="00BD1C28" w:rsidRDefault="009602ED" w:rsidP="009602ED">
      <w:pPr>
        <w:suppressAutoHyphens w:val="0"/>
        <w:jc w:val="both"/>
        <w:rPr>
          <w:b/>
          <w:color w:val="000000"/>
          <w:lang w:eastAsia="ru-RU"/>
        </w:rPr>
      </w:pPr>
    </w:p>
    <w:p w:rsidR="009602ED" w:rsidRPr="00BD1C28" w:rsidRDefault="009602ED" w:rsidP="009602ED">
      <w:pPr>
        <w:suppressAutoHyphens w:val="0"/>
        <w:jc w:val="both"/>
        <w:rPr>
          <w:b/>
          <w:color w:val="000000"/>
          <w:lang w:eastAsia="ru-RU"/>
        </w:rPr>
      </w:pPr>
    </w:p>
    <w:p w:rsidR="009602ED" w:rsidRPr="00BD1C28" w:rsidRDefault="009602ED" w:rsidP="009602ED">
      <w:pPr>
        <w:suppressAutoHyphens w:val="0"/>
        <w:jc w:val="both"/>
        <w:rPr>
          <w:b/>
          <w:color w:val="000000"/>
          <w:lang w:eastAsia="ru-RU"/>
        </w:rPr>
      </w:pPr>
    </w:p>
    <w:p w:rsidR="009602ED" w:rsidRPr="00BD1C28" w:rsidRDefault="009602ED" w:rsidP="009602ED">
      <w:pPr>
        <w:suppressAutoHyphens w:val="0"/>
        <w:jc w:val="both"/>
        <w:rPr>
          <w:b/>
          <w:color w:val="000000"/>
          <w:lang w:eastAsia="ru-RU"/>
        </w:rPr>
      </w:pPr>
    </w:p>
    <w:p w:rsidR="009602ED" w:rsidRPr="00BD1C28" w:rsidRDefault="009602ED" w:rsidP="009602ED">
      <w:pPr>
        <w:pStyle w:val="FR3"/>
        <w:spacing w:before="0"/>
        <w:ind w:left="0" w:right="57"/>
        <w:jc w:val="left"/>
        <w:rPr>
          <w:rFonts w:ascii="Times New Roman" w:hAnsi="Times New Roman" w:cs="Times New Roman"/>
          <w:sz w:val="24"/>
          <w:szCs w:val="24"/>
          <w:lang w:eastAsia="ru-RU"/>
        </w:rPr>
      </w:pPr>
      <w:r w:rsidRPr="00BD1C28">
        <w:rPr>
          <w:b w:val="0"/>
          <w:color w:val="000000"/>
          <w:lang w:eastAsia="ru-RU"/>
        </w:rPr>
        <w:t xml:space="preserve">      </w:t>
      </w:r>
      <w:r w:rsidRPr="00BD1C28">
        <w:rPr>
          <w:color w:val="000000"/>
          <w:lang w:eastAsia="ru-RU"/>
        </w:rPr>
        <w:t xml:space="preserve">  </w:t>
      </w:r>
      <w:proofErr w:type="gramStart"/>
      <w:r w:rsidRPr="00BD1C28">
        <w:rPr>
          <w:rFonts w:ascii="Times New Roman" w:hAnsi="Times New Roman" w:cs="Times New Roman"/>
          <w:sz w:val="24"/>
          <w:szCs w:val="24"/>
          <w:lang w:eastAsia="ru-RU"/>
        </w:rPr>
        <w:t>Отчислено  из</w:t>
      </w:r>
      <w:proofErr w:type="gramEnd"/>
      <w:r w:rsidRPr="00BD1C28">
        <w:rPr>
          <w:rFonts w:ascii="Times New Roman" w:hAnsi="Times New Roman" w:cs="Times New Roman"/>
          <w:sz w:val="24"/>
          <w:szCs w:val="24"/>
          <w:lang w:eastAsia="ru-RU"/>
        </w:rPr>
        <w:t xml:space="preserve"> МОУ СШ № 1 до получения основного общего образования: 4</w:t>
      </w:r>
    </w:p>
    <w:p w:rsidR="009602ED" w:rsidRPr="00BD1C28" w:rsidRDefault="009602ED" w:rsidP="009602ED">
      <w:pPr>
        <w:widowControl w:val="0"/>
        <w:suppressAutoHyphens w:val="0"/>
        <w:overflowPunct w:val="0"/>
        <w:autoSpaceDE w:val="0"/>
        <w:autoSpaceDN w:val="0"/>
        <w:adjustRightInd w:val="0"/>
        <w:ind w:right="57"/>
        <w:jc w:val="both"/>
        <w:rPr>
          <w:lang w:eastAsia="ru-RU"/>
        </w:rPr>
      </w:pPr>
      <w:r w:rsidRPr="00BD1C28">
        <w:rPr>
          <w:lang w:eastAsia="ru-RU"/>
        </w:rPr>
        <w:t xml:space="preserve">Выписка из приказа ГПОУ ЯО Переславский колледж им. А Невского № 409 от 04.06.2021 «По студентам»: Зачислить в </w:t>
      </w:r>
      <w:proofErr w:type="gramStart"/>
      <w:r w:rsidRPr="00BD1C28">
        <w:rPr>
          <w:lang w:eastAsia="ru-RU"/>
        </w:rPr>
        <w:t>порядке  перевода</w:t>
      </w:r>
      <w:proofErr w:type="gramEnd"/>
      <w:r w:rsidRPr="00BD1C28">
        <w:rPr>
          <w:lang w:eastAsia="ru-RU"/>
        </w:rPr>
        <w:t xml:space="preserve"> из МОУ СШ №1  в ГПОУ ЯО </w:t>
      </w:r>
      <w:proofErr w:type="spellStart"/>
      <w:r w:rsidRPr="00BD1C28">
        <w:rPr>
          <w:lang w:eastAsia="ru-RU"/>
        </w:rPr>
        <w:t>Переславский</w:t>
      </w:r>
      <w:proofErr w:type="spellEnd"/>
      <w:r w:rsidRPr="00BD1C28">
        <w:rPr>
          <w:lang w:eastAsia="ru-RU"/>
        </w:rPr>
        <w:t xml:space="preserve"> колледж имени </w:t>
      </w:r>
      <w:proofErr w:type="spellStart"/>
      <w:r w:rsidRPr="00BD1C28">
        <w:rPr>
          <w:lang w:eastAsia="ru-RU"/>
        </w:rPr>
        <w:t>А.Невского</w:t>
      </w:r>
      <w:proofErr w:type="spellEnd"/>
      <w:r w:rsidRPr="00BD1C28">
        <w:rPr>
          <w:lang w:eastAsia="ru-RU"/>
        </w:rPr>
        <w:t xml:space="preserve"> для обучения по программе основного общего образования в качестве обучающихся в 9 класс с 01.09.2021 года :</w:t>
      </w:r>
    </w:p>
    <w:p w:rsidR="009602ED" w:rsidRPr="00BD1C28" w:rsidRDefault="009602ED" w:rsidP="009602ED">
      <w:pPr>
        <w:widowControl w:val="0"/>
        <w:numPr>
          <w:ilvl w:val="0"/>
          <w:numId w:val="52"/>
        </w:numPr>
        <w:suppressAutoHyphens w:val="0"/>
        <w:overflowPunct w:val="0"/>
        <w:autoSpaceDE w:val="0"/>
        <w:autoSpaceDN w:val="0"/>
        <w:adjustRightInd w:val="0"/>
        <w:ind w:right="57"/>
        <w:jc w:val="both"/>
        <w:rPr>
          <w:lang w:eastAsia="ru-RU"/>
        </w:rPr>
      </w:pPr>
      <w:r w:rsidRPr="00BD1C28">
        <w:rPr>
          <w:lang w:eastAsia="ru-RU"/>
        </w:rPr>
        <w:t>Ершову Анастасию Валерьевну, 22.05.2006 года рождения;</w:t>
      </w:r>
    </w:p>
    <w:p w:rsidR="009602ED" w:rsidRPr="00BD1C28" w:rsidRDefault="009602ED" w:rsidP="009602ED">
      <w:pPr>
        <w:widowControl w:val="0"/>
        <w:numPr>
          <w:ilvl w:val="0"/>
          <w:numId w:val="52"/>
        </w:numPr>
        <w:suppressAutoHyphens w:val="0"/>
        <w:overflowPunct w:val="0"/>
        <w:autoSpaceDE w:val="0"/>
        <w:autoSpaceDN w:val="0"/>
        <w:adjustRightInd w:val="0"/>
        <w:ind w:right="57"/>
        <w:jc w:val="both"/>
        <w:rPr>
          <w:lang w:eastAsia="ru-RU"/>
        </w:rPr>
      </w:pPr>
      <w:r w:rsidRPr="00BD1C28">
        <w:rPr>
          <w:lang w:eastAsia="ru-RU"/>
        </w:rPr>
        <w:t>Погодина Егора Денисовича, 30.08.2006 года рождения;</w:t>
      </w:r>
    </w:p>
    <w:p w:rsidR="009602ED" w:rsidRPr="00BD1C28" w:rsidRDefault="009602ED" w:rsidP="009602ED">
      <w:pPr>
        <w:widowControl w:val="0"/>
        <w:numPr>
          <w:ilvl w:val="0"/>
          <w:numId w:val="52"/>
        </w:numPr>
        <w:suppressAutoHyphens w:val="0"/>
        <w:overflowPunct w:val="0"/>
        <w:autoSpaceDE w:val="0"/>
        <w:autoSpaceDN w:val="0"/>
        <w:adjustRightInd w:val="0"/>
        <w:ind w:right="57"/>
        <w:jc w:val="both"/>
        <w:rPr>
          <w:lang w:eastAsia="ru-RU"/>
        </w:rPr>
      </w:pPr>
      <w:r w:rsidRPr="00BD1C28">
        <w:rPr>
          <w:lang w:eastAsia="ru-RU"/>
        </w:rPr>
        <w:t>Маликова Егор Дмитриевича, 20.01.2006 года рождения;</w:t>
      </w:r>
    </w:p>
    <w:p w:rsidR="009602ED" w:rsidRPr="00BD1C28" w:rsidRDefault="009602ED" w:rsidP="009602ED">
      <w:pPr>
        <w:widowControl w:val="0"/>
        <w:numPr>
          <w:ilvl w:val="0"/>
          <w:numId w:val="52"/>
        </w:numPr>
        <w:suppressAutoHyphens w:val="0"/>
        <w:overflowPunct w:val="0"/>
        <w:autoSpaceDE w:val="0"/>
        <w:autoSpaceDN w:val="0"/>
        <w:adjustRightInd w:val="0"/>
        <w:ind w:right="57"/>
        <w:jc w:val="both"/>
        <w:rPr>
          <w:lang w:eastAsia="ru-RU"/>
        </w:rPr>
      </w:pPr>
      <w:r w:rsidRPr="00BD1C28">
        <w:rPr>
          <w:lang w:eastAsia="ru-RU"/>
        </w:rPr>
        <w:t>Числавского Егора Николаевича, 17.07.2006 года рождения.</w:t>
      </w:r>
    </w:p>
    <w:p w:rsidR="009602ED" w:rsidRPr="00BD1C28" w:rsidRDefault="009602ED" w:rsidP="009602ED">
      <w:pPr>
        <w:widowControl w:val="0"/>
        <w:suppressAutoHyphens w:val="0"/>
        <w:overflowPunct w:val="0"/>
        <w:autoSpaceDE w:val="0"/>
        <w:autoSpaceDN w:val="0"/>
        <w:adjustRightInd w:val="0"/>
        <w:ind w:right="57"/>
        <w:jc w:val="both"/>
        <w:rPr>
          <w:b/>
          <w:color w:val="000000"/>
          <w:lang w:eastAsia="ru-RU"/>
        </w:rPr>
      </w:pPr>
      <w:r w:rsidRPr="00BD1C28">
        <w:rPr>
          <w:b/>
          <w:color w:val="000000"/>
          <w:lang w:eastAsia="ru-RU"/>
        </w:rPr>
        <w:t xml:space="preserve">    Отчислено из МОУ СШ №1до получения среднего (полного) общего образовани</w:t>
      </w:r>
      <w:r w:rsidRPr="00BD1C28">
        <w:rPr>
          <w:color w:val="000000"/>
          <w:lang w:eastAsia="ru-RU"/>
        </w:rPr>
        <w:t xml:space="preserve">я: </w:t>
      </w:r>
      <w:r w:rsidRPr="00BD1C28">
        <w:rPr>
          <w:b/>
          <w:color w:val="000000"/>
          <w:lang w:eastAsia="ru-RU"/>
        </w:rPr>
        <w:t>1</w:t>
      </w:r>
    </w:p>
    <w:p w:rsidR="009602ED" w:rsidRPr="00BD1C28" w:rsidRDefault="009602ED" w:rsidP="009602ED">
      <w:pPr>
        <w:suppressAutoHyphens w:val="0"/>
        <w:overflowPunct w:val="0"/>
        <w:autoSpaceDE w:val="0"/>
        <w:autoSpaceDN w:val="0"/>
        <w:adjustRightInd w:val="0"/>
        <w:jc w:val="both"/>
        <w:rPr>
          <w:lang w:eastAsia="ru-RU"/>
        </w:rPr>
      </w:pPr>
      <w:r w:rsidRPr="00BD1C28">
        <w:rPr>
          <w:lang w:eastAsia="ru-RU"/>
        </w:rPr>
        <w:t xml:space="preserve">Ильин Тимофей Сергеевич, 21.03.2004 года рождения, </w:t>
      </w:r>
      <w:r w:rsidRPr="00BD1C28">
        <w:rPr>
          <w:bCs/>
          <w:iCs/>
          <w:lang w:eastAsia="ru-RU"/>
        </w:rPr>
        <w:t>в ГПОУ ЯО Переславский колледж им. А Невского (специальность «Монтаж и ремонт промышленного</w:t>
      </w:r>
      <w:r w:rsidRPr="00BD1C28">
        <w:rPr>
          <w:bCs/>
          <w:iCs/>
          <w:sz w:val="20"/>
          <w:szCs w:val="20"/>
          <w:lang w:eastAsia="ru-RU"/>
        </w:rPr>
        <w:t xml:space="preserve"> </w:t>
      </w:r>
      <w:r w:rsidRPr="00BD1C28">
        <w:rPr>
          <w:bCs/>
          <w:iCs/>
          <w:lang w:eastAsia="ru-RU"/>
        </w:rPr>
        <w:t>оборудования»).</w:t>
      </w:r>
      <w:r w:rsidRPr="00BD1C28">
        <w:rPr>
          <w:lang w:eastAsia="ru-RU"/>
        </w:rPr>
        <w:t xml:space="preserve"> </w:t>
      </w:r>
      <w:r w:rsidRPr="00BD1C28">
        <w:rPr>
          <w:bCs/>
          <w:iCs/>
          <w:lang w:eastAsia="ru-RU"/>
        </w:rPr>
        <w:t>Приказ МОУ СШ №1 «Об отчислении в порядке перевода» № 10/1-У от 26.01.2021 года.</w:t>
      </w:r>
    </w:p>
    <w:p w:rsidR="009602ED" w:rsidRPr="00BD1C28" w:rsidRDefault="009602ED" w:rsidP="009602ED">
      <w:pPr>
        <w:suppressAutoHyphens w:val="0"/>
        <w:jc w:val="both"/>
        <w:rPr>
          <w:b/>
          <w:color w:val="000000"/>
          <w:lang w:eastAsia="ru-RU"/>
        </w:rPr>
      </w:pPr>
    </w:p>
    <w:p w:rsidR="009602ED" w:rsidRPr="00BD1C28" w:rsidRDefault="009602ED" w:rsidP="009602ED">
      <w:pPr>
        <w:suppressAutoHyphens w:val="0"/>
        <w:ind w:left="709"/>
        <w:jc w:val="both"/>
        <w:rPr>
          <w:b/>
          <w:color w:val="000000"/>
          <w:lang w:eastAsia="ru-RU"/>
        </w:rPr>
      </w:pPr>
      <w:r w:rsidRPr="00BD1C28">
        <w:rPr>
          <w:b/>
          <w:color w:val="000000"/>
          <w:lang w:eastAsia="ru-RU"/>
        </w:rPr>
        <w:t xml:space="preserve">      ЦПМПК в г. Ярославля по запросам законных представителей, в том числе:</w:t>
      </w:r>
    </w:p>
    <w:p w:rsidR="009602ED" w:rsidRPr="00BD1C28" w:rsidRDefault="009602ED" w:rsidP="009602ED">
      <w:pPr>
        <w:suppressAutoHyphens w:val="0"/>
        <w:jc w:val="both"/>
        <w:rPr>
          <w:color w:val="000000"/>
          <w:lang w:eastAsia="ru-RU"/>
        </w:rPr>
      </w:pPr>
    </w:p>
    <w:tbl>
      <w:tblPr>
        <w:tblW w:w="12422"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3676"/>
        <w:gridCol w:w="3589"/>
        <w:gridCol w:w="3589"/>
      </w:tblGrid>
      <w:tr w:rsidR="009602ED" w:rsidRPr="00BD1C28" w:rsidTr="009602ED">
        <w:tc>
          <w:tcPr>
            <w:tcW w:w="1568"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 xml:space="preserve">    Учебный год</w:t>
            </w:r>
          </w:p>
        </w:tc>
        <w:tc>
          <w:tcPr>
            <w:tcW w:w="36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2018-2019</w:t>
            </w:r>
          </w:p>
        </w:tc>
        <w:tc>
          <w:tcPr>
            <w:tcW w:w="358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2019-2020</w:t>
            </w:r>
          </w:p>
        </w:tc>
        <w:tc>
          <w:tcPr>
            <w:tcW w:w="358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2020-2021</w:t>
            </w:r>
          </w:p>
        </w:tc>
      </w:tr>
      <w:tr w:rsidR="009602ED" w:rsidRPr="00BD1C28" w:rsidTr="009602ED">
        <w:trPr>
          <w:trHeight w:val="278"/>
        </w:trPr>
        <w:tc>
          <w:tcPr>
            <w:tcW w:w="1568"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ЦПМПК г.</w:t>
            </w:r>
            <w:r w:rsidR="003C659D" w:rsidRPr="00BD1C28">
              <w:rPr>
                <w:b/>
                <w:bCs/>
                <w:color w:val="000000"/>
                <w:lang w:eastAsia="ru-RU"/>
              </w:rPr>
              <w:t xml:space="preserve"> </w:t>
            </w:r>
            <w:r w:rsidRPr="00BD1C28">
              <w:rPr>
                <w:b/>
                <w:bCs/>
                <w:color w:val="000000"/>
                <w:lang w:eastAsia="ru-RU"/>
              </w:rPr>
              <w:t>Ярославля</w:t>
            </w:r>
          </w:p>
        </w:tc>
        <w:tc>
          <w:tcPr>
            <w:tcW w:w="3676" w:type="dxa"/>
            <w:tcBorders>
              <w:top w:val="single" w:sz="4" w:space="0" w:color="auto"/>
              <w:left w:val="single" w:sz="4" w:space="0" w:color="auto"/>
              <w:bottom w:val="single" w:sz="4" w:space="0" w:color="auto"/>
              <w:right w:val="single" w:sz="4" w:space="0" w:color="auto"/>
            </w:tcBorders>
            <w:hideMark/>
          </w:tcPr>
          <w:p w:rsidR="009602ED" w:rsidRPr="00BD1C28" w:rsidRDefault="009602ED">
            <w:pPr>
              <w:ind w:right="57"/>
              <w:jc w:val="center"/>
              <w:rPr>
                <w:b/>
              </w:rPr>
            </w:pPr>
            <w:r w:rsidRPr="00BD1C28">
              <w:rPr>
                <w:b/>
              </w:rPr>
              <w:t>4</w:t>
            </w:r>
          </w:p>
          <w:p w:rsidR="009602ED" w:rsidRPr="00BD1C28" w:rsidRDefault="009602ED">
            <w:pPr>
              <w:ind w:right="57"/>
              <w:rPr>
                <w:sz w:val="20"/>
                <w:szCs w:val="20"/>
              </w:rPr>
            </w:pPr>
            <w:r w:rsidRPr="00BD1C28">
              <w:rPr>
                <w:sz w:val="20"/>
                <w:szCs w:val="20"/>
              </w:rPr>
              <w:t xml:space="preserve"> (4б,2б –трудности в обучении,</w:t>
            </w:r>
          </w:p>
          <w:p w:rsidR="009602ED" w:rsidRPr="00BD1C28" w:rsidRDefault="009602ED">
            <w:pPr>
              <w:ind w:right="57"/>
              <w:rPr>
                <w:bCs/>
                <w:sz w:val="20"/>
                <w:szCs w:val="20"/>
              </w:rPr>
            </w:pPr>
            <w:r w:rsidRPr="00BD1C28">
              <w:rPr>
                <w:sz w:val="20"/>
                <w:szCs w:val="20"/>
              </w:rPr>
              <w:t xml:space="preserve">7а- трудности в обучении и поведенческие </w:t>
            </w:r>
            <w:proofErr w:type="gramStart"/>
            <w:r w:rsidRPr="00BD1C28">
              <w:rPr>
                <w:sz w:val="20"/>
                <w:szCs w:val="20"/>
              </w:rPr>
              <w:t>нарушения,  11</w:t>
            </w:r>
            <w:proofErr w:type="gramEnd"/>
            <w:r w:rsidRPr="00BD1C28">
              <w:rPr>
                <w:sz w:val="20"/>
                <w:szCs w:val="20"/>
              </w:rPr>
              <w:t xml:space="preserve">б - для сдачи устного экзамена по хроническому заболеванию).  </w:t>
            </w:r>
          </w:p>
        </w:tc>
        <w:tc>
          <w:tcPr>
            <w:tcW w:w="3589" w:type="dxa"/>
            <w:tcBorders>
              <w:top w:val="single" w:sz="4" w:space="0" w:color="auto"/>
              <w:left w:val="single" w:sz="4" w:space="0" w:color="auto"/>
              <w:bottom w:val="single" w:sz="4" w:space="0" w:color="auto"/>
              <w:right w:val="single" w:sz="4" w:space="0" w:color="auto"/>
            </w:tcBorders>
            <w:hideMark/>
          </w:tcPr>
          <w:p w:rsidR="009602ED" w:rsidRPr="00BD1C28" w:rsidRDefault="009602ED">
            <w:pPr>
              <w:ind w:right="57"/>
              <w:jc w:val="center"/>
              <w:rPr>
                <w:b/>
              </w:rPr>
            </w:pPr>
            <w:r w:rsidRPr="00BD1C28">
              <w:rPr>
                <w:b/>
              </w:rPr>
              <w:t>3</w:t>
            </w:r>
          </w:p>
          <w:p w:rsidR="009602ED" w:rsidRPr="00BD1C28" w:rsidRDefault="009602ED">
            <w:pPr>
              <w:ind w:right="57"/>
              <w:jc w:val="center"/>
              <w:rPr>
                <w:sz w:val="20"/>
                <w:szCs w:val="20"/>
              </w:rPr>
            </w:pPr>
            <w:r w:rsidRPr="00BD1C28">
              <w:rPr>
                <w:sz w:val="20"/>
                <w:szCs w:val="20"/>
              </w:rPr>
              <w:t>(2в,2б, 7б- трудности в обучении)</w:t>
            </w:r>
          </w:p>
        </w:tc>
        <w:tc>
          <w:tcPr>
            <w:tcW w:w="3589" w:type="dxa"/>
            <w:tcBorders>
              <w:top w:val="single" w:sz="4" w:space="0" w:color="auto"/>
              <w:left w:val="single" w:sz="4" w:space="0" w:color="auto"/>
              <w:bottom w:val="single" w:sz="4" w:space="0" w:color="auto"/>
              <w:right w:val="single" w:sz="4" w:space="0" w:color="auto"/>
            </w:tcBorders>
          </w:tcPr>
          <w:p w:rsidR="009602ED" w:rsidRPr="00BD1C28" w:rsidRDefault="009602ED">
            <w:pPr>
              <w:suppressAutoHyphens w:val="0"/>
              <w:overflowPunct w:val="0"/>
              <w:autoSpaceDE w:val="0"/>
              <w:autoSpaceDN w:val="0"/>
              <w:adjustRightInd w:val="0"/>
              <w:ind w:right="57"/>
              <w:jc w:val="center"/>
              <w:rPr>
                <w:b/>
                <w:lang w:eastAsia="ru-RU"/>
              </w:rPr>
            </w:pPr>
            <w:r w:rsidRPr="00BD1C28">
              <w:rPr>
                <w:b/>
                <w:lang w:eastAsia="ru-RU"/>
              </w:rPr>
              <w:t>3</w:t>
            </w:r>
          </w:p>
          <w:p w:rsidR="009602ED" w:rsidRPr="00BD1C28" w:rsidRDefault="009602ED">
            <w:pPr>
              <w:suppressAutoHyphens w:val="0"/>
              <w:overflowPunct w:val="0"/>
              <w:autoSpaceDE w:val="0"/>
              <w:autoSpaceDN w:val="0"/>
              <w:adjustRightInd w:val="0"/>
              <w:ind w:right="57"/>
              <w:jc w:val="center"/>
              <w:rPr>
                <w:sz w:val="20"/>
                <w:szCs w:val="20"/>
                <w:lang w:eastAsia="ru-RU"/>
              </w:rPr>
            </w:pPr>
            <w:r w:rsidRPr="00BD1C28">
              <w:rPr>
                <w:sz w:val="20"/>
                <w:szCs w:val="20"/>
                <w:lang w:eastAsia="ru-RU"/>
              </w:rPr>
              <w:t>(7б,1а –трудности в обучении,</w:t>
            </w:r>
          </w:p>
          <w:p w:rsidR="009602ED" w:rsidRPr="00BD1C28" w:rsidRDefault="009602ED">
            <w:pPr>
              <w:suppressAutoHyphens w:val="0"/>
              <w:overflowPunct w:val="0"/>
              <w:autoSpaceDE w:val="0"/>
              <w:autoSpaceDN w:val="0"/>
              <w:adjustRightInd w:val="0"/>
              <w:ind w:right="57"/>
              <w:jc w:val="center"/>
              <w:rPr>
                <w:bCs/>
                <w:sz w:val="20"/>
                <w:szCs w:val="20"/>
                <w:lang w:eastAsia="ru-RU"/>
              </w:rPr>
            </w:pPr>
            <w:r w:rsidRPr="00BD1C28">
              <w:rPr>
                <w:sz w:val="20"/>
                <w:szCs w:val="20"/>
                <w:lang w:eastAsia="ru-RU"/>
              </w:rPr>
              <w:t>8б-ребенок-инвалид).</w:t>
            </w:r>
          </w:p>
          <w:p w:rsidR="009602ED" w:rsidRPr="00BD1C28" w:rsidRDefault="009602ED">
            <w:pPr>
              <w:ind w:right="57"/>
              <w:jc w:val="center"/>
              <w:rPr>
                <w:b/>
              </w:rPr>
            </w:pPr>
          </w:p>
        </w:tc>
      </w:tr>
    </w:tbl>
    <w:p w:rsidR="009602ED" w:rsidRPr="00BD1C28" w:rsidRDefault="009602ED" w:rsidP="009602ED">
      <w:pPr>
        <w:suppressAutoHyphens w:val="0"/>
        <w:jc w:val="both"/>
        <w:rPr>
          <w:color w:val="000000"/>
          <w:lang w:eastAsia="ru-RU"/>
        </w:rPr>
      </w:pPr>
    </w:p>
    <w:p w:rsidR="009602ED" w:rsidRPr="00BD1C28" w:rsidRDefault="009602ED" w:rsidP="009602ED">
      <w:pPr>
        <w:suppressAutoHyphens w:val="0"/>
        <w:spacing w:after="120"/>
        <w:rPr>
          <w:b/>
          <w:color w:val="000000"/>
          <w:lang w:eastAsia="ru-RU"/>
        </w:rPr>
      </w:pPr>
    </w:p>
    <w:p w:rsidR="009602ED" w:rsidRPr="00BD1C28" w:rsidRDefault="009602ED" w:rsidP="009602ED">
      <w:pPr>
        <w:suppressAutoHyphens w:val="0"/>
        <w:spacing w:after="120"/>
        <w:jc w:val="center"/>
        <w:rPr>
          <w:b/>
          <w:color w:val="000000"/>
          <w:lang w:eastAsia="ru-RU"/>
        </w:rPr>
      </w:pPr>
      <w:r w:rsidRPr="00BD1C28">
        <w:rPr>
          <w:b/>
          <w:color w:val="000000"/>
          <w:lang w:eastAsia="ru-RU"/>
        </w:rPr>
        <w:t xml:space="preserve">Динамика числа родителей МОУ СШ №1 г. Переславля – Залесского, состоящих на различных видах профилактического учёта </w:t>
      </w:r>
    </w:p>
    <w:tbl>
      <w:tblPr>
        <w:tblW w:w="9075"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277"/>
        <w:gridCol w:w="2410"/>
        <w:gridCol w:w="2410"/>
      </w:tblGrid>
      <w:tr w:rsidR="009602ED" w:rsidRPr="00BD1C28" w:rsidTr="009602ED">
        <w:trPr>
          <w:trHeight w:val="501"/>
        </w:trPr>
        <w:tc>
          <w:tcPr>
            <w:tcW w:w="29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Вид профилактического учёта</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2018-2019</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2019-2020</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2020-2021</w:t>
            </w:r>
          </w:p>
        </w:tc>
      </w:tr>
      <w:tr w:rsidR="009602ED" w:rsidRPr="00BD1C28" w:rsidTr="009602ED">
        <w:tc>
          <w:tcPr>
            <w:tcW w:w="29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Всего семей на ВШК</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3</w:t>
            </w:r>
          </w:p>
        </w:tc>
      </w:tr>
      <w:tr w:rsidR="009602ED" w:rsidRPr="00BD1C28" w:rsidTr="009602ED">
        <w:trPr>
          <w:trHeight w:val="965"/>
        </w:trPr>
        <w:tc>
          <w:tcPr>
            <w:tcW w:w="29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sz w:val="22"/>
                <w:szCs w:val="22"/>
                <w:lang w:eastAsia="ru-RU"/>
              </w:rPr>
              <w:t>Семьи, нуждающиеся в государственной поддержке на учете</w:t>
            </w:r>
          </w:p>
          <w:p w:rsidR="009602ED" w:rsidRPr="00BD1C28" w:rsidRDefault="009602ED">
            <w:pPr>
              <w:suppressAutoHyphens w:val="0"/>
              <w:rPr>
                <w:b/>
                <w:bCs/>
                <w:color w:val="000000"/>
                <w:lang w:eastAsia="ru-RU"/>
              </w:rPr>
            </w:pPr>
            <w:r w:rsidRPr="00BD1C28">
              <w:rPr>
                <w:b/>
                <w:bCs/>
                <w:color w:val="000000"/>
                <w:sz w:val="22"/>
                <w:szCs w:val="22"/>
                <w:lang w:eastAsia="ru-RU"/>
              </w:rPr>
              <w:t xml:space="preserve">  в УСЗН и Т г.</w:t>
            </w:r>
            <w:r w:rsidR="003C659D" w:rsidRPr="00BD1C28">
              <w:rPr>
                <w:b/>
                <w:bCs/>
                <w:color w:val="000000"/>
                <w:sz w:val="22"/>
                <w:szCs w:val="22"/>
                <w:lang w:eastAsia="ru-RU"/>
              </w:rPr>
              <w:t xml:space="preserve"> </w:t>
            </w:r>
            <w:r w:rsidRPr="00BD1C28">
              <w:rPr>
                <w:b/>
                <w:bCs/>
                <w:color w:val="000000"/>
                <w:sz w:val="22"/>
                <w:szCs w:val="22"/>
                <w:lang w:eastAsia="ru-RU"/>
              </w:rPr>
              <w:t>Переславля</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lang w:eastAsia="ru-RU"/>
              </w:rPr>
              <w:t>2</w:t>
            </w:r>
          </w:p>
          <w:p w:rsidR="009602ED" w:rsidRPr="00BD1C28" w:rsidRDefault="009602ED">
            <w:pPr>
              <w:suppressAutoHyphens w:val="0"/>
              <w:jc w:val="center"/>
              <w:rPr>
                <w:color w:val="000000"/>
                <w:lang w:eastAsia="ru-RU"/>
              </w:rPr>
            </w:pPr>
            <w:r w:rsidRPr="00BD1C28">
              <w:rPr>
                <w:color w:val="000000"/>
                <w:lang w:eastAsia="ru-RU"/>
              </w:rPr>
              <w:t>(4б, 7а)</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lang w:eastAsia="ru-RU"/>
              </w:rPr>
              <w:t>3</w:t>
            </w:r>
          </w:p>
          <w:p w:rsidR="009602ED" w:rsidRPr="00BD1C28" w:rsidRDefault="009602ED">
            <w:pPr>
              <w:suppressAutoHyphens w:val="0"/>
              <w:jc w:val="center"/>
              <w:rPr>
                <w:color w:val="000000"/>
                <w:lang w:eastAsia="ru-RU"/>
              </w:rPr>
            </w:pPr>
            <w:r w:rsidRPr="00BD1C28">
              <w:rPr>
                <w:color w:val="000000"/>
                <w:lang w:eastAsia="ru-RU"/>
              </w:rPr>
              <w:t>(5б-2,8а-1)</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lang w:eastAsia="ru-RU"/>
              </w:rPr>
              <w:t>1</w:t>
            </w:r>
          </w:p>
        </w:tc>
      </w:tr>
      <w:tr w:rsidR="009602ED" w:rsidRPr="00BD1C28" w:rsidTr="009602ED">
        <w:tc>
          <w:tcPr>
            <w:tcW w:w="29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sz w:val="22"/>
                <w:szCs w:val="22"/>
                <w:lang w:eastAsia="ru-RU"/>
              </w:rPr>
              <w:t xml:space="preserve">ПДН </w:t>
            </w:r>
          </w:p>
          <w:p w:rsidR="009602ED" w:rsidRPr="00BD1C28" w:rsidRDefault="009602ED">
            <w:pPr>
              <w:suppressAutoHyphens w:val="0"/>
              <w:jc w:val="center"/>
              <w:rPr>
                <w:b/>
                <w:color w:val="000000"/>
                <w:lang w:eastAsia="ru-RU"/>
              </w:rPr>
            </w:pPr>
            <w:r w:rsidRPr="00BD1C28">
              <w:rPr>
                <w:b/>
                <w:color w:val="000000"/>
                <w:sz w:val="22"/>
                <w:szCs w:val="22"/>
                <w:lang w:eastAsia="ru-RU"/>
              </w:rPr>
              <w:t>МО МВД России «Переславль-Залесский»</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lang w:eastAsia="ru-RU"/>
              </w:rPr>
              <w:t>2</w:t>
            </w:r>
          </w:p>
          <w:p w:rsidR="009602ED" w:rsidRPr="00BD1C28" w:rsidRDefault="009602ED">
            <w:pPr>
              <w:suppressAutoHyphens w:val="0"/>
              <w:jc w:val="center"/>
              <w:rPr>
                <w:color w:val="000000"/>
                <w:lang w:eastAsia="ru-RU"/>
              </w:rPr>
            </w:pPr>
            <w:r w:rsidRPr="00BD1C28">
              <w:rPr>
                <w:color w:val="000000"/>
                <w:lang w:eastAsia="ru-RU"/>
              </w:rPr>
              <w:t>(4б, 7а)</w:t>
            </w:r>
          </w:p>
        </w:tc>
        <w:tc>
          <w:tcPr>
            <w:tcW w:w="2409" w:type="dxa"/>
            <w:tcBorders>
              <w:top w:val="single" w:sz="4" w:space="0" w:color="auto"/>
              <w:left w:val="single" w:sz="4" w:space="0" w:color="auto"/>
              <w:bottom w:val="single" w:sz="4" w:space="0" w:color="auto"/>
              <w:right w:val="single" w:sz="4" w:space="0" w:color="auto"/>
            </w:tcBorders>
          </w:tcPr>
          <w:p w:rsidR="009602ED" w:rsidRPr="00BD1C28" w:rsidRDefault="009602ED">
            <w:pPr>
              <w:suppressAutoHyphens w:val="0"/>
              <w:jc w:val="center"/>
              <w:rPr>
                <w:b/>
                <w:color w:val="000000"/>
                <w:lang w:eastAsia="ru-RU"/>
              </w:rPr>
            </w:pPr>
            <w:r w:rsidRPr="00BD1C28">
              <w:rPr>
                <w:b/>
                <w:color w:val="000000"/>
                <w:lang w:eastAsia="ru-RU"/>
              </w:rPr>
              <w:t>2</w:t>
            </w:r>
          </w:p>
          <w:p w:rsidR="009602ED" w:rsidRPr="00BD1C28" w:rsidRDefault="009602ED">
            <w:pPr>
              <w:suppressAutoHyphens w:val="0"/>
              <w:jc w:val="center"/>
              <w:rPr>
                <w:b/>
                <w:color w:val="000000"/>
                <w:lang w:eastAsia="ru-RU"/>
              </w:rPr>
            </w:pPr>
            <w:r w:rsidRPr="00BD1C28">
              <w:rPr>
                <w:color w:val="000000"/>
                <w:lang w:eastAsia="ru-RU"/>
              </w:rPr>
              <w:t>(5б, 8а)</w:t>
            </w:r>
          </w:p>
          <w:p w:rsidR="009602ED" w:rsidRPr="00BD1C28" w:rsidRDefault="009602ED">
            <w:pPr>
              <w:suppressAutoHyphens w:val="0"/>
              <w:jc w:val="center"/>
              <w:rPr>
                <w:b/>
                <w:color w:val="000000"/>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lang w:eastAsia="ru-RU"/>
              </w:rPr>
            </w:pPr>
            <w:r w:rsidRPr="00BD1C28">
              <w:rPr>
                <w:b/>
                <w:color w:val="000000"/>
                <w:lang w:eastAsia="ru-RU"/>
              </w:rPr>
              <w:t>2</w:t>
            </w:r>
          </w:p>
        </w:tc>
      </w:tr>
      <w:tr w:rsidR="009602ED" w:rsidRPr="00BD1C28" w:rsidTr="009602ED">
        <w:tc>
          <w:tcPr>
            <w:tcW w:w="2977"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ТКДН и ЗП г. Переславля</w:t>
            </w:r>
          </w:p>
        </w:tc>
        <w:tc>
          <w:tcPr>
            <w:tcW w:w="12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0</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0</w:t>
            </w:r>
          </w:p>
        </w:tc>
        <w:tc>
          <w:tcPr>
            <w:tcW w:w="2409"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color w:val="000000"/>
                <w:sz w:val="22"/>
                <w:szCs w:val="22"/>
                <w:lang w:eastAsia="ru-RU"/>
              </w:rPr>
            </w:pPr>
            <w:r w:rsidRPr="00BD1C28">
              <w:rPr>
                <w:b/>
                <w:color w:val="000000"/>
                <w:sz w:val="22"/>
                <w:szCs w:val="22"/>
                <w:lang w:eastAsia="ru-RU"/>
              </w:rPr>
              <w:t>1</w:t>
            </w:r>
          </w:p>
        </w:tc>
      </w:tr>
    </w:tbl>
    <w:p w:rsidR="009602ED" w:rsidRPr="00BD1C28" w:rsidRDefault="009602ED" w:rsidP="009602ED">
      <w:pPr>
        <w:suppressAutoHyphens w:val="0"/>
        <w:ind w:left="709" w:firstLine="567"/>
        <w:jc w:val="both"/>
        <w:outlineLvl w:val="0"/>
        <w:rPr>
          <w:bCs/>
          <w:color w:val="000000"/>
          <w:lang w:eastAsia="ru-RU"/>
        </w:rPr>
      </w:pPr>
    </w:p>
    <w:p w:rsidR="009602ED" w:rsidRPr="00BD1C28" w:rsidRDefault="009602ED" w:rsidP="009602ED">
      <w:pPr>
        <w:suppressAutoHyphens w:val="0"/>
        <w:ind w:left="709" w:firstLine="567"/>
        <w:jc w:val="both"/>
        <w:outlineLvl w:val="0"/>
        <w:rPr>
          <w:bCs/>
          <w:i/>
          <w:color w:val="000000"/>
          <w:lang w:eastAsia="ru-RU"/>
        </w:rPr>
      </w:pPr>
      <w:r w:rsidRPr="00BD1C28">
        <w:rPr>
          <w:bCs/>
          <w:color w:val="000000"/>
          <w:lang w:eastAsia="ru-RU"/>
        </w:rPr>
        <w:t xml:space="preserve">     </w:t>
      </w:r>
      <w:r w:rsidRPr="00BD1C28">
        <w:rPr>
          <w:bCs/>
          <w:i/>
          <w:color w:val="000000"/>
          <w:lang w:eastAsia="ru-RU"/>
        </w:rPr>
        <w:t>Д</w:t>
      </w:r>
      <w:r w:rsidRPr="00BD1C28">
        <w:rPr>
          <w:i/>
          <w:color w:val="000000"/>
          <w:lang w:eastAsia="ru-RU"/>
        </w:rPr>
        <w:t>остижению положительных результатов способствует</w:t>
      </w:r>
      <w:r w:rsidRPr="00BD1C28">
        <w:rPr>
          <w:bCs/>
          <w:i/>
          <w:color w:val="000000"/>
          <w:lang w:eastAsia="ru-RU"/>
        </w:rPr>
        <w:t xml:space="preserve"> работа Телефона Доверия социального педагога в мобильном режиме. Обращались участники образовательного процесса и социальные партнёры г. Переславля-Залесского и   Переславского муниципального района. Нет обращений по фактам жестокого обращения с детьми, по проблеме попытки суицида.</w:t>
      </w:r>
    </w:p>
    <w:p w:rsidR="009602ED" w:rsidRPr="00BD1C28" w:rsidRDefault="009602ED" w:rsidP="009602ED">
      <w:pPr>
        <w:suppressAutoHyphens w:val="0"/>
        <w:jc w:val="both"/>
        <w:outlineLvl w:val="0"/>
        <w:rPr>
          <w:i/>
          <w:color w:val="000000"/>
          <w:lang w:eastAsia="ru-RU"/>
        </w:rPr>
      </w:pPr>
    </w:p>
    <w:tbl>
      <w:tblPr>
        <w:tblW w:w="4660"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76"/>
        <w:gridCol w:w="776"/>
        <w:gridCol w:w="776"/>
      </w:tblGrid>
      <w:tr w:rsidR="009602ED" w:rsidRPr="00BD1C28" w:rsidTr="009602ED">
        <w:tc>
          <w:tcPr>
            <w:tcW w:w="2332"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 xml:space="preserve">Телефон Доверия СП </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color w:val="000000"/>
                <w:lang w:eastAsia="ru-RU"/>
              </w:rPr>
            </w:pPr>
            <w:r w:rsidRPr="00BD1C28">
              <w:rPr>
                <w:b/>
                <w:bCs/>
                <w:color w:val="000000"/>
                <w:lang w:eastAsia="ru-RU"/>
              </w:rPr>
              <w:t>2018-2019</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lang w:eastAsia="ru-RU"/>
              </w:rPr>
            </w:pPr>
            <w:r w:rsidRPr="00BD1C28">
              <w:rPr>
                <w:b/>
                <w:bCs/>
                <w:lang w:eastAsia="ru-RU"/>
              </w:rPr>
              <w:t>2019-</w:t>
            </w:r>
          </w:p>
          <w:p w:rsidR="009602ED" w:rsidRPr="00BD1C28" w:rsidRDefault="009602ED">
            <w:pPr>
              <w:suppressAutoHyphens w:val="0"/>
              <w:jc w:val="center"/>
              <w:rPr>
                <w:b/>
                <w:bCs/>
                <w:color w:val="000000"/>
                <w:lang w:eastAsia="ru-RU"/>
              </w:rPr>
            </w:pPr>
            <w:r w:rsidRPr="00BD1C28">
              <w:rPr>
                <w:b/>
                <w:bCs/>
                <w:lang w:eastAsia="ru-RU"/>
              </w:rPr>
              <w:t>2020</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
                <w:bCs/>
                <w:lang w:eastAsia="ru-RU"/>
              </w:rPr>
            </w:pPr>
            <w:r w:rsidRPr="00BD1C28">
              <w:rPr>
                <w:b/>
                <w:bCs/>
                <w:lang w:eastAsia="ru-RU"/>
              </w:rPr>
              <w:t>2020-2021</w:t>
            </w:r>
          </w:p>
        </w:tc>
      </w:tr>
      <w:tr w:rsidR="009602ED" w:rsidRPr="00BD1C28" w:rsidTr="009602ED">
        <w:trPr>
          <w:trHeight w:val="278"/>
        </w:trPr>
        <w:tc>
          <w:tcPr>
            <w:tcW w:w="2332"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Cs/>
                <w:color w:val="000000"/>
                <w:lang w:eastAsia="ru-RU"/>
              </w:rPr>
            </w:pPr>
            <w:r w:rsidRPr="00BD1C28">
              <w:rPr>
                <w:bCs/>
                <w:color w:val="000000"/>
                <w:lang w:eastAsia="ru-RU"/>
              </w:rPr>
              <w:t>Число обращений</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Cs/>
                <w:color w:val="000000"/>
                <w:lang w:eastAsia="ru-RU"/>
              </w:rPr>
            </w:pPr>
            <w:r w:rsidRPr="00BD1C28">
              <w:rPr>
                <w:bCs/>
                <w:color w:val="000000"/>
                <w:lang w:eastAsia="ru-RU"/>
              </w:rPr>
              <w:t>892</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Cs/>
                <w:color w:val="000000"/>
                <w:lang w:eastAsia="ru-RU"/>
              </w:rPr>
            </w:pPr>
            <w:r w:rsidRPr="00BD1C28">
              <w:rPr>
                <w:bCs/>
                <w:color w:val="000000"/>
                <w:lang w:eastAsia="ru-RU"/>
              </w:rPr>
              <w:t>372</w:t>
            </w:r>
          </w:p>
        </w:tc>
        <w:tc>
          <w:tcPr>
            <w:tcW w:w="776" w:type="dxa"/>
            <w:tcBorders>
              <w:top w:val="single" w:sz="4" w:space="0" w:color="auto"/>
              <w:left w:val="single" w:sz="4" w:space="0" w:color="auto"/>
              <w:bottom w:val="single" w:sz="4" w:space="0" w:color="auto"/>
              <w:right w:val="single" w:sz="4" w:space="0" w:color="auto"/>
            </w:tcBorders>
            <w:hideMark/>
          </w:tcPr>
          <w:p w:rsidR="009602ED" w:rsidRPr="00BD1C28" w:rsidRDefault="009602ED">
            <w:pPr>
              <w:suppressAutoHyphens w:val="0"/>
              <w:jc w:val="center"/>
              <w:rPr>
                <w:bCs/>
                <w:color w:val="000000"/>
                <w:lang w:eastAsia="ru-RU"/>
              </w:rPr>
            </w:pPr>
            <w:r w:rsidRPr="00BD1C28">
              <w:rPr>
                <w:bCs/>
                <w:color w:val="000000"/>
                <w:lang w:eastAsia="ru-RU"/>
              </w:rPr>
              <w:t>546</w:t>
            </w:r>
          </w:p>
        </w:tc>
      </w:tr>
    </w:tbl>
    <w:p w:rsidR="009602ED" w:rsidRPr="00BD1C28" w:rsidRDefault="009602ED" w:rsidP="009602ED">
      <w:pPr>
        <w:pStyle w:val="aa"/>
        <w:spacing w:after="0"/>
        <w:rPr>
          <w:b/>
          <w:bCs/>
          <w:iCs/>
          <w:color w:val="000000"/>
          <w:lang w:eastAsia="ru-RU"/>
        </w:rPr>
      </w:pPr>
    </w:p>
    <w:p w:rsidR="009602ED" w:rsidRPr="00BD1C28" w:rsidRDefault="009602ED" w:rsidP="009602ED">
      <w:pPr>
        <w:pStyle w:val="aa"/>
        <w:spacing w:after="0"/>
        <w:rPr>
          <w:b/>
          <w:lang w:eastAsia="ru-RU"/>
        </w:rPr>
      </w:pPr>
      <w:r w:rsidRPr="00BD1C28">
        <w:rPr>
          <w:b/>
          <w:bCs/>
          <w:iCs/>
          <w:color w:val="FF0000"/>
          <w:lang w:eastAsia="ru-RU"/>
        </w:rPr>
        <w:t xml:space="preserve"> </w:t>
      </w:r>
      <w:r w:rsidRPr="00BD1C28">
        <w:rPr>
          <w:b/>
          <w:lang w:eastAsia="ru-RU"/>
        </w:rPr>
        <w:t xml:space="preserve">Участие специалистов городской системы профилактики в общешкольных родительских   собраниях: </w:t>
      </w:r>
      <w:r w:rsidRPr="00BD1C28">
        <w:rPr>
          <w:b/>
          <w:bCs/>
          <w:lang w:eastAsia="ru-RU"/>
        </w:rPr>
        <w:t xml:space="preserve">0 </w:t>
      </w:r>
    </w:p>
    <w:p w:rsidR="009602ED" w:rsidRPr="00BD1C28" w:rsidRDefault="009602ED" w:rsidP="009602ED">
      <w:pPr>
        <w:widowControl w:val="0"/>
        <w:suppressLineNumbers/>
        <w:snapToGrid w:val="0"/>
        <w:ind w:left="851" w:hanging="851"/>
        <w:jc w:val="both"/>
        <w:rPr>
          <w:rFonts w:eastAsia="Calibri"/>
          <w:bCs/>
          <w:kern w:val="2"/>
          <w:lang w:eastAsia="en-US"/>
        </w:rPr>
      </w:pPr>
      <w:r w:rsidRPr="00BD1C28">
        <w:rPr>
          <w:rFonts w:eastAsia="Calibri"/>
          <w:bCs/>
          <w:kern w:val="2"/>
          <w:lang w:eastAsia="en-US"/>
        </w:rPr>
        <w:t xml:space="preserve">              </w:t>
      </w:r>
    </w:p>
    <w:p w:rsidR="009602ED" w:rsidRPr="00BD1C28" w:rsidRDefault="00C13263" w:rsidP="009602ED">
      <w:pPr>
        <w:widowControl w:val="0"/>
        <w:suppressLineNumbers/>
        <w:snapToGrid w:val="0"/>
        <w:spacing w:line="200" w:lineRule="atLeast"/>
        <w:rPr>
          <w:rFonts w:eastAsia="Andale Sans UI"/>
          <w:b/>
          <w:bCs/>
          <w:kern w:val="2"/>
          <w:lang w:eastAsia="ru-RU"/>
        </w:rPr>
      </w:pPr>
      <w:r w:rsidRPr="00BD1C28">
        <w:rPr>
          <w:rFonts w:eastAsia="Calibri"/>
          <w:b/>
          <w:kern w:val="2"/>
          <w:lang w:eastAsia="en-US"/>
        </w:rPr>
        <w:t xml:space="preserve"> Методические материалы для</w:t>
      </w:r>
      <w:r w:rsidR="009602ED" w:rsidRPr="00BD1C28">
        <w:rPr>
          <w:rFonts w:eastAsia="Andale Sans UI"/>
          <w:b/>
          <w:bCs/>
          <w:kern w:val="2"/>
          <w:lang w:eastAsia="ru-RU"/>
        </w:rPr>
        <w:t xml:space="preserve"> классных руководителей:</w:t>
      </w:r>
    </w:p>
    <w:p w:rsidR="009602ED" w:rsidRPr="00BD1C28" w:rsidRDefault="009602ED" w:rsidP="009602ED">
      <w:pPr>
        <w:widowControl w:val="0"/>
        <w:suppressLineNumbers/>
        <w:snapToGrid w:val="0"/>
        <w:spacing w:line="200" w:lineRule="atLeast"/>
        <w:jc w:val="both"/>
        <w:rPr>
          <w:rFonts w:eastAsia="Andale Sans UI"/>
          <w:bCs/>
          <w:kern w:val="2"/>
          <w:lang w:eastAsia="ru-RU"/>
        </w:rPr>
      </w:pPr>
      <w:r w:rsidRPr="00BD1C28">
        <w:rPr>
          <w:rFonts w:eastAsia="Andale Sans UI"/>
          <w:bCs/>
          <w:kern w:val="2"/>
          <w:lang w:eastAsia="ru-RU"/>
        </w:rPr>
        <w:t xml:space="preserve">Методические рекомендации по предупреждению и выявлению фактов распространения </w:t>
      </w:r>
      <w:proofErr w:type="spellStart"/>
      <w:r w:rsidRPr="00BD1C28">
        <w:rPr>
          <w:rFonts w:eastAsia="Andale Sans UI"/>
          <w:bCs/>
          <w:kern w:val="2"/>
          <w:lang w:eastAsia="ru-RU"/>
        </w:rPr>
        <w:t>скулшутинга</w:t>
      </w:r>
      <w:proofErr w:type="spellEnd"/>
      <w:r w:rsidRPr="00BD1C28">
        <w:rPr>
          <w:rFonts w:eastAsia="Andale Sans UI"/>
          <w:bCs/>
          <w:kern w:val="2"/>
          <w:lang w:eastAsia="ru-RU"/>
        </w:rPr>
        <w:t xml:space="preserve"> в образовательных организациях. Методические рекомендации для специалистов органов и учреждений системы профилактики безнадзорности и правонарушений несовершеннолетних Ярославской области по вопросам профилактики аддиктивного поведения несовершеннолетних и раннего выявления несовершеннолетних, употребляющих психоактивные вещества: О ситуации, связанной с употреблением несовершеннолетними психоактивных веществ, в Ярославской области. Профилактика употребления несовершеннолетними психоактивных веществ на территории Ярославской области. Меры по защите несовершеннолетних от угрозы зависимости от психоактивных веществ в Ярославской области. Проведение социально-психологического тестирования обучающихся общеобразовательных и профессиональных образовательных организаций Ярославской области. Классификация психоактивных веществ. Профилактика употребления никотинсодержащей продукции. Профилактика газовой токсикомании (сниффинг). Профилактика употребления несовершеннолетними курительных смесей. Профилактика употребления несовершеннолетними «солей». Этапы первой помощи несовершеннолетнему при передозировке наркотических средств, включая курительные смеси, «соли».</w:t>
      </w:r>
      <w:r w:rsidRPr="00BD1C28">
        <w:rPr>
          <w:rFonts w:eastAsia="Calibri"/>
          <w:b/>
          <w:lang w:eastAsia="ru-RU"/>
        </w:rPr>
        <w:t xml:space="preserve"> </w:t>
      </w:r>
      <w:r w:rsidRPr="00BD1C28">
        <w:rPr>
          <w:rFonts w:eastAsia="Andale Sans UI"/>
          <w:bCs/>
          <w:kern w:val="2"/>
          <w:lang w:eastAsia="ru-RU"/>
        </w:rPr>
        <w:t xml:space="preserve">Алгоритм действий специалистов органов и учреждений системы профилактики при подозрении на употребление несовершеннолетним наркотических средств и токсических веществ. Административная и уголовная ответственность за правонарушения, связанные с употреблением психоактивных веществ. Информация о телефонах доверия, действующих на территории Ярославской области. </w:t>
      </w:r>
      <w:r w:rsidRPr="00BD1C28">
        <w:rPr>
          <w:rFonts w:eastAsia="Andale Sans UI"/>
          <w:bCs/>
          <w:kern w:val="2"/>
          <w:lang w:eastAsia="ru-RU" w:bidi="en-US"/>
        </w:rPr>
        <w:t>Признаки употребления наркотических и токсических веществ. Перечень учреждений здравоохранения Ярославской области, в которых можно получить наркологическую помощь.</w:t>
      </w:r>
      <w:r w:rsidRPr="00BD1C28">
        <w:rPr>
          <w:rFonts w:eastAsia="Andale Sans UI"/>
          <w:b/>
          <w:bCs/>
          <w:kern w:val="2"/>
          <w:lang w:eastAsia="ru-RU" w:bidi="en-US"/>
        </w:rPr>
        <w:t xml:space="preserve"> </w:t>
      </w:r>
      <w:r w:rsidRPr="00BD1C28">
        <w:rPr>
          <w:rFonts w:eastAsia="Andale Sans UI"/>
          <w:bCs/>
          <w:kern w:val="2"/>
          <w:lang w:eastAsia="ru-RU" w:bidi="en-US"/>
        </w:rPr>
        <w:t>Методические материалы для педагогических работников «Навигатор профилактики». Презентация «Общественный Уполномоченный по защите прав участников образовательного процесса в МОУ СШ №1».</w:t>
      </w:r>
      <w:r w:rsidRPr="00BD1C28">
        <w:rPr>
          <w:rFonts w:eastAsia="Andale Sans UI"/>
          <w:bCs/>
          <w:kern w:val="2"/>
          <w:lang w:eastAsia="ru-RU"/>
        </w:rPr>
        <w:t xml:space="preserve"> </w:t>
      </w:r>
      <w:r w:rsidRPr="00BD1C28">
        <w:rPr>
          <w:rFonts w:eastAsia="Andale Sans UI"/>
          <w:bCs/>
          <w:kern w:val="2"/>
          <w:lang w:eastAsia="ru-RU" w:bidi="en-US"/>
        </w:rPr>
        <w:t>Права и обязанности ребенка в школе. Права и обязанности ребенка в семье. Методические рекомендации мероприятий с родителями по формированию культуры профилактики суицидального поведения несовершеннолетних. Наказание подростков за курение.</w:t>
      </w:r>
    </w:p>
    <w:p w:rsidR="009602ED" w:rsidRPr="00BD1C28" w:rsidRDefault="009602ED" w:rsidP="009602ED">
      <w:pPr>
        <w:suppressAutoHyphens w:val="0"/>
        <w:rPr>
          <w:bCs/>
          <w:iCs/>
          <w:lang w:eastAsia="ru-RU"/>
        </w:rPr>
      </w:pPr>
      <w:r w:rsidRPr="00BD1C28">
        <w:rPr>
          <w:bCs/>
          <w:iCs/>
          <w:u w:val="single"/>
          <w:lang w:eastAsia="ru-RU"/>
        </w:rPr>
        <w:t>13.01.2021</w:t>
      </w:r>
      <w:r w:rsidRPr="00BD1C28">
        <w:rPr>
          <w:bCs/>
          <w:iCs/>
          <w:lang w:eastAsia="ru-RU"/>
        </w:rPr>
        <w:t xml:space="preserve"> Классным руководителям о профилактике суицидов несовершеннолетних: Суицидальное поведение, особенности диагностики в образовательной организации. Профилактика суицидов среди несовершеннолетних путём повышения </w:t>
      </w:r>
      <w:r w:rsidR="003C659D" w:rsidRPr="00BD1C28">
        <w:rPr>
          <w:bCs/>
          <w:iCs/>
          <w:lang w:eastAsia="ru-RU"/>
        </w:rPr>
        <w:t>стрессоустойчивости</w:t>
      </w:r>
      <w:r w:rsidRPr="00BD1C28">
        <w:rPr>
          <w:bCs/>
          <w:iCs/>
          <w:lang w:eastAsia="ru-RU"/>
        </w:rPr>
        <w:t>. О порядке взаимодействия и обмена информацией по предупреждению суицидального поведения детей в Ярославской области. Памятка для родителей «Не дай ему уйти!» Памятка для родителей по профилактике суицида. Памятка для учителя «Берегите хрупкий мир!». Презентация «Профилактика подросткового суицида».</w:t>
      </w:r>
      <w:r w:rsidRPr="00BD1C28">
        <w:rPr>
          <w:bCs/>
          <w:iCs/>
          <w:u w:val="single"/>
          <w:lang w:eastAsia="ru-RU"/>
        </w:rPr>
        <w:t>22.03.2021</w:t>
      </w:r>
      <w:r w:rsidRPr="00BD1C28">
        <w:rPr>
          <w:b/>
          <w:bCs/>
          <w:iCs/>
          <w:u w:val="single"/>
          <w:lang w:eastAsia="ru-RU"/>
        </w:rPr>
        <w:t xml:space="preserve">    </w:t>
      </w:r>
      <w:r w:rsidRPr="00BD1C28">
        <w:rPr>
          <w:bCs/>
          <w:iCs/>
          <w:lang w:eastAsia="ru-RU"/>
        </w:rPr>
        <w:t>Классным руководителям 1-11 классов для проведения классных родительских собраний «Ответственность за совершение самовольных уходов несовершеннолетними».</w:t>
      </w:r>
      <w:r w:rsidRPr="00BD1C28">
        <w:rPr>
          <w:b/>
          <w:bCs/>
          <w:iCs/>
          <w:lang w:eastAsia="ru-RU"/>
        </w:rPr>
        <w:t xml:space="preserve"> </w:t>
      </w:r>
      <w:r w:rsidRPr="00BD1C28">
        <w:rPr>
          <w:bCs/>
          <w:iCs/>
          <w:u w:val="single"/>
          <w:lang w:eastAsia="ru-RU"/>
        </w:rPr>
        <w:t>26.03.2021</w:t>
      </w:r>
      <w:r w:rsidRPr="00BD1C28">
        <w:rPr>
          <w:bCs/>
          <w:iCs/>
          <w:lang w:eastAsia="ru-RU"/>
        </w:rPr>
        <w:t xml:space="preserve"> Классным руководителям 1-11 классов об операции «Дети России - 2021» в МОУ СШ №1.</w:t>
      </w:r>
      <w:r w:rsidRPr="00BD1C28">
        <w:rPr>
          <w:bCs/>
          <w:iCs/>
          <w:u w:val="single"/>
          <w:lang w:eastAsia="ru-RU"/>
        </w:rPr>
        <w:t xml:space="preserve">  05.04.2021</w:t>
      </w:r>
      <w:r w:rsidRPr="00BD1C28">
        <w:rPr>
          <w:b/>
          <w:bCs/>
          <w:iCs/>
          <w:u w:val="single"/>
          <w:lang w:eastAsia="ru-RU"/>
        </w:rPr>
        <w:t xml:space="preserve"> - </w:t>
      </w:r>
      <w:r w:rsidRPr="00BD1C28">
        <w:rPr>
          <w:bCs/>
          <w:iCs/>
          <w:lang w:eastAsia="ru-RU"/>
        </w:rPr>
        <w:t>Классным руководителям 1-4 классов по проведению родительских собраний «Родители и медиабезопасность школьников».</w:t>
      </w:r>
    </w:p>
    <w:p w:rsidR="009602ED" w:rsidRPr="00BD1C28" w:rsidRDefault="009602ED" w:rsidP="009602ED">
      <w:pPr>
        <w:suppressAutoHyphens w:val="0"/>
        <w:rPr>
          <w:rFonts w:eastAsia="Calibri"/>
          <w:b/>
          <w:color w:val="000000"/>
          <w:u w:val="single"/>
          <w:lang w:eastAsia="en-US"/>
        </w:rPr>
      </w:pPr>
      <w:r w:rsidRPr="00BD1C28">
        <w:rPr>
          <w:rFonts w:eastAsia="Calibri"/>
          <w:b/>
          <w:color w:val="000000"/>
          <w:lang w:eastAsia="en-US"/>
        </w:rPr>
        <w:t>Классные родительские собрания:</w:t>
      </w:r>
      <w:r w:rsidRPr="00BD1C28">
        <w:rPr>
          <w:rFonts w:eastAsia="Calibri"/>
          <w:color w:val="000000"/>
          <w:lang w:eastAsia="en-US"/>
        </w:rPr>
        <w:t xml:space="preserve"> «Безопасность наших детей» (дистанционно платформа </w:t>
      </w:r>
      <w:r w:rsidRPr="00BD1C28">
        <w:rPr>
          <w:rFonts w:eastAsia="Calibri"/>
          <w:color w:val="000000"/>
          <w:lang w:val="en-US" w:eastAsia="en-US"/>
        </w:rPr>
        <w:t>ZOOM</w:t>
      </w:r>
      <w:r w:rsidRPr="00BD1C28">
        <w:rPr>
          <w:rFonts w:eastAsia="Calibri"/>
          <w:color w:val="000000"/>
          <w:lang w:eastAsia="en-US"/>
        </w:rPr>
        <w:t>)</w:t>
      </w:r>
      <w:r w:rsidRPr="00BD1C28">
        <w:rPr>
          <w:rFonts w:eastAsia="Calibri"/>
          <w:b/>
          <w:color w:val="000000"/>
          <w:u w:val="single"/>
          <w:lang w:eastAsia="en-US"/>
        </w:rPr>
        <w:t>,</w:t>
      </w:r>
      <w:r w:rsidRPr="00BD1C28">
        <w:rPr>
          <w:rFonts w:eastAsia="Calibri"/>
          <w:bCs/>
          <w:color w:val="000000"/>
          <w:lang w:eastAsia="en-US"/>
        </w:rPr>
        <w:t xml:space="preserve"> «Ответственность за совершение самовольных уходов несовершеннолетними».</w:t>
      </w:r>
    </w:p>
    <w:p w:rsidR="009602ED" w:rsidRPr="00BD1C28" w:rsidRDefault="009602ED" w:rsidP="009602ED">
      <w:pPr>
        <w:suppressAutoHyphens w:val="0"/>
        <w:overflowPunct w:val="0"/>
        <w:autoSpaceDE w:val="0"/>
        <w:autoSpaceDN w:val="0"/>
        <w:adjustRightInd w:val="0"/>
        <w:jc w:val="both"/>
        <w:rPr>
          <w:b/>
          <w:bCs/>
          <w:lang w:eastAsia="en-US"/>
        </w:rPr>
      </w:pPr>
      <w:r w:rsidRPr="00BD1C28">
        <w:rPr>
          <w:b/>
          <w:lang w:eastAsia="en-US"/>
        </w:rPr>
        <w:t xml:space="preserve">Организация и проведение комплексных мероприятий, направленных на </w:t>
      </w:r>
      <w:r w:rsidRPr="00BD1C28">
        <w:rPr>
          <w:b/>
          <w:bCs/>
          <w:lang w:eastAsia="en-US"/>
        </w:rPr>
        <w:t>профилактику безнадзорности, беспризорности, наркомании, токсикомании, алкоголизма, правонарушений несовершеннолетних, защите их прав:</w:t>
      </w:r>
    </w:p>
    <w:p w:rsidR="009602ED" w:rsidRPr="00BD1C28" w:rsidRDefault="009602ED" w:rsidP="009602ED">
      <w:pPr>
        <w:suppressAutoHyphens w:val="0"/>
        <w:ind w:left="720"/>
        <w:jc w:val="both"/>
        <w:rPr>
          <w:b/>
          <w:bCs/>
          <w:u w:val="single"/>
          <w:lang w:eastAsia="en-US"/>
        </w:rPr>
      </w:pPr>
    </w:p>
    <w:p w:rsidR="009602ED" w:rsidRPr="00BD1C28" w:rsidRDefault="009602ED" w:rsidP="009602ED">
      <w:pPr>
        <w:widowControl w:val="0"/>
        <w:suppressLineNumbers/>
        <w:snapToGrid w:val="0"/>
        <w:spacing w:line="200" w:lineRule="atLeast"/>
        <w:jc w:val="both"/>
        <w:rPr>
          <w:bCs/>
          <w:lang w:eastAsia="ru-RU"/>
        </w:rPr>
      </w:pPr>
      <w:r w:rsidRPr="00BD1C28">
        <w:rPr>
          <w:bCs/>
          <w:u w:val="single"/>
          <w:lang w:eastAsia="ru-RU"/>
        </w:rPr>
        <w:t>11-15.09.2020</w:t>
      </w:r>
      <w:r w:rsidRPr="00BD1C28">
        <w:rPr>
          <w:bCs/>
          <w:lang w:eastAsia="ru-RU"/>
        </w:rPr>
        <w:t xml:space="preserve"> - </w:t>
      </w:r>
      <w:r w:rsidRPr="00BD1C28">
        <w:rPr>
          <w:lang w:eastAsia="ru-RU"/>
        </w:rPr>
        <w:t>беседы учителя ОБЖ «Как не стать жертвой теракта?»: 9 (</w:t>
      </w:r>
      <w:r w:rsidRPr="00BD1C28">
        <w:rPr>
          <w:bCs/>
          <w:lang w:eastAsia="ru-RU"/>
        </w:rPr>
        <w:t>8-11 классы: 232 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u w:val="single"/>
          <w:lang w:eastAsia="ru-RU"/>
        </w:rPr>
        <w:t>01- 21.10. 2020</w:t>
      </w:r>
      <w:r w:rsidRPr="00BD1C28">
        <w:rPr>
          <w:bCs/>
          <w:lang w:eastAsia="ru-RU"/>
        </w:rPr>
        <w:t xml:space="preserve"> -</w:t>
      </w:r>
      <w:r w:rsidRPr="00BD1C28">
        <w:rPr>
          <w:bCs/>
          <w:u w:val="single"/>
          <w:lang w:eastAsia="ru-RU"/>
        </w:rPr>
        <w:t xml:space="preserve">Акция «Наша жизнь – в наших руках!» </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 xml:space="preserve">- Беседы «Царство полезных привычек: режим дня школьника первой смены»: 7 </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(1а,1б,3в,4а,4б,5а, 5б классы: 180 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 xml:space="preserve">- Беседы «Царство полезных привычек: режим дня школьника второй смены»: 4 </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(2а,2б,3а,3б классы:113 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-Беседы «Почему опасны вредные привычки?»: 10 (6-9 классы: 276 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-Консультации по запросу родителей «Что делать, если ребенок замечен в курении табачных и иных изделий?»: 4 (7а,9а классы)</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 xml:space="preserve">-Беседы «Наказание для подростков за курение»: </w:t>
      </w:r>
      <w:proofErr w:type="gramStart"/>
      <w:r w:rsidRPr="00BD1C28">
        <w:rPr>
          <w:bCs/>
          <w:lang w:eastAsia="ru-RU"/>
        </w:rPr>
        <w:t>14  (</w:t>
      </w:r>
      <w:proofErr w:type="gramEnd"/>
      <w:r w:rsidRPr="00BD1C28">
        <w:rPr>
          <w:bCs/>
          <w:lang w:eastAsia="ru-RU"/>
        </w:rPr>
        <w:t>6-11 классы: 385 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 xml:space="preserve">-Беседы «Правила здорового образа жизни»: 4 </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(10-11 классы: 109обучающихся).</w:t>
      </w:r>
    </w:p>
    <w:p w:rsidR="009602ED" w:rsidRPr="00BD1C28" w:rsidRDefault="009602ED" w:rsidP="009602ED">
      <w:pPr>
        <w:widowControl w:val="0"/>
        <w:suppressLineNumbers/>
        <w:snapToGrid w:val="0"/>
        <w:spacing w:line="200" w:lineRule="atLeast"/>
        <w:jc w:val="both"/>
        <w:rPr>
          <w:bCs/>
          <w:lang w:eastAsia="ru-RU"/>
        </w:rPr>
      </w:pPr>
      <w:r w:rsidRPr="00BD1C28">
        <w:rPr>
          <w:bCs/>
          <w:lang w:eastAsia="ru-RU"/>
        </w:rPr>
        <w:t>- Тематическая книжная выставка: обзор</w:t>
      </w:r>
      <w:r w:rsidRPr="00BD1C28">
        <w:rPr>
          <w:b/>
          <w:bCs/>
          <w:lang w:eastAsia="ru-RU"/>
        </w:rPr>
        <w:t xml:space="preserve"> </w:t>
      </w:r>
      <w:r w:rsidRPr="00BD1C28">
        <w:rPr>
          <w:bCs/>
          <w:lang w:eastAsia="ru-RU"/>
        </w:rPr>
        <w:t>литературы «Мы – за здоровый образ жизни!» (5-11 классы).</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u w:val="single"/>
          <w:lang w:eastAsia="ru-RU"/>
        </w:rPr>
        <w:t>17-24.11. 2020</w:t>
      </w:r>
      <w:r w:rsidRPr="00BD1C28">
        <w:rPr>
          <w:rFonts w:eastAsia="Andale Sans UI"/>
          <w:bCs/>
          <w:kern w:val="2"/>
          <w:lang w:eastAsia="ru-RU"/>
        </w:rPr>
        <w:t>- Неделя правовой помощи детям</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lang w:eastAsia="ru-RU"/>
        </w:rPr>
        <w:t xml:space="preserve"> 1) Беседы «Права и обязанности ребёнка в школе</w:t>
      </w:r>
      <w:proofErr w:type="gramStart"/>
      <w:r w:rsidRPr="00BD1C28">
        <w:rPr>
          <w:rFonts w:eastAsia="Andale Sans UI"/>
          <w:bCs/>
          <w:kern w:val="2"/>
          <w:lang w:eastAsia="ru-RU"/>
        </w:rPr>
        <w:t xml:space="preserve">»:   </w:t>
      </w:r>
      <w:proofErr w:type="gramEnd"/>
      <w:r w:rsidRPr="00BD1C28">
        <w:rPr>
          <w:rFonts w:eastAsia="Andale Sans UI"/>
          <w:bCs/>
          <w:kern w:val="2"/>
          <w:lang w:eastAsia="ru-RU"/>
        </w:rPr>
        <w:t xml:space="preserve">  6  (1а,1б,2а,2б,3в,4а классы:163 обучающихся)</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lang w:eastAsia="ru-RU"/>
        </w:rPr>
        <w:t>2) Беседы и презентация «Конвенция о правах ребёнка»: 4 (1б,3а,3б,4б классы: 114 обучающихся)</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lang w:eastAsia="ru-RU"/>
        </w:rPr>
        <w:t>3) Беседы и презентация «Общественный Уполномоченный по защите прав участников образовательного процесса в МОУ СШ №1»: 16 (5-11 классы: 420 обучающихся)</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lang w:eastAsia="ru-RU"/>
        </w:rPr>
        <w:t>3) Беседы «Охрана здоровья обучающихся включает в себя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16 (5-11 классы: 420 обучающихся)</w:t>
      </w:r>
    </w:p>
    <w:p w:rsidR="009602ED" w:rsidRPr="00BD1C28" w:rsidRDefault="009602ED" w:rsidP="009602ED">
      <w:pPr>
        <w:widowControl w:val="0"/>
        <w:suppressLineNumbers/>
        <w:snapToGrid w:val="0"/>
        <w:spacing w:line="200" w:lineRule="atLeast"/>
        <w:rPr>
          <w:rFonts w:eastAsia="Andale Sans UI"/>
          <w:bCs/>
          <w:kern w:val="2"/>
          <w:lang w:eastAsia="ru-RU"/>
        </w:rPr>
      </w:pPr>
      <w:r w:rsidRPr="00BD1C28">
        <w:rPr>
          <w:rFonts w:eastAsia="Andale Sans UI"/>
          <w:bCs/>
          <w:kern w:val="2"/>
          <w:lang w:eastAsia="ru-RU"/>
        </w:rPr>
        <w:t>4)Индивидуальные консультации для обучающихся, состоящих на внутришкольном профилактическом контроле</w:t>
      </w:r>
    </w:p>
    <w:p w:rsidR="009602ED" w:rsidRPr="00BD1C28" w:rsidRDefault="009602ED" w:rsidP="009602ED">
      <w:pPr>
        <w:suppressAutoHyphens w:val="0"/>
        <w:jc w:val="both"/>
        <w:rPr>
          <w:bCs/>
          <w:lang w:eastAsia="en-US"/>
        </w:rPr>
      </w:pPr>
      <w:r w:rsidRPr="00BD1C28">
        <w:rPr>
          <w:bCs/>
          <w:u w:val="single"/>
          <w:lang w:eastAsia="en-US"/>
        </w:rPr>
        <w:t>01-02.2021-</w:t>
      </w:r>
      <w:r w:rsidRPr="00BD1C28">
        <w:rPr>
          <w:bCs/>
          <w:lang w:eastAsia="en-US"/>
        </w:rPr>
        <w:t>Профилактические беседы «Участие в несанкционированных митингах несовершеннолетних. Кто несёт ответственность?!</w:t>
      </w:r>
      <w:proofErr w:type="gramStart"/>
      <w:r w:rsidRPr="00BD1C28">
        <w:rPr>
          <w:bCs/>
          <w:lang w:eastAsia="en-US"/>
        </w:rPr>
        <w:t xml:space="preserve">»: </w:t>
      </w:r>
      <w:r w:rsidR="003C659D" w:rsidRPr="00BD1C28">
        <w:rPr>
          <w:bCs/>
          <w:lang w:eastAsia="en-US"/>
        </w:rPr>
        <w:t xml:space="preserve"> </w:t>
      </w:r>
      <w:r w:rsidRPr="00BD1C28">
        <w:rPr>
          <w:bCs/>
          <w:lang w:eastAsia="en-US"/>
        </w:rPr>
        <w:t xml:space="preserve"> </w:t>
      </w:r>
      <w:proofErr w:type="gramEnd"/>
      <w:r w:rsidRPr="00BD1C28">
        <w:rPr>
          <w:bCs/>
          <w:lang w:eastAsia="en-US"/>
        </w:rPr>
        <w:t>225 обучающихся 8-11 классов.</w:t>
      </w:r>
    </w:p>
    <w:p w:rsidR="009602ED" w:rsidRPr="00BD1C28" w:rsidRDefault="009602ED" w:rsidP="009602ED">
      <w:pPr>
        <w:suppressAutoHyphens w:val="0"/>
        <w:jc w:val="both"/>
        <w:rPr>
          <w:bCs/>
          <w:lang w:eastAsia="en-US"/>
        </w:rPr>
      </w:pPr>
      <w:r w:rsidRPr="00BD1C28">
        <w:rPr>
          <w:bCs/>
          <w:lang w:eastAsia="en-US"/>
        </w:rPr>
        <w:t xml:space="preserve"> </w:t>
      </w:r>
      <w:r w:rsidRPr="00BD1C28">
        <w:rPr>
          <w:bCs/>
          <w:u w:val="single"/>
          <w:lang w:eastAsia="en-US"/>
        </w:rPr>
        <w:t>01. - 15.02.2021</w:t>
      </w:r>
      <w:r w:rsidRPr="00BD1C28">
        <w:rPr>
          <w:bCs/>
          <w:lang w:eastAsia="en-US"/>
        </w:rPr>
        <w:t xml:space="preserve"> - Акция «Неделя безопасного поведения детей в сети Интернет» </w:t>
      </w:r>
      <w:proofErr w:type="gramStart"/>
      <w:r w:rsidRPr="00BD1C28">
        <w:rPr>
          <w:bCs/>
          <w:lang w:eastAsia="en-US"/>
        </w:rPr>
        <w:t>в  МОУ</w:t>
      </w:r>
      <w:proofErr w:type="gramEnd"/>
      <w:r w:rsidRPr="00BD1C28">
        <w:rPr>
          <w:bCs/>
          <w:lang w:eastAsia="en-US"/>
        </w:rPr>
        <w:t xml:space="preserve"> СШ №1:</w:t>
      </w:r>
    </w:p>
    <w:p w:rsidR="009602ED" w:rsidRPr="00BD1C28" w:rsidRDefault="009602ED" w:rsidP="009602ED">
      <w:pPr>
        <w:numPr>
          <w:ilvl w:val="0"/>
          <w:numId w:val="53"/>
        </w:numPr>
        <w:suppressAutoHyphens w:val="0"/>
        <w:overflowPunct w:val="0"/>
        <w:autoSpaceDE w:val="0"/>
        <w:autoSpaceDN w:val="0"/>
        <w:adjustRightInd w:val="0"/>
        <w:jc w:val="both"/>
        <w:rPr>
          <w:bCs/>
          <w:lang w:eastAsia="en-US"/>
        </w:rPr>
      </w:pPr>
      <w:r w:rsidRPr="00BD1C28">
        <w:rPr>
          <w:bCs/>
          <w:lang w:eastAsia="en-US"/>
        </w:rPr>
        <w:t>Профилактические беседы «Основные правила безопасного поведения в Интернете для школьников начальных классов»: 250 обучающихся.</w:t>
      </w:r>
    </w:p>
    <w:p w:rsidR="009602ED" w:rsidRPr="00BD1C28" w:rsidRDefault="009602ED" w:rsidP="009602ED">
      <w:pPr>
        <w:numPr>
          <w:ilvl w:val="0"/>
          <w:numId w:val="53"/>
        </w:numPr>
        <w:suppressAutoHyphens w:val="0"/>
        <w:overflowPunct w:val="0"/>
        <w:autoSpaceDE w:val="0"/>
        <w:autoSpaceDN w:val="0"/>
        <w:adjustRightInd w:val="0"/>
        <w:jc w:val="both"/>
        <w:rPr>
          <w:bCs/>
          <w:lang w:eastAsia="en-US"/>
        </w:rPr>
      </w:pPr>
      <w:r w:rsidRPr="00BD1C28">
        <w:rPr>
          <w:bCs/>
          <w:lang w:eastAsia="en-US"/>
        </w:rPr>
        <w:t xml:space="preserve"> Выставка рисунков и плакатов «Правила безопасности в интернете» (1-4 классы).</w:t>
      </w:r>
    </w:p>
    <w:p w:rsidR="009602ED" w:rsidRPr="00BD1C28" w:rsidRDefault="003C659D" w:rsidP="009602ED">
      <w:pPr>
        <w:numPr>
          <w:ilvl w:val="0"/>
          <w:numId w:val="53"/>
        </w:numPr>
        <w:suppressAutoHyphens w:val="0"/>
        <w:overflowPunct w:val="0"/>
        <w:autoSpaceDE w:val="0"/>
        <w:autoSpaceDN w:val="0"/>
        <w:adjustRightInd w:val="0"/>
        <w:jc w:val="both"/>
        <w:rPr>
          <w:bCs/>
          <w:lang w:eastAsia="en-US"/>
        </w:rPr>
      </w:pPr>
      <w:r w:rsidRPr="00BD1C28">
        <w:rPr>
          <w:bCs/>
          <w:lang w:eastAsia="en-US"/>
        </w:rPr>
        <w:t>Викторина «</w:t>
      </w:r>
      <w:r w:rsidR="009602ED" w:rsidRPr="00BD1C28">
        <w:rPr>
          <w:bCs/>
          <w:lang w:eastAsia="en-US"/>
        </w:rPr>
        <w:t>Безопасность в интернете» (1-4 классы).</w:t>
      </w:r>
    </w:p>
    <w:p w:rsidR="009602ED" w:rsidRPr="00BD1C28" w:rsidRDefault="009602ED" w:rsidP="009602ED">
      <w:pPr>
        <w:numPr>
          <w:ilvl w:val="0"/>
          <w:numId w:val="53"/>
        </w:numPr>
        <w:suppressAutoHyphens w:val="0"/>
        <w:overflowPunct w:val="0"/>
        <w:autoSpaceDE w:val="0"/>
        <w:autoSpaceDN w:val="0"/>
        <w:adjustRightInd w:val="0"/>
        <w:jc w:val="both"/>
        <w:rPr>
          <w:bCs/>
          <w:lang w:eastAsia="en-US"/>
        </w:rPr>
      </w:pPr>
      <w:r w:rsidRPr="00BD1C28">
        <w:rPr>
          <w:bCs/>
          <w:lang w:eastAsia="en-US"/>
        </w:rPr>
        <w:t>Профилактические беседы «Об Ответственности несовершеннолетних за противоправные действия в социальных сетях Интернет» (5-11 классы):</w:t>
      </w:r>
      <w:r w:rsidRPr="00BD1C28">
        <w:rPr>
          <w:bCs/>
          <w:lang w:eastAsia="ru-RU"/>
        </w:rPr>
        <w:t xml:space="preserve"> </w:t>
      </w:r>
      <w:r w:rsidRPr="00BD1C28">
        <w:rPr>
          <w:bCs/>
          <w:lang w:eastAsia="en-US"/>
        </w:rPr>
        <w:t xml:space="preserve">473 обучающихся </w:t>
      </w:r>
    </w:p>
    <w:p w:rsidR="009602ED" w:rsidRPr="00BD1C28" w:rsidRDefault="009602ED" w:rsidP="009602ED">
      <w:pPr>
        <w:numPr>
          <w:ilvl w:val="0"/>
          <w:numId w:val="53"/>
        </w:numPr>
        <w:suppressAutoHyphens w:val="0"/>
        <w:overflowPunct w:val="0"/>
        <w:autoSpaceDE w:val="0"/>
        <w:autoSpaceDN w:val="0"/>
        <w:adjustRightInd w:val="0"/>
        <w:jc w:val="both"/>
        <w:rPr>
          <w:bCs/>
          <w:lang w:eastAsia="en-US"/>
        </w:rPr>
      </w:pPr>
      <w:r w:rsidRPr="00BD1C28">
        <w:rPr>
          <w:bCs/>
          <w:lang w:eastAsia="en-US"/>
        </w:rPr>
        <w:t>День инспектора ПДН «О безопасном поведении несовершеннолетнего в сети Интернет» (5-11 классы): 7 обучающихся</w:t>
      </w:r>
    </w:p>
    <w:p w:rsidR="009602ED" w:rsidRPr="00BD1C28" w:rsidRDefault="009602ED" w:rsidP="009602ED">
      <w:pPr>
        <w:suppressAutoHyphens w:val="0"/>
        <w:jc w:val="both"/>
        <w:rPr>
          <w:bCs/>
          <w:u w:val="single"/>
          <w:lang w:eastAsia="en-US"/>
        </w:rPr>
      </w:pPr>
      <w:r w:rsidRPr="00BD1C28">
        <w:rPr>
          <w:bCs/>
          <w:u w:val="single"/>
          <w:lang w:eastAsia="ru-RU"/>
        </w:rPr>
        <w:t xml:space="preserve"> </w:t>
      </w:r>
      <w:r w:rsidRPr="00BD1C28">
        <w:rPr>
          <w:bCs/>
          <w:u w:val="single"/>
          <w:lang w:eastAsia="en-US"/>
        </w:rPr>
        <w:t>05 - 22.04. 2021</w:t>
      </w:r>
      <w:r w:rsidRPr="00BD1C28">
        <w:rPr>
          <w:bCs/>
          <w:lang w:eastAsia="en-US"/>
        </w:rPr>
        <w:t xml:space="preserve"> -</w:t>
      </w:r>
      <w:r w:rsidRPr="00BD1C28">
        <w:rPr>
          <w:bCs/>
          <w:u w:val="single"/>
          <w:lang w:eastAsia="en-US"/>
        </w:rPr>
        <w:t xml:space="preserve"> операция «Дети России – 2021»: </w:t>
      </w:r>
    </w:p>
    <w:p w:rsidR="009602ED" w:rsidRPr="00BD1C28" w:rsidRDefault="009602ED" w:rsidP="009602ED">
      <w:pPr>
        <w:numPr>
          <w:ilvl w:val="0"/>
          <w:numId w:val="54"/>
        </w:numPr>
        <w:suppressAutoHyphens w:val="0"/>
        <w:overflowPunct w:val="0"/>
        <w:autoSpaceDE w:val="0"/>
        <w:autoSpaceDN w:val="0"/>
        <w:adjustRightInd w:val="0"/>
        <w:jc w:val="both"/>
        <w:rPr>
          <w:bCs/>
          <w:lang w:eastAsia="en-US"/>
        </w:rPr>
      </w:pPr>
      <w:r w:rsidRPr="00BD1C28">
        <w:rPr>
          <w:bCs/>
          <w:lang w:eastAsia="en-US"/>
        </w:rPr>
        <w:t xml:space="preserve">Профилактические беседы с обучающимися 8-9 классов </w:t>
      </w:r>
      <w:r w:rsidR="003C659D" w:rsidRPr="00BD1C28">
        <w:rPr>
          <w:bCs/>
          <w:lang w:eastAsia="en-US"/>
        </w:rPr>
        <w:t>на предупреждение</w:t>
      </w:r>
      <w:r w:rsidRPr="00BD1C28">
        <w:rPr>
          <w:bCs/>
          <w:lang w:eastAsia="en-US"/>
        </w:rPr>
        <w:t xml:space="preserve"> распространения наркомании, выявление фактов вовлечения в преступную деятельность, связанную с незаконным оборотом наркотиков. Ответственность 14-15 летних подростков за преступления и правонарушения, связанные с незаконным оборотом и потреблением наркотиков:</w:t>
      </w:r>
      <w:r w:rsidRPr="00BD1C28">
        <w:rPr>
          <w:lang w:eastAsia="ru-RU"/>
        </w:rPr>
        <w:t xml:space="preserve"> </w:t>
      </w:r>
      <w:r w:rsidRPr="00BD1C28">
        <w:rPr>
          <w:bCs/>
          <w:lang w:eastAsia="en-US"/>
        </w:rPr>
        <w:t xml:space="preserve">127 обучающихся </w:t>
      </w:r>
    </w:p>
    <w:p w:rsidR="009602ED" w:rsidRPr="00BD1C28" w:rsidRDefault="009602ED" w:rsidP="009602ED">
      <w:pPr>
        <w:numPr>
          <w:ilvl w:val="0"/>
          <w:numId w:val="54"/>
        </w:numPr>
        <w:suppressAutoHyphens w:val="0"/>
        <w:overflowPunct w:val="0"/>
        <w:autoSpaceDE w:val="0"/>
        <w:autoSpaceDN w:val="0"/>
        <w:adjustRightInd w:val="0"/>
        <w:jc w:val="both"/>
        <w:rPr>
          <w:bCs/>
          <w:iCs/>
          <w:lang w:eastAsia="en-US"/>
        </w:rPr>
      </w:pPr>
      <w:r w:rsidRPr="00BD1C28">
        <w:rPr>
          <w:bCs/>
          <w:lang w:eastAsia="en-US"/>
        </w:rPr>
        <w:t xml:space="preserve">Профилактические беседы с обучающимися 10-11 классов </w:t>
      </w:r>
      <w:r w:rsidR="003C659D" w:rsidRPr="00BD1C28">
        <w:rPr>
          <w:bCs/>
          <w:lang w:eastAsia="en-US"/>
        </w:rPr>
        <w:t xml:space="preserve">на </w:t>
      </w:r>
      <w:r w:rsidR="003C659D" w:rsidRPr="00BD1C28">
        <w:rPr>
          <w:bCs/>
          <w:u w:val="single"/>
          <w:lang w:eastAsia="en-US"/>
        </w:rPr>
        <w:t>предупреждение</w:t>
      </w:r>
      <w:r w:rsidRPr="00BD1C28">
        <w:rPr>
          <w:bCs/>
          <w:lang w:eastAsia="en-US"/>
        </w:rPr>
        <w:t xml:space="preserve"> распространения наркомании, выявление фактов вовлечения в преступную деятельность, связанную с незаконным оборотом наркотиков. </w:t>
      </w:r>
      <w:r w:rsidRPr="00BD1C28">
        <w:rPr>
          <w:bCs/>
          <w:iCs/>
          <w:lang w:eastAsia="en-US"/>
        </w:rPr>
        <w:t>Ответственность 16-18 летних подростков за преступления и правонарушения, связанные с незаконным оборотом и потреблением наркотиков: 108 обучающихся</w:t>
      </w:r>
    </w:p>
    <w:p w:rsidR="009602ED" w:rsidRPr="00BD1C28" w:rsidRDefault="009602ED" w:rsidP="009602ED">
      <w:pPr>
        <w:suppressAutoHyphens w:val="0"/>
        <w:rPr>
          <w:bCs/>
          <w:iCs/>
          <w:lang w:eastAsia="ru-RU"/>
        </w:rPr>
      </w:pPr>
    </w:p>
    <w:p w:rsidR="009602ED" w:rsidRPr="00BD1C28" w:rsidRDefault="009602ED" w:rsidP="009602ED">
      <w:pPr>
        <w:suppressAutoHyphens w:val="0"/>
        <w:spacing w:after="120"/>
        <w:ind w:left="-360"/>
        <w:jc w:val="both"/>
        <w:rPr>
          <w:bCs/>
          <w:iCs/>
          <w:lang w:eastAsia="ru-RU"/>
        </w:rPr>
      </w:pPr>
      <w:r w:rsidRPr="00BD1C28">
        <w:rPr>
          <w:b/>
          <w:bCs/>
          <w:iCs/>
          <w:lang w:eastAsia="ru-RU"/>
        </w:rPr>
        <w:t xml:space="preserve">      Тестирование ПАВ обучающихся 13-17 лет: </w:t>
      </w:r>
      <w:r w:rsidRPr="00BD1C28">
        <w:rPr>
          <w:bCs/>
          <w:iCs/>
          <w:lang w:eastAsia="ru-RU"/>
        </w:rPr>
        <w:t>251 обучающийся, зам.</w:t>
      </w:r>
      <w:r w:rsidR="003C659D" w:rsidRPr="00BD1C28">
        <w:rPr>
          <w:bCs/>
          <w:iCs/>
          <w:lang w:eastAsia="ru-RU"/>
        </w:rPr>
        <w:t xml:space="preserve"> </w:t>
      </w:r>
      <w:r w:rsidRPr="00BD1C28">
        <w:rPr>
          <w:bCs/>
          <w:iCs/>
          <w:lang w:eastAsia="ru-RU"/>
        </w:rPr>
        <w:t>директора ВР, педагог-психолог</w:t>
      </w:r>
    </w:p>
    <w:p w:rsidR="009602ED" w:rsidRPr="00BD1C28" w:rsidRDefault="009602ED" w:rsidP="009602ED">
      <w:pPr>
        <w:suppressAutoHyphens w:val="0"/>
        <w:jc w:val="both"/>
        <w:rPr>
          <w:b/>
          <w:bCs/>
          <w:iCs/>
          <w:color w:val="FF0000"/>
          <w:lang w:eastAsia="ru-RU"/>
        </w:rPr>
      </w:pPr>
    </w:p>
    <w:p w:rsidR="009602ED" w:rsidRPr="00BD1C28" w:rsidRDefault="009602ED" w:rsidP="009602ED">
      <w:pPr>
        <w:suppressAutoHyphens w:val="0"/>
        <w:jc w:val="both"/>
        <w:rPr>
          <w:b/>
          <w:bCs/>
          <w:iCs/>
          <w:lang w:eastAsia="ru-RU"/>
        </w:rPr>
      </w:pPr>
      <w:r w:rsidRPr="00BD1C28">
        <w:rPr>
          <w:b/>
          <w:bCs/>
          <w:iCs/>
          <w:lang w:eastAsia="ru-RU"/>
        </w:rPr>
        <w:t xml:space="preserve">Анализ организации социальной защиты, предупреждения аддитивного поведения </w:t>
      </w:r>
      <w:proofErr w:type="gramStart"/>
      <w:r w:rsidRPr="00BD1C28">
        <w:rPr>
          <w:b/>
          <w:bCs/>
          <w:iCs/>
          <w:lang w:eastAsia="ru-RU"/>
        </w:rPr>
        <w:t>и  социального</w:t>
      </w:r>
      <w:proofErr w:type="gramEnd"/>
      <w:r w:rsidRPr="00BD1C28">
        <w:rPr>
          <w:b/>
          <w:bCs/>
          <w:iCs/>
          <w:lang w:eastAsia="ru-RU"/>
        </w:rPr>
        <w:t xml:space="preserve"> сиротства школьников за 2020-2021 учебный год позволяет сделать   следующие выводы:</w:t>
      </w:r>
    </w:p>
    <w:p w:rsidR="009602ED" w:rsidRPr="00BD1C28" w:rsidRDefault="009602ED" w:rsidP="009602ED">
      <w:pPr>
        <w:numPr>
          <w:ilvl w:val="0"/>
          <w:numId w:val="55"/>
        </w:numPr>
        <w:suppressAutoHyphens w:val="0"/>
        <w:jc w:val="both"/>
        <w:rPr>
          <w:bCs/>
          <w:iCs/>
          <w:lang w:eastAsia="ru-RU"/>
        </w:rPr>
      </w:pPr>
      <w:r w:rsidRPr="00BD1C28">
        <w:rPr>
          <w:bCs/>
          <w:iCs/>
          <w:lang w:eastAsia="ru-RU"/>
        </w:rPr>
        <w:t>нет случаев жестокого обращения с детьми;</w:t>
      </w:r>
    </w:p>
    <w:p w:rsidR="009602ED" w:rsidRPr="00BD1C28" w:rsidRDefault="009602ED" w:rsidP="009602ED">
      <w:pPr>
        <w:numPr>
          <w:ilvl w:val="0"/>
          <w:numId w:val="55"/>
        </w:numPr>
        <w:suppressAutoHyphens w:val="0"/>
        <w:jc w:val="both"/>
        <w:rPr>
          <w:bCs/>
          <w:iCs/>
          <w:lang w:eastAsia="ru-RU"/>
        </w:rPr>
      </w:pPr>
      <w:r w:rsidRPr="00BD1C28">
        <w:rPr>
          <w:bCs/>
          <w:iCs/>
          <w:lang w:eastAsia="ru-RU"/>
        </w:rPr>
        <w:t>нет случаев нарушения половой неприкосновенности несовершеннолетних;</w:t>
      </w:r>
    </w:p>
    <w:p w:rsidR="009602ED" w:rsidRPr="00BD1C28" w:rsidRDefault="009602ED" w:rsidP="009602ED">
      <w:pPr>
        <w:numPr>
          <w:ilvl w:val="0"/>
          <w:numId w:val="56"/>
        </w:numPr>
        <w:suppressAutoHyphens w:val="0"/>
        <w:jc w:val="both"/>
        <w:rPr>
          <w:lang w:eastAsia="ru-RU"/>
        </w:rPr>
      </w:pPr>
      <w:r w:rsidRPr="00BD1C28">
        <w:rPr>
          <w:lang w:eastAsia="ru-RU"/>
        </w:rPr>
        <w:t>нет конфликтов на межнациональной почве;</w:t>
      </w:r>
    </w:p>
    <w:p w:rsidR="009602ED" w:rsidRPr="00BD1C28" w:rsidRDefault="009602ED" w:rsidP="009602ED">
      <w:pPr>
        <w:numPr>
          <w:ilvl w:val="0"/>
          <w:numId w:val="57"/>
        </w:numPr>
        <w:suppressAutoHyphens w:val="0"/>
        <w:jc w:val="both"/>
        <w:outlineLvl w:val="0"/>
        <w:rPr>
          <w:lang w:eastAsia="ru-RU"/>
        </w:rPr>
      </w:pPr>
      <w:r w:rsidRPr="00BD1C28">
        <w:rPr>
          <w:lang w:eastAsia="ru-RU"/>
        </w:rPr>
        <w:t>нет случаев повторных правонарушений вне школы;</w:t>
      </w:r>
    </w:p>
    <w:p w:rsidR="009602ED" w:rsidRPr="00BD1C28" w:rsidRDefault="009602ED" w:rsidP="009602ED">
      <w:pPr>
        <w:numPr>
          <w:ilvl w:val="0"/>
          <w:numId w:val="57"/>
        </w:numPr>
        <w:suppressAutoHyphens w:val="0"/>
        <w:jc w:val="both"/>
        <w:outlineLvl w:val="0"/>
        <w:rPr>
          <w:lang w:eastAsia="ru-RU"/>
        </w:rPr>
      </w:pPr>
      <w:r w:rsidRPr="00BD1C28">
        <w:rPr>
          <w:lang w:eastAsia="ru-RU"/>
        </w:rPr>
        <w:t>нет случаев хулиганства на территории МОУ СШ №1;</w:t>
      </w:r>
    </w:p>
    <w:p w:rsidR="009602ED" w:rsidRPr="00BD1C28" w:rsidRDefault="009602ED" w:rsidP="009602ED">
      <w:pPr>
        <w:numPr>
          <w:ilvl w:val="0"/>
          <w:numId w:val="57"/>
        </w:numPr>
        <w:suppressAutoHyphens w:val="0"/>
        <w:jc w:val="both"/>
        <w:outlineLvl w:val="0"/>
        <w:rPr>
          <w:lang w:eastAsia="ru-RU"/>
        </w:rPr>
      </w:pPr>
      <w:r w:rsidRPr="00BD1C28">
        <w:rPr>
          <w:lang w:eastAsia="ru-RU"/>
        </w:rPr>
        <w:t>нет отсева обучающихся из школы;</w:t>
      </w:r>
    </w:p>
    <w:p w:rsidR="009602ED" w:rsidRPr="00BD1C28" w:rsidRDefault="009602ED" w:rsidP="009602ED">
      <w:pPr>
        <w:numPr>
          <w:ilvl w:val="0"/>
          <w:numId w:val="57"/>
        </w:numPr>
        <w:suppressAutoHyphens w:val="0"/>
        <w:jc w:val="both"/>
        <w:outlineLvl w:val="0"/>
        <w:rPr>
          <w:lang w:eastAsia="ru-RU"/>
        </w:rPr>
      </w:pPr>
      <w:r w:rsidRPr="00BD1C28">
        <w:rPr>
          <w:lang w:eastAsia="ru-RU"/>
        </w:rPr>
        <w:t>нет случаев участия, обучающихся в несанкционированных акциях неформальных молодёжных объединений;</w:t>
      </w:r>
    </w:p>
    <w:p w:rsidR="009602ED" w:rsidRPr="00BD1C28" w:rsidRDefault="009602ED" w:rsidP="009602ED">
      <w:pPr>
        <w:numPr>
          <w:ilvl w:val="0"/>
          <w:numId w:val="57"/>
        </w:numPr>
        <w:suppressAutoHyphens w:val="0"/>
        <w:jc w:val="both"/>
        <w:outlineLvl w:val="0"/>
        <w:rPr>
          <w:lang w:eastAsia="ru-RU"/>
        </w:rPr>
      </w:pPr>
      <w:r w:rsidRPr="00BD1C28">
        <w:rPr>
          <w:lang w:eastAsia="ru-RU"/>
        </w:rPr>
        <w:t>своевременно выявлен вновь прибывший ребенок из семьи, находящейся в социально-опасном положении;</w:t>
      </w:r>
    </w:p>
    <w:p w:rsidR="009602ED" w:rsidRPr="00BD1C28" w:rsidRDefault="009602ED" w:rsidP="009602ED">
      <w:pPr>
        <w:numPr>
          <w:ilvl w:val="0"/>
          <w:numId w:val="57"/>
        </w:numPr>
        <w:suppressAutoHyphens w:val="0"/>
        <w:jc w:val="both"/>
        <w:outlineLvl w:val="0"/>
        <w:rPr>
          <w:lang w:eastAsia="ru-RU"/>
        </w:rPr>
      </w:pPr>
      <w:r w:rsidRPr="00BD1C28">
        <w:rPr>
          <w:lang w:eastAsia="ru-RU"/>
        </w:rPr>
        <w:t>нет правонарушений и нарушений ПДД, из числа детей-сирот и оставшихся без попечения родителей, и детей-инвалидов;</w:t>
      </w:r>
    </w:p>
    <w:p w:rsidR="009602ED" w:rsidRPr="00BD1C28" w:rsidRDefault="009602ED" w:rsidP="009602ED">
      <w:pPr>
        <w:numPr>
          <w:ilvl w:val="0"/>
          <w:numId w:val="57"/>
        </w:numPr>
        <w:suppressAutoHyphens w:val="0"/>
        <w:jc w:val="both"/>
        <w:outlineLvl w:val="0"/>
        <w:rPr>
          <w:lang w:eastAsia="ru-RU"/>
        </w:rPr>
      </w:pPr>
      <w:r w:rsidRPr="00BD1C28">
        <w:rPr>
          <w:lang w:eastAsia="ru-RU"/>
        </w:rPr>
        <w:t xml:space="preserve">нет случаев </w:t>
      </w:r>
      <w:r w:rsidRPr="00BD1C28">
        <w:rPr>
          <w:bCs/>
          <w:lang w:eastAsia="ru-RU"/>
        </w:rPr>
        <w:t>попытки суицида;</w:t>
      </w:r>
    </w:p>
    <w:p w:rsidR="009602ED" w:rsidRPr="00BD1C28" w:rsidRDefault="009602ED" w:rsidP="009602ED">
      <w:pPr>
        <w:numPr>
          <w:ilvl w:val="0"/>
          <w:numId w:val="57"/>
        </w:numPr>
        <w:suppressAutoHyphens w:val="0"/>
        <w:jc w:val="both"/>
        <w:outlineLvl w:val="0"/>
        <w:rPr>
          <w:lang w:eastAsia="ru-RU"/>
        </w:rPr>
      </w:pPr>
      <w:r w:rsidRPr="00BD1C28">
        <w:rPr>
          <w:bCs/>
          <w:lang w:eastAsia="ru-RU"/>
        </w:rPr>
        <w:t>нет случаев самовольных уходов детей из дома.</w:t>
      </w:r>
    </w:p>
    <w:p w:rsidR="009602ED" w:rsidRPr="00BD1C28" w:rsidRDefault="009602ED" w:rsidP="009602ED">
      <w:pPr>
        <w:suppressAutoHyphens w:val="0"/>
        <w:ind w:left="360"/>
        <w:rPr>
          <w:lang w:eastAsia="ru-RU"/>
        </w:rPr>
      </w:pPr>
    </w:p>
    <w:p w:rsidR="009602ED" w:rsidRPr="00BD1C28" w:rsidRDefault="009602ED" w:rsidP="009602ED">
      <w:pPr>
        <w:suppressAutoHyphens w:val="0"/>
        <w:jc w:val="center"/>
        <w:rPr>
          <w:b/>
          <w:i/>
          <w:iCs/>
          <w:lang w:eastAsia="ru-RU"/>
        </w:rPr>
      </w:pPr>
      <w:r w:rsidRPr="00BD1C28">
        <w:rPr>
          <w:b/>
          <w:i/>
          <w:iCs/>
          <w:lang w:eastAsia="ru-RU"/>
        </w:rPr>
        <w:t>В 2021-2022 учебном году необходимо продолжить уделять особое внимание:</w:t>
      </w:r>
    </w:p>
    <w:p w:rsidR="009602ED" w:rsidRPr="00BD1C28" w:rsidRDefault="009602ED" w:rsidP="009602ED">
      <w:pPr>
        <w:suppressAutoHyphens w:val="0"/>
        <w:jc w:val="center"/>
        <w:rPr>
          <w:b/>
          <w:i/>
          <w:iCs/>
          <w:lang w:eastAsia="ru-RU"/>
        </w:rPr>
      </w:pPr>
    </w:p>
    <w:p w:rsidR="009602ED" w:rsidRPr="00BD1C28" w:rsidRDefault="009602ED" w:rsidP="009602ED">
      <w:pPr>
        <w:numPr>
          <w:ilvl w:val="0"/>
          <w:numId w:val="58"/>
        </w:numPr>
        <w:suppressAutoHyphens w:val="0"/>
        <w:jc w:val="both"/>
        <w:rPr>
          <w:lang w:eastAsia="ru-RU"/>
        </w:rPr>
      </w:pPr>
      <w:r w:rsidRPr="00BD1C28">
        <w:rPr>
          <w:lang w:eastAsia="ru-RU"/>
        </w:rPr>
        <w:t>оказанию социально-педагогической помощи детям из семей, нуждающимся в государственной поддержке;</w:t>
      </w:r>
    </w:p>
    <w:p w:rsidR="009602ED" w:rsidRPr="00BD1C28" w:rsidRDefault="009602ED" w:rsidP="009602ED">
      <w:pPr>
        <w:numPr>
          <w:ilvl w:val="0"/>
          <w:numId w:val="58"/>
        </w:numPr>
        <w:suppressAutoHyphens w:val="0"/>
        <w:jc w:val="both"/>
        <w:rPr>
          <w:lang w:eastAsia="ru-RU"/>
        </w:rPr>
      </w:pPr>
      <w:r w:rsidRPr="00BD1C28">
        <w:rPr>
          <w:lang w:eastAsia="ru-RU"/>
        </w:rPr>
        <w:t>своевременному выявлению детей, находящихся в социально-опасном положении;</w:t>
      </w:r>
    </w:p>
    <w:p w:rsidR="009602ED" w:rsidRPr="00BD1C28" w:rsidRDefault="009602ED" w:rsidP="009602ED">
      <w:pPr>
        <w:numPr>
          <w:ilvl w:val="0"/>
          <w:numId w:val="58"/>
        </w:numPr>
        <w:suppressAutoHyphens w:val="0"/>
        <w:jc w:val="both"/>
        <w:rPr>
          <w:lang w:eastAsia="ru-RU"/>
        </w:rPr>
      </w:pPr>
      <w:r w:rsidRPr="00BD1C28">
        <w:rPr>
          <w:lang w:eastAsia="ru-RU"/>
        </w:rPr>
        <w:t xml:space="preserve"> </w:t>
      </w:r>
      <w:r w:rsidRPr="00BD1C28">
        <w:rPr>
          <w:bCs/>
          <w:lang w:eastAsia="ru-RU"/>
        </w:rPr>
        <w:t>формированию законопослушного поведения и здорового образа жизни школьников;</w:t>
      </w:r>
    </w:p>
    <w:p w:rsidR="009602ED" w:rsidRPr="00BD1C28" w:rsidRDefault="009602ED" w:rsidP="009602ED">
      <w:pPr>
        <w:numPr>
          <w:ilvl w:val="0"/>
          <w:numId w:val="58"/>
        </w:numPr>
        <w:suppressAutoHyphens w:val="0"/>
        <w:jc w:val="both"/>
        <w:rPr>
          <w:lang w:eastAsia="ru-RU"/>
        </w:rPr>
      </w:pPr>
      <w:r w:rsidRPr="00BD1C28">
        <w:rPr>
          <w:bCs/>
          <w:lang w:eastAsia="ru-RU"/>
        </w:rPr>
        <w:t>профилактике деструктивного поведения школьников;</w:t>
      </w:r>
    </w:p>
    <w:p w:rsidR="009602ED" w:rsidRPr="00BD1C28" w:rsidRDefault="009602ED" w:rsidP="009602ED">
      <w:pPr>
        <w:numPr>
          <w:ilvl w:val="0"/>
          <w:numId w:val="58"/>
        </w:numPr>
        <w:suppressAutoHyphens w:val="0"/>
        <w:jc w:val="both"/>
        <w:rPr>
          <w:lang w:eastAsia="ru-RU"/>
        </w:rPr>
      </w:pPr>
      <w:r w:rsidRPr="00BD1C28">
        <w:rPr>
          <w:lang w:eastAsia="ru-RU"/>
        </w:rPr>
        <w:t xml:space="preserve">предупреждению жестокого обращения с детьми; </w:t>
      </w:r>
    </w:p>
    <w:p w:rsidR="009602ED" w:rsidRPr="00BD1C28" w:rsidRDefault="009602ED" w:rsidP="009602ED">
      <w:pPr>
        <w:numPr>
          <w:ilvl w:val="0"/>
          <w:numId w:val="58"/>
        </w:numPr>
        <w:suppressAutoHyphens w:val="0"/>
        <w:jc w:val="both"/>
        <w:rPr>
          <w:lang w:eastAsia="ru-RU"/>
        </w:rPr>
      </w:pPr>
      <w:r w:rsidRPr="00BD1C28">
        <w:rPr>
          <w:lang w:eastAsia="ru-RU"/>
        </w:rPr>
        <w:t>повышению ответственности родителей (лиц их заменяющих) за воспитание и обучение своих детей;</w:t>
      </w:r>
    </w:p>
    <w:p w:rsidR="009602ED" w:rsidRPr="00BD1C28" w:rsidRDefault="009602ED" w:rsidP="009602ED">
      <w:pPr>
        <w:numPr>
          <w:ilvl w:val="0"/>
          <w:numId w:val="58"/>
        </w:numPr>
        <w:suppressAutoHyphens w:val="0"/>
        <w:jc w:val="both"/>
        <w:rPr>
          <w:lang w:eastAsia="ru-RU"/>
        </w:rPr>
      </w:pPr>
      <w:r w:rsidRPr="00BD1C28">
        <w:rPr>
          <w:lang w:eastAsia="ru-RU"/>
        </w:rPr>
        <w:t xml:space="preserve">профилактике самовольных уходов детей из дома и </w:t>
      </w:r>
      <w:proofErr w:type="spellStart"/>
      <w:r w:rsidRPr="00BD1C28">
        <w:rPr>
          <w:lang w:eastAsia="ru-RU"/>
        </w:rPr>
        <w:t>суциидального</w:t>
      </w:r>
      <w:proofErr w:type="spellEnd"/>
      <w:r w:rsidRPr="00BD1C28">
        <w:rPr>
          <w:lang w:eastAsia="ru-RU"/>
        </w:rPr>
        <w:t xml:space="preserve"> поведения школьников;</w:t>
      </w:r>
    </w:p>
    <w:p w:rsidR="009602ED" w:rsidRPr="00BD1C28" w:rsidRDefault="009602ED" w:rsidP="009602ED">
      <w:pPr>
        <w:numPr>
          <w:ilvl w:val="0"/>
          <w:numId w:val="58"/>
        </w:numPr>
        <w:suppressAutoHyphens w:val="0"/>
        <w:jc w:val="both"/>
        <w:rPr>
          <w:lang w:eastAsia="ru-RU"/>
        </w:rPr>
      </w:pPr>
      <w:r w:rsidRPr="00BD1C28">
        <w:rPr>
          <w:lang w:eastAsia="ru-RU"/>
        </w:rPr>
        <w:t>повышению ответственности родителей (лиц их заменяющих) за нарушение ПДД их детьми;</w:t>
      </w:r>
    </w:p>
    <w:p w:rsidR="009602ED" w:rsidRPr="00BD1C28" w:rsidRDefault="009602ED" w:rsidP="009602ED">
      <w:pPr>
        <w:numPr>
          <w:ilvl w:val="0"/>
          <w:numId w:val="58"/>
        </w:numPr>
        <w:suppressAutoHyphens w:val="0"/>
        <w:rPr>
          <w:lang w:eastAsia="ru-RU"/>
        </w:rPr>
      </w:pPr>
      <w:r w:rsidRPr="00BD1C28">
        <w:rPr>
          <w:lang w:eastAsia="ru-RU"/>
        </w:rPr>
        <w:t>продолжению формирования правовой культуры у участников образовательного процесса;</w:t>
      </w:r>
    </w:p>
    <w:p w:rsidR="009602ED" w:rsidRPr="00BD1C28" w:rsidRDefault="009602ED" w:rsidP="009602ED">
      <w:pPr>
        <w:numPr>
          <w:ilvl w:val="0"/>
          <w:numId w:val="58"/>
        </w:numPr>
        <w:suppressAutoHyphens w:val="0"/>
        <w:rPr>
          <w:lang w:eastAsia="ru-RU"/>
        </w:rPr>
      </w:pPr>
      <w:r w:rsidRPr="00BD1C28">
        <w:rPr>
          <w:lang w:eastAsia="ru-RU"/>
        </w:rPr>
        <w:t>своевременному выявлению и пресечению экстремисткой деятельности в образовательной среде, в том числе и экстремистских проявлений в электронных СМИ (в интернете);</w:t>
      </w:r>
    </w:p>
    <w:p w:rsidR="009602ED" w:rsidRPr="00BD1C28" w:rsidRDefault="009602ED" w:rsidP="009602ED">
      <w:pPr>
        <w:numPr>
          <w:ilvl w:val="0"/>
          <w:numId w:val="58"/>
        </w:numPr>
        <w:suppressAutoHyphens w:val="0"/>
        <w:rPr>
          <w:lang w:eastAsia="ru-RU"/>
        </w:rPr>
      </w:pPr>
      <w:r w:rsidRPr="00BD1C28">
        <w:rPr>
          <w:lang w:eastAsia="ru-RU"/>
        </w:rPr>
        <w:t>профилактике вовлечения несовершеннолетних в антиобщественные молодёжные субкультуры;</w:t>
      </w:r>
    </w:p>
    <w:p w:rsidR="009602ED" w:rsidRPr="00BD1C28" w:rsidRDefault="009602ED" w:rsidP="009602ED">
      <w:pPr>
        <w:numPr>
          <w:ilvl w:val="0"/>
          <w:numId w:val="58"/>
        </w:numPr>
        <w:suppressAutoHyphens w:val="0"/>
        <w:rPr>
          <w:lang w:eastAsia="ru-RU"/>
        </w:rPr>
      </w:pPr>
      <w:r w:rsidRPr="00BD1C28">
        <w:rPr>
          <w:lang w:eastAsia="ru-RU"/>
        </w:rPr>
        <w:t>профилактике буллинга, моббинга, скулшултига в школе;</w:t>
      </w:r>
    </w:p>
    <w:p w:rsidR="009602ED" w:rsidRPr="00BD1C28" w:rsidRDefault="009602ED" w:rsidP="009602ED">
      <w:pPr>
        <w:numPr>
          <w:ilvl w:val="0"/>
          <w:numId w:val="58"/>
        </w:numPr>
        <w:suppressAutoHyphens w:val="0"/>
        <w:rPr>
          <w:lang w:eastAsia="ru-RU"/>
        </w:rPr>
      </w:pPr>
      <w:r w:rsidRPr="00BD1C28">
        <w:rPr>
          <w:lang w:eastAsia="ru-RU"/>
        </w:rPr>
        <w:t>профилактике информационной безопасности несовершеннолетних;</w:t>
      </w:r>
    </w:p>
    <w:p w:rsidR="009602ED" w:rsidRPr="00BD1C28" w:rsidRDefault="009602ED" w:rsidP="009602ED">
      <w:pPr>
        <w:numPr>
          <w:ilvl w:val="0"/>
          <w:numId w:val="58"/>
        </w:numPr>
        <w:suppressAutoHyphens w:val="0"/>
        <w:rPr>
          <w:lang w:eastAsia="ru-RU"/>
        </w:rPr>
      </w:pPr>
      <w:r w:rsidRPr="00BD1C28">
        <w:rPr>
          <w:lang w:eastAsia="ru-RU"/>
        </w:rPr>
        <w:t>просвещению родителей об информационной безопасности школьников в социальных сетях интернета;</w:t>
      </w:r>
    </w:p>
    <w:p w:rsidR="009602ED" w:rsidRPr="00BD1C28" w:rsidRDefault="009602ED" w:rsidP="009602ED">
      <w:pPr>
        <w:numPr>
          <w:ilvl w:val="0"/>
          <w:numId w:val="58"/>
        </w:numPr>
        <w:suppressAutoHyphens w:val="0"/>
        <w:jc w:val="both"/>
        <w:rPr>
          <w:lang w:eastAsia="ru-RU"/>
        </w:rPr>
      </w:pPr>
      <w:r w:rsidRPr="00BD1C28">
        <w:rPr>
          <w:lang w:eastAsia="ru-RU"/>
        </w:rPr>
        <w:t>охране здоровья обучающихся, включающую в себя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(изменения в пункт 7 части 1 статьи 41 Федерального закона от 29.12.2012 № 273-ФЗ «Об образовании в Российской Федерации);</w:t>
      </w:r>
    </w:p>
    <w:p w:rsidR="009602ED" w:rsidRPr="00BD1C28" w:rsidRDefault="009602ED" w:rsidP="009602ED">
      <w:pPr>
        <w:numPr>
          <w:ilvl w:val="0"/>
          <w:numId w:val="58"/>
        </w:numPr>
        <w:suppressAutoHyphens w:val="0"/>
        <w:jc w:val="both"/>
        <w:rPr>
          <w:lang w:eastAsia="ru-RU"/>
        </w:rPr>
      </w:pPr>
      <w:r w:rsidRPr="00BD1C28">
        <w:rPr>
          <w:lang w:eastAsia="ru-RU"/>
        </w:rPr>
        <w:t>своевременному сотрудничеству с инспекторами ПДН и специалистами ОДН И ЗП городского округа г.</w:t>
      </w:r>
      <w:r w:rsidR="003C659D" w:rsidRPr="00BD1C28">
        <w:rPr>
          <w:lang w:eastAsia="ru-RU"/>
        </w:rPr>
        <w:t xml:space="preserve"> </w:t>
      </w:r>
      <w:r w:rsidRPr="00BD1C28">
        <w:rPr>
          <w:lang w:eastAsia="ru-RU"/>
        </w:rPr>
        <w:t>Переславля-Залесского о несовершеннолетних, склонных к деструктивному поведению, а также причисляющих себя к объединениям противоправной направленности, пропагандирующих идеологию и взгляды криминальных субкультур;</w:t>
      </w:r>
    </w:p>
    <w:p w:rsidR="009602ED" w:rsidRPr="00BD1C28" w:rsidRDefault="009602ED" w:rsidP="009602ED">
      <w:pPr>
        <w:numPr>
          <w:ilvl w:val="0"/>
          <w:numId w:val="58"/>
        </w:numPr>
        <w:suppressAutoHyphens w:val="0"/>
        <w:jc w:val="both"/>
        <w:rPr>
          <w:lang w:eastAsia="ru-RU"/>
        </w:rPr>
      </w:pPr>
      <w:r w:rsidRPr="00BD1C28">
        <w:rPr>
          <w:lang w:eastAsia="ru-RU"/>
        </w:rPr>
        <w:t>защите прав участников образовательного процесса.</w:t>
      </w:r>
    </w:p>
    <w:p w:rsidR="009602ED" w:rsidRPr="00BD1C28" w:rsidRDefault="009602ED" w:rsidP="009602ED">
      <w:pPr>
        <w:suppressAutoHyphens w:val="0"/>
        <w:spacing w:before="79" w:after="99"/>
        <w:jc w:val="both"/>
        <w:rPr>
          <w:b/>
          <w:i/>
          <w:color w:val="000000"/>
          <w:lang w:eastAsia="ru-RU"/>
        </w:rPr>
      </w:pPr>
    </w:p>
    <w:p w:rsidR="00295BB2" w:rsidRPr="00BD1C28" w:rsidRDefault="00295BB2" w:rsidP="00295BB2">
      <w:pPr>
        <w:jc w:val="center"/>
        <w:rPr>
          <w:b/>
          <w:bCs/>
          <w:color w:val="000000"/>
        </w:rPr>
      </w:pPr>
      <w:r w:rsidRPr="00BD1C28">
        <w:rPr>
          <w:b/>
          <w:bCs/>
          <w:color w:val="000000"/>
        </w:rPr>
        <w:t xml:space="preserve"> </w:t>
      </w:r>
    </w:p>
    <w:p w:rsidR="00415D3D" w:rsidRPr="00BD1C28" w:rsidRDefault="00415D3D" w:rsidP="00156228">
      <w:pPr>
        <w:suppressAutoHyphens w:val="0"/>
        <w:spacing w:after="120"/>
        <w:rPr>
          <w:b/>
          <w:color w:val="000000"/>
          <w:lang w:eastAsia="ru-RU"/>
        </w:rPr>
      </w:pPr>
      <w:r w:rsidRPr="00BD1C28">
        <w:rPr>
          <w:b/>
          <w:bCs/>
          <w:i/>
        </w:rPr>
        <w:t xml:space="preserve">1.8.   Организация питания </w:t>
      </w:r>
    </w:p>
    <w:p w:rsidR="00415D3D" w:rsidRPr="00BD1C28" w:rsidRDefault="00415D3D" w:rsidP="00E9695E">
      <w:pPr>
        <w:ind w:firstLine="708"/>
        <w:jc w:val="both"/>
      </w:pPr>
      <w:r w:rsidRPr="00BD1C28">
        <w:t xml:space="preserve">Одним из основных факторов, определяющих состояние здоровья ребенка – организация качественного питания. </w:t>
      </w:r>
    </w:p>
    <w:p w:rsidR="00415D3D" w:rsidRPr="00BD1C28" w:rsidRDefault="00415D3D" w:rsidP="00E9695E">
      <w:pPr>
        <w:ind w:firstLine="708"/>
        <w:jc w:val="both"/>
      </w:pPr>
      <w:r w:rsidRPr="00BD1C28">
        <w:t>Организация питания</w:t>
      </w:r>
      <w:r w:rsidR="009C0A24" w:rsidRPr="00BD1C28">
        <w:t xml:space="preserve"> осуществлялось</w:t>
      </w:r>
      <w:r w:rsidRPr="00BD1C28">
        <w:t xml:space="preserve"> </w:t>
      </w:r>
      <w:r w:rsidR="009C0A24" w:rsidRPr="00BD1C28">
        <w:t xml:space="preserve">ИП </w:t>
      </w:r>
      <w:r w:rsidR="00C301B8" w:rsidRPr="00BD1C28">
        <w:t>Алексеева А</w:t>
      </w:r>
      <w:r w:rsidR="009C0A24" w:rsidRPr="00BD1C28">
        <w:t>.</w:t>
      </w:r>
      <w:r w:rsidR="00C301B8" w:rsidRPr="00BD1C28">
        <w:t>В</w:t>
      </w:r>
      <w:r w:rsidR="009C0A24" w:rsidRPr="00BD1C28">
        <w:t>.</w:t>
      </w:r>
      <w:r w:rsidRPr="00BD1C28">
        <w:rPr>
          <w:color w:val="FF0000"/>
        </w:rPr>
        <w:t xml:space="preserve"> </w:t>
      </w:r>
      <w:r w:rsidRPr="00BD1C28">
        <w:t xml:space="preserve">Для организации питания школа имеет столовую (в основном здании) на 60 посадочных </w:t>
      </w:r>
      <w:r w:rsidR="00832837" w:rsidRPr="00BD1C28">
        <w:t>мест и</w:t>
      </w:r>
      <w:r w:rsidRPr="00BD1C28">
        <w:t xml:space="preserve"> буфет</w:t>
      </w:r>
      <w:r w:rsidR="007D53E9" w:rsidRPr="00BD1C28">
        <w:t xml:space="preserve"> на 60 </w:t>
      </w:r>
      <w:proofErr w:type="gramStart"/>
      <w:r w:rsidR="007D53E9" w:rsidRPr="00BD1C28">
        <w:t xml:space="preserve">мест </w:t>
      </w:r>
      <w:r w:rsidRPr="00BD1C28">
        <w:t xml:space="preserve"> (</w:t>
      </w:r>
      <w:proofErr w:type="gramEnd"/>
      <w:r w:rsidRPr="00BD1C28">
        <w:t>в здании начальной школы),</w:t>
      </w:r>
      <w:r w:rsidRPr="00BD1C28">
        <w:rPr>
          <w:color w:val="FF0000"/>
        </w:rPr>
        <w:t xml:space="preserve"> </w:t>
      </w:r>
      <w:r w:rsidRPr="00BD1C28">
        <w:t>оборудованные в соответствии с санитарно-эпидемиологическими требованиями.</w:t>
      </w:r>
      <w:r w:rsidR="003309DB" w:rsidRPr="00BD1C28">
        <w:t xml:space="preserve"> Около </w:t>
      </w:r>
      <w:r w:rsidR="009C2376" w:rsidRPr="00BD1C28">
        <w:t>71</w:t>
      </w:r>
      <w:r w:rsidR="00832837" w:rsidRPr="00BD1C28">
        <w:t>% обучающихся получали пита</w:t>
      </w:r>
      <w:r w:rsidR="003309DB" w:rsidRPr="00BD1C28">
        <w:t xml:space="preserve">ние школьной столовой, из </w:t>
      </w:r>
      <w:proofErr w:type="gramStart"/>
      <w:r w:rsidR="003309DB" w:rsidRPr="00BD1C28">
        <w:t>ни</w:t>
      </w:r>
      <w:r w:rsidR="006A1F91" w:rsidRPr="00BD1C28">
        <w:t>х</w:t>
      </w:r>
      <w:r w:rsidR="003309DB" w:rsidRPr="00BD1C28">
        <w:t xml:space="preserve"> </w:t>
      </w:r>
      <w:r w:rsidR="00C301B8" w:rsidRPr="00BD1C28">
        <w:t>?</w:t>
      </w:r>
      <w:proofErr w:type="gramEnd"/>
      <w:r w:rsidR="00832837" w:rsidRPr="00BD1C28">
        <w:t xml:space="preserve"> детей относились к льготной категории получающих питание.</w:t>
      </w:r>
    </w:p>
    <w:p w:rsidR="00415D3D" w:rsidRPr="00BD1C28" w:rsidRDefault="00EE52BD" w:rsidP="00E9695E">
      <w:pPr>
        <w:ind w:firstLine="708"/>
        <w:jc w:val="both"/>
      </w:pPr>
      <w:r w:rsidRPr="00BD1C28">
        <w:t xml:space="preserve"> </w:t>
      </w:r>
      <w:r w:rsidR="00415D3D" w:rsidRPr="00BD1C28">
        <w:t xml:space="preserve"> Организацию питания в школьной столовой контролир</w:t>
      </w:r>
      <w:r w:rsidR="00776141" w:rsidRPr="00BD1C28">
        <w:t>овали</w:t>
      </w:r>
      <w:r w:rsidR="00415D3D" w:rsidRPr="00BD1C28">
        <w:t xml:space="preserve"> школьны</w:t>
      </w:r>
      <w:r w:rsidR="00776141" w:rsidRPr="00BD1C28">
        <w:t>е</w:t>
      </w:r>
      <w:r w:rsidR="00415D3D" w:rsidRPr="00BD1C28">
        <w:t xml:space="preserve"> врач, фельдшер и администрация школы.</w:t>
      </w:r>
    </w:p>
    <w:p w:rsidR="00BC078A" w:rsidRPr="00BD1C28" w:rsidRDefault="00BC078A">
      <w:pPr>
        <w:suppressAutoHyphens w:val="0"/>
      </w:pPr>
      <w:r w:rsidRPr="00BD1C28">
        <w:br w:type="page"/>
      </w:r>
    </w:p>
    <w:p w:rsidR="00415D3D" w:rsidRPr="00BD1C28" w:rsidRDefault="00415D3D" w:rsidP="00E9695E">
      <w:pPr>
        <w:ind w:firstLine="708"/>
        <w:jc w:val="both"/>
      </w:pPr>
    </w:p>
    <w:tbl>
      <w:tblPr>
        <w:tblW w:w="13447" w:type="dxa"/>
        <w:tblInd w:w="-15" w:type="dxa"/>
        <w:tblLayout w:type="fixed"/>
        <w:tblLook w:val="0000" w:firstRow="0" w:lastRow="0" w:firstColumn="0" w:lastColumn="0" w:noHBand="0" w:noVBand="0"/>
      </w:tblPr>
      <w:tblGrid>
        <w:gridCol w:w="1353"/>
        <w:gridCol w:w="897"/>
        <w:gridCol w:w="850"/>
        <w:gridCol w:w="709"/>
        <w:gridCol w:w="567"/>
        <w:gridCol w:w="567"/>
        <w:gridCol w:w="850"/>
        <w:gridCol w:w="1843"/>
        <w:gridCol w:w="1559"/>
        <w:gridCol w:w="2977"/>
        <w:gridCol w:w="1275"/>
      </w:tblGrid>
      <w:tr w:rsidR="00030BA8" w:rsidRPr="00BD1C28" w:rsidTr="00093F11">
        <w:tc>
          <w:tcPr>
            <w:tcW w:w="1353" w:type="dxa"/>
            <w:vMerge w:val="restart"/>
            <w:tcBorders>
              <w:top w:val="single" w:sz="4" w:space="0" w:color="000000"/>
              <w:left w:val="single" w:sz="4" w:space="0" w:color="000000"/>
              <w:bottom w:val="single" w:sz="4" w:space="0" w:color="000000"/>
            </w:tcBorders>
            <w:shd w:val="clear" w:color="auto" w:fill="auto"/>
          </w:tcPr>
          <w:p w:rsidR="00030BA8" w:rsidRPr="00BD1C28" w:rsidRDefault="00030BA8" w:rsidP="00E9695E">
            <w:pPr>
              <w:spacing w:before="79" w:after="99"/>
              <w:jc w:val="both"/>
              <w:rPr>
                <w:b/>
                <w:bCs/>
              </w:rPr>
            </w:pPr>
            <w:r w:rsidRPr="00BD1C28">
              <w:rPr>
                <w:b/>
                <w:bCs/>
              </w:rPr>
              <w:t>Учебный</w:t>
            </w:r>
          </w:p>
          <w:p w:rsidR="00030BA8" w:rsidRPr="00BD1C28" w:rsidRDefault="00030BA8" w:rsidP="00E9695E">
            <w:pPr>
              <w:spacing w:before="79" w:after="99"/>
              <w:jc w:val="both"/>
              <w:rPr>
                <w:b/>
                <w:bCs/>
              </w:rPr>
            </w:pPr>
            <w:r w:rsidRPr="00BD1C28">
              <w:rPr>
                <w:b/>
                <w:bCs/>
              </w:rPr>
              <w:t>год</w:t>
            </w:r>
          </w:p>
        </w:tc>
        <w:tc>
          <w:tcPr>
            <w:tcW w:w="897" w:type="dxa"/>
            <w:vMerge w:val="restart"/>
            <w:tcBorders>
              <w:top w:val="single" w:sz="4" w:space="0" w:color="000000"/>
              <w:left w:val="single" w:sz="4" w:space="0" w:color="000000"/>
              <w:bottom w:val="single" w:sz="4" w:space="0" w:color="000000"/>
            </w:tcBorders>
            <w:shd w:val="clear" w:color="auto" w:fill="auto"/>
          </w:tcPr>
          <w:p w:rsidR="00030BA8" w:rsidRPr="00BD1C28" w:rsidRDefault="00030BA8" w:rsidP="00E9695E">
            <w:pPr>
              <w:spacing w:before="79" w:after="99"/>
              <w:ind w:left="113" w:right="113"/>
              <w:jc w:val="both"/>
              <w:rPr>
                <w:b/>
                <w:bCs/>
              </w:rPr>
            </w:pPr>
            <w:r w:rsidRPr="00BD1C28">
              <w:rPr>
                <w:b/>
                <w:bCs/>
              </w:rPr>
              <w:t>Всего учащихся</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030BA8" w:rsidRPr="00BD1C28" w:rsidRDefault="00030BA8" w:rsidP="00225B56">
            <w:pPr>
              <w:spacing w:before="79" w:after="99"/>
              <w:ind w:left="113" w:right="113"/>
              <w:rPr>
                <w:b/>
                <w:bCs/>
                <w:i/>
              </w:rPr>
            </w:pPr>
            <w:r w:rsidRPr="00BD1C28">
              <w:rPr>
                <w:b/>
                <w:bCs/>
              </w:rPr>
              <w:t>Категории питающихся обучающихся</w:t>
            </w:r>
            <w:r w:rsidRPr="00BD1C28">
              <w:rPr>
                <w:b/>
                <w:bCs/>
                <w:lang w:val="en-US"/>
              </w:rPr>
              <w:t xml:space="preserve"> (</w:t>
            </w:r>
            <w:r w:rsidRPr="00BD1C28">
              <w:rPr>
                <w:b/>
                <w:bCs/>
              </w:rPr>
              <w:t>льготники</w:t>
            </w:r>
            <w:r w:rsidRPr="00BD1C28">
              <w:rPr>
                <w:b/>
                <w:bCs/>
                <w:lang w:val="en-US"/>
              </w:rPr>
              <w:t>)</w:t>
            </w:r>
          </w:p>
        </w:tc>
        <w:tc>
          <w:tcPr>
            <w:tcW w:w="1843" w:type="dxa"/>
            <w:vMerge w:val="restart"/>
            <w:tcBorders>
              <w:top w:val="single" w:sz="4" w:space="0" w:color="000000"/>
              <w:left w:val="single" w:sz="4" w:space="0" w:color="000000"/>
              <w:bottom w:val="single" w:sz="4" w:space="0" w:color="000000"/>
            </w:tcBorders>
            <w:shd w:val="clear" w:color="auto" w:fill="auto"/>
          </w:tcPr>
          <w:p w:rsidR="00030BA8" w:rsidRPr="00BD1C28" w:rsidRDefault="00030BA8" w:rsidP="00E9695E">
            <w:pPr>
              <w:spacing w:before="79" w:after="99"/>
              <w:ind w:left="113" w:right="113"/>
              <w:jc w:val="both"/>
              <w:rPr>
                <w:b/>
                <w:bCs/>
                <w:sz w:val="22"/>
                <w:szCs w:val="22"/>
              </w:rPr>
            </w:pPr>
            <w:r w:rsidRPr="00BD1C28">
              <w:rPr>
                <w:b/>
                <w:bCs/>
                <w:i/>
                <w:sz w:val="22"/>
                <w:szCs w:val="22"/>
              </w:rPr>
              <w:t xml:space="preserve">Охват </w:t>
            </w:r>
            <w:r w:rsidRPr="00BD1C28">
              <w:rPr>
                <w:b/>
                <w:bCs/>
                <w:sz w:val="22"/>
                <w:szCs w:val="22"/>
              </w:rPr>
              <w:t xml:space="preserve">горячим </w:t>
            </w:r>
            <w:r w:rsidR="00CD5BED" w:rsidRPr="00BD1C28">
              <w:rPr>
                <w:b/>
                <w:bCs/>
                <w:sz w:val="22"/>
                <w:szCs w:val="22"/>
              </w:rPr>
              <w:t>питанием неорганизованных</w:t>
            </w:r>
            <w:r w:rsidRPr="00BD1C28">
              <w:rPr>
                <w:b/>
                <w:bCs/>
                <w:sz w:val="22"/>
                <w:szCs w:val="22"/>
              </w:rPr>
              <w:t xml:space="preserve"> обучающихся</w:t>
            </w:r>
          </w:p>
        </w:tc>
        <w:tc>
          <w:tcPr>
            <w:tcW w:w="1559" w:type="dxa"/>
            <w:vMerge w:val="restart"/>
            <w:tcBorders>
              <w:top w:val="single" w:sz="4" w:space="0" w:color="000000"/>
              <w:left w:val="single" w:sz="4" w:space="0" w:color="000000"/>
              <w:bottom w:val="single" w:sz="4" w:space="0" w:color="000000"/>
            </w:tcBorders>
            <w:shd w:val="clear" w:color="auto" w:fill="auto"/>
          </w:tcPr>
          <w:p w:rsidR="00030BA8" w:rsidRPr="00BD1C28" w:rsidRDefault="00030BA8" w:rsidP="00E9695E">
            <w:pPr>
              <w:spacing w:before="79" w:after="99"/>
              <w:ind w:left="113" w:right="113"/>
              <w:jc w:val="both"/>
              <w:rPr>
                <w:b/>
                <w:bCs/>
                <w:i/>
              </w:rPr>
            </w:pPr>
            <w:r w:rsidRPr="00BD1C28">
              <w:rPr>
                <w:b/>
                <w:bCs/>
              </w:rPr>
              <w:t>Охват буфетной продукцией</w:t>
            </w:r>
          </w:p>
        </w:tc>
        <w:tc>
          <w:tcPr>
            <w:tcW w:w="2977" w:type="dxa"/>
            <w:vMerge w:val="restart"/>
            <w:tcBorders>
              <w:top w:val="single" w:sz="4" w:space="0" w:color="000000"/>
              <w:left w:val="single" w:sz="4" w:space="0" w:color="000000"/>
            </w:tcBorders>
          </w:tcPr>
          <w:p w:rsidR="00030BA8" w:rsidRPr="00BD1C28" w:rsidRDefault="00030BA8" w:rsidP="00EF5934">
            <w:pPr>
              <w:spacing w:before="79" w:after="99"/>
              <w:rPr>
                <w:b/>
                <w:bCs/>
                <w:i/>
              </w:rPr>
            </w:pPr>
            <w:r w:rsidRPr="00BD1C28">
              <w:rPr>
                <w:b/>
                <w:bCs/>
                <w:i/>
              </w:rPr>
              <w:t>За частичную родител</w:t>
            </w:r>
            <w:r w:rsidR="009C0A24" w:rsidRPr="00BD1C28">
              <w:rPr>
                <w:b/>
                <w:bCs/>
                <w:i/>
              </w:rPr>
              <w:t>ь</w:t>
            </w:r>
            <w:r w:rsidRPr="00BD1C28">
              <w:rPr>
                <w:b/>
                <w:bCs/>
                <w:i/>
              </w:rPr>
              <w:t>скую</w:t>
            </w:r>
            <w:r w:rsidR="009C0A24" w:rsidRPr="00BD1C28">
              <w:rPr>
                <w:b/>
                <w:bCs/>
                <w:i/>
              </w:rPr>
              <w:t xml:space="preserve"> </w:t>
            </w:r>
            <w:r w:rsidRPr="00BD1C28">
              <w:rPr>
                <w:b/>
                <w:bCs/>
                <w:i/>
              </w:rPr>
              <w:t>плату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0BA8" w:rsidRPr="00BD1C28" w:rsidRDefault="00030BA8" w:rsidP="00E9695E">
            <w:pPr>
              <w:spacing w:before="79" w:after="99"/>
              <w:jc w:val="both"/>
              <w:rPr>
                <w:b/>
                <w:bCs/>
                <w:i/>
                <w:color w:val="333300"/>
              </w:rPr>
            </w:pPr>
            <w:r w:rsidRPr="00BD1C28">
              <w:rPr>
                <w:b/>
                <w:bCs/>
                <w:i/>
              </w:rPr>
              <w:t>ИТОГО</w:t>
            </w:r>
          </w:p>
        </w:tc>
      </w:tr>
      <w:tr w:rsidR="00030BA8" w:rsidRPr="00BD1C28" w:rsidTr="00364FD4">
        <w:trPr>
          <w:cantSplit/>
          <w:trHeight w:val="1760"/>
        </w:trPr>
        <w:tc>
          <w:tcPr>
            <w:tcW w:w="1353" w:type="dxa"/>
            <w:vMerge/>
            <w:tcBorders>
              <w:top w:val="single" w:sz="4" w:space="0" w:color="000000"/>
              <w:left w:val="single" w:sz="4" w:space="0" w:color="000000"/>
              <w:bottom w:val="single" w:sz="4" w:space="0" w:color="000000"/>
            </w:tcBorders>
            <w:shd w:val="clear" w:color="auto" w:fill="auto"/>
          </w:tcPr>
          <w:p w:rsidR="00030BA8" w:rsidRPr="00BD1C28" w:rsidRDefault="00030BA8" w:rsidP="00225B56">
            <w:pPr>
              <w:snapToGrid w:val="0"/>
              <w:jc w:val="both"/>
              <w:rPr>
                <w:b/>
                <w:bCs/>
                <w:i/>
                <w:color w:val="333300"/>
              </w:rPr>
            </w:pPr>
          </w:p>
        </w:tc>
        <w:tc>
          <w:tcPr>
            <w:tcW w:w="897" w:type="dxa"/>
            <w:vMerge/>
            <w:tcBorders>
              <w:top w:val="single" w:sz="4" w:space="0" w:color="000000"/>
              <w:left w:val="single" w:sz="4" w:space="0" w:color="000000"/>
              <w:bottom w:val="single" w:sz="4" w:space="0" w:color="000000"/>
            </w:tcBorders>
            <w:shd w:val="clear" w:color="auto" w:fill="auto"/>
          </w:tcPr>
          <w:p w:rsidR="00030BA8" w:rsidRPr="00BD1C28" w:rsidRDefault="00030BA8" w:rsidP="00225B56">
            <w:pPr>
              <w:snapToGrid w:val="0"/>
              <w:jc w:val="both"/>
              <w:rPr>
                <w:b/>
                <w:bCs/>
              </w:rPr>
            </w:pPr>
          </w:p>
        </w:tc>
        <w:tc>
          <w:tcPr>
            <w:tcW w:w="850" w:type="dxa"/>
            <w:tcBorders>
              <w:top w:val="single" w:sz="4" w:space="0" w:color="000000"/>
              <w:left w:val="single" w:sz="4" w:space="0" w:color="000000"/>
              <w:bottom w:val="single" w:sz="4" w:space="0" w:color="000000"/>
            </w:tcBorders>
            <w:shd w:val="clear" w:color="auto" w:fill="auto"/>
          </w:tcPr>
          <w:p w:rsidR="00030BA8" w:rsidRPr="00BD1C28" w:rsidRDefault="00030BA8" w:rsidP="00225B56">
            <w:pPr>
              <w:jc w:val="both"/>
              <w:rPr>
                <w:b/>
                <w:bCs/>
              </w:rPr>
            </w:pPr>
            <w:r w:rsidRPr="00BD1C28">
              <w:rPr>
                <w:b/>
                <w:bCs/>
              </w:rPr>
              <w:t>5-11 класс</w:t>
            </w:r>
          </w:p>
        </w:tc>
        <w:tc>
          <w:tcPr>
            <w:tcW w:w="709" w:type="dxa"/>
            <w:tcBorders>
              <w:top w:val="single" w:sz="4" w:space="0" w:color="000000"/>
              <w:left w:val="single" w:sz="4" w:space="0" w:color="000000"/>
              <w:bottom w:val="single" w:sz="4" w:space="0" w:color="000000"/>
            </w:tcBorders>
            <w:shd w:val="clear" w:color="auto" w:fill="auto"/>
          </w:tcPr>
          <w:p w:rsidR="00030BA8" w:rsidRPr="00BD1C28" w:rsidRDefault="00030BA8" w:rsidP="00225B56">
            <w:pPr>
              <w:jc w:val="both"/>
              <w:rPr>
                <w:b/>
                <w:bCs/>
              </w:rPr>
            </w:pPr>
            <w:r w:rsidRPr="00BD1C28">
              <w:rPr>
                <w:b/>
                <w:bCs/>
              </w:rPr>
              <w:t>1-4 класс</w:t>
            </w:r>
          </w:p>
        </w:tc>
        <w:tc>
          <w:tcPr>
            <w:tcW w:w="567" w:type="dxa"/>
            <w:tcBorders>
              <w:top w:val="single" w:sz="4" w:space="0" w:color="000000"/>
              <w:left w:val="single" w:sz="4" w:space="0" w:color="000000"/>
              <w:bottom w:val="single" w:sz="4" w:space="0" w:color="000000"/>
            </w:tcBorders>
            <w:shd w:val="clear" w:color="auto" w:fill="auto"/>
            <w:textDirection w:val="btLr"/>
          </w:tcPr>
          <w:p w:rsidR="00030BA8" w:rsidRPr="00BD1C28" w:rsidRDefault="00030BA8" w:rsidP="00225B56">
            <w:pPr>
              <w:ind w:left="113" w:right="113"/>
              <w:jc w:val="both"/>
              <w:rPr>
                <w:b/>
                <w:bCs/>
              </w:rPr>
            </w:pPr>
            <w:r w:rsidRPr="00BD1C28">
              <w:rPr>
                <w:b/>
                <w:bCs/>
              </w:rPr>
              <w:t>ГПД</w:t>
            </w:r>
          </w:p>
          <w:p w:rsidR="00030BA8" w:rsidRPr="00BD1C28" w:rsidRDefault="00030BA8" w:rsidP="00225B56">
            <w:pPr>
              <w:ind w:left="113" w:right="113"/>
              <w:jc w:val="both"/>
              <w:rPr>
                <w:b/>
                <w:bCs/>
              </w:rPr>
            </w:pPr>
          </w:p>
        </w:tc>
        <w:tc>
          <w:tcPr>
            <w:tcW w:w="567" w:type="dxa"/>
            <w:tcBorders>
              <w:top w:val="single" w:sz="4" w:space="0" w:color="000000"/>
              <w:left w:val="single" w:sz="4" w:space="0" w:color="000000"/>
              <w:bottom w:val="single" w:sz="4" w:space="0" w:color="000000"/>
            </w:tcBorders>
            <w:shd w:val="clear" w:color="auto" w:fill="auto"/>
            <w:textDirection w:val="btLr"/>
          </w:tcPr>
          <w:p w:rsidR="00030BA8" w:rsidRPr="00BD1C28" w:rsidRDefault="00030BA8" w:rsidP="00225B56">
            <w:pPr>
              <w:ind w:left="113" w:right="113"/>
              <w:jc w:val="both"/>
              <w:rPr>
                <w:b/>
                <w:bCs/>
              </w:rPr>
            </w:pPr>
            <w:r w:rsidRPr="00BD1C28">
              <w:rPr>
                <w:b/>
                <w:bCs/>
              </w:rPr>
              <w:t>многодетные</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030BA8" w:rsidRPr="00BD1C28" w:rsidRDefault="00030BA8" w:rsidP="00225B56">
            <w:pPr>
              <w:snapToGrid w:val="0"/>
              <w:ind w:left="113" w:right="113"/>
              <w:jc w:val="both"/>
              <w:rPr>
                <w:b/>
                <w:bCs/>
              </w:rPr>
            </w:pPr>
            <w:r w:rsidRPr="00BD1C28">
              <w:rPr>
                <w:b/>
                <w:bCs/>
              </w:rPr>
              <w:t>многодетные малоимущие</w:t>
            </w:r>
          </w:p>
        </w:tc>
        <w:tc>
          <w:tcPr>
            <w:tcW w:w="1843" w:type="dxa"/>
            <w:vMerge/>
            <w:tcBorders>
              <w:top w:val="single" w:sz="4" w:space="0" w:color="000000"/>
              <w:left w:val="single" w:sz="4" w:space="0" w:color="000000"/>
              <w:bottom w:val="single" w:sz="4" w:space="0" w:color="000000"/>
            </w:tcBorders>
            <w:shd w:val="clear" w:color="auto" w:fill="auto"/>
          </w:tcPr>
          <w:p w:rsidR="00030BA8" w:rsidRPr="00BD1C28" w:rsidRDefault="00030BA8" w:rsidP="00225B56">
            <w:pPr>
              <w:snapToGrid w:val="0"/>
              <w:jc w:val="both"/>
              <w:rPr>
                <w:b/>
                <w:bCs/>
              </w:rPr>
            </w:pPr>
          </w:p>
        </w:tc>
        <w:tc>
          <w:tcPr>
            <w:tcW w:w="1559" w:type="dxa"/>
            <w:vMerge/>
            <w:tcBorders>
              <w:top w:val="single" w:sz="4" w:space="0" w:color="000000"/>
              <w:left w:val="single" w:sz="4" w:space="0" w:color="000000"/>
              <w:bottom w:val="single" w:sz="4" w:space="0" w:color="000000"/>
            </w:tcBorders>
            <w:shd w:val="clear" w:color="auto" w:fill="auto"/>
          </w:tcPr>
          <w:p w:rsidR="00030BA8" w:rsidRPr="00BD1C28" w:rsidRDefault="00030BA8" w:rsidP="00225B56">
            <w:pPr>
              <w:snapToGrid w:val="0"/>
              <w:jc w:val="both"/>
              <w:rPr>
                <w:b/>
                <w:bCs/>
              </w:rPr>
            </w:pPr>
          </w:p>
        </w:tc>
        <w:tc>
          <w:tcPr>
            <w:tcW w:w="2977" w:type="dxa"/>
            <w:vMerge/>
            <w:tcBorders>
              <w:left w:val="single" w:sz="4" w:space="0" w:color="000000"/>
              <w:bottom w:val="single" w:sz="4" w:space="0" w:color="000000"/>
            </w:tcBorders>
          </w:tcPr>
          <w:p w:rsidR="00030BA8" w:rsidRPr="00BD1C28" w:rsidRDefault="00030BA8" w:rsidP="00225B56">
            <w:pPr>
              <w:snapToGrid w:val="0"/>
              <w:jc w:val="both"/>
              <w:rPr>
                <w:b/>
                <w:bCs/>
                <w:i/>
                <w:color w:val="3333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0BA8" w:rsidRPr="00BD1C28" w:rsidRDefault="00030BA8" w:rsidP="00225B56">
            <w:pPr>
              <w:snapToGrid w:val="0"/>
              <w:jc w:val="both"/>
              <w:rPr>
                <w:b/>
                <w:bCs/>
                <w:i/>
                <w:color w:val="333300"/>
              </w:rPr>
            </w:pPr>
          </w:p>
        </w:tc>
      </w:tr>
      <w:tr w:rsidR="00317748" w:rsidRPr="00BD1C28" w:rsidTr="00364FD4">
        <w:tc>
          <w:tcPr>
            <w:tcW w:w="1353" w:type="dxa"/>
            <w:tcBorders>
              <w:top w:val="single" w:sz="4" w:space="0" w:color="000000"/>
              <w:left w:val="single" w:sz="4" w:space="0" w:color="000000"/>
              <w:bottom w:val="single" w:sz="4" w:space="0" w:color="000000"/>
            </w:tcBorders>
            <w:shd w:val="clear" w:color="auto" w:fill="auto"/>
          </w:tcPr>
          <w:p w:rsidR="00317748" w:rsidRPr="00BD1C28" w:rsidRDefault="00317748" w:rsidP="00B73DD6">
            <w:pPr>
              <w:spacing w:before="79" w:after="99"/>
              <w:jc w:val="both"/>
              <w:rPr>
                <w:b/>
                <w:bCs/>
              </w:rPr>
            </w:pPr>
            <w:r w:rsidRPr="00BD1C28">
              <w:rPr>
                <w:b/>
                <w:bCs/>
              </w:rPr>
              <w:t>2016-2017</w:t>
            </w:r>
          </w:p>
        </w:tc>
        <w:tc>
          <w:tcPr>
            <w:tcW w:w="897" w:type="dxa"/>
            <w:tcBorders>
              <w:top w:val="single" w:sz="4" w:space="0" w:color="000000"/>
              <w:left w:val="single" w:sz="4" w:space="0" w:color="000000"/>
              <w:bottom w:val="single" w:sz="4" w:space="0" w:color="000000"/>
            </w:tcBorders>
            <w:shd w:val="clear" w:color="auto" w:fill="auto"/>
          </w:tcPr>
          <w:p w:rsidR="00317748" w:rsidRPr="00BD1C28" w:rsidRDefault="00770C67" w:rsidP="003309DB">
            <w:pPr>
              <w:spacing w:before="79" w:after="99"/>
              <w:jc w:val="both"/>
              <w:rPr>
                <w:b/>
                <w:bCs/>
              </w:rPr>
            </w:pPr>
            <w:r w:rsidRPr="00BD1C28">
              <w:rPr>
                <w:b/>
                <w:bCs/>
              </w:rPr>
              <w:t>78</w:t>
            </w:r>
            <w:r w:rsidR="003309DB" w:rsidRPr="00BD1C28">
              <w:rPr>
                <w:b/>
                <w:bCs/>
              </w:rPr>
              <w:t>4</w:t>
            </w:r>
          </w:p>
        </w:tc>
        <w:tc>
          <w:tcPr>
            <w:tcW w:w="850" w:type="dxa"/>
            <w:tcBorders>
              <w:top w:val="single" w:sz="4" w:space="0" w:color="000000"/>
              <w:left w:val="single" w:sz="4" w:space="0" w:color="000000"/>
              <w:bottom w:val="single" w:sz="4" w:space="0" w:color="000000"/>
            </w:tcBorders>
            <w:shd w:val="clear" w:color="auto" w:fill="auto"/>
          </w:tcPr>
          <w:p w:rsidR="00317748" w:rsidRPr="00BD1C28" w:rsidRDefault="00CB2DCC" w:rsidP="00B73DD6">
            <w:pPr>
              <w:spacing w:before="79" w:after="99"/>
              <w:jc w:val="both"/>
              <w:rPr>
                <w:b/>
                <w:bCs/>
              </w:rPr>
            </w:pPr>
            <w:r w:rsidRPr="00BD1C28">
              <w:rPr>
                <w:b/>
                <w:bCs/>
              </w:rPr>
              <w:t>73</w:t>
            </w:r>
          </w:p>
        </w:tc>
        <w:tc>
          <w:tcPr>
            <w:tcW w:w="709" w:type="dxa"/>
            <w:tcBorders>
              <w:top w:val="single" w:sz="4" w:space="0" w:color="000000"/>
              <w:left w:val="single" w:sz="4" w:space="0" w:color="000000"/>
              <w:bottom w:val="single" w:sz="4" w:space="0" w:color="000000"/>
            </w:tcBorders>
            <w:shd w:val="clear" w:color="auto" w:fill="auto"/>
          </w:tcPr>
          <w:p w:rsidR="00317748" w:rsidRPr="00BD1C28" w:rsidRDefault="00CB2DCC" w:rsidP="00B73DD6">
            <w:pPr>
              <w:spacing w:before="79" w:after="99"/>
              <w:jc w:val="both"/>
              <w:rPr>
                <w:b/>
                <w:bCs/>
              </w:rPr>
            </w:pPr>
            <w:r w:rsidRPr="00BD1C28">
              <w:rPr>
                <w:b/>
                <w:bCs/>
              </w:rPr>
              <w:t>46</w:t>
            </w:r>
          </w:p>
        </w:tc>
        <w:tc>
          <w:tcPr>
            <w:tcW w:w="567" w:type="dxa"/>
            <w:tcBorders>
              <w:top w:val="single" w:sz="4" w:space="0" w:color="000000"/>
              <w:left w:val="single" w:sz="4" w:space="0" w:color="000000"/>
              <w:bottom w:val="single" w:sz="4" w:space="0" w:color="000000"/>
            </w:tcBorders>
            <w:shd w:val="clear" w:color="auto" w:fill="auto"/>
          </w:tcPr>
          <w:p w:rsidR="00317748" w:rsidRPr="00BD1C28" w:rsidRDefault="00CB2DCC" w:rsidP="00B73DD6">
            <w:pPr>
              <w:spacing w:before="79" w:after="99"/>
              <w:jc w:val="both"/>
              <w:rPr>
                <w:b/>
                <w:bCs/>
              </w:rPr>
            </w:pPr>
            <w:r w:rsidRPr="00BD1C28">
              <w:rPr>
                <w:b/>
                <w:bCs/>
              </w:rPr>
              <w:t>0</w:t>
            </w:r>
          </w:p>
        </w:tc>
        <w:tc>
          <w:tcPr>
            <w:tcW w:w="567" w:type="dxa"/>
            <w:tcBorders>
              <w:top w:val="single" w:sz="4" w:space="0" w:color="000000"/>
              <w:left w:val="single" w:sz="4" w:space="0" w:color="000000"/>
              <w:bottom w:val="single" w:sz="4" w:space="0" w:color="000000"/>
            </w:tcBorders>
            <w:shd w:val="clear" w:color="auto" w:fill="auto"/>
          </w:tcPr>
          <w:p w:rsidR="00317748" w:rsidRPr="00BD1C28" w:rsidRDefault="00CB2DCC" w:rsidP="00B73DD6">
            <w:pPr>
              <w:spacing w:before="79" w:after="99"/>
              <w:jc w:val="both"/>
              <w:rPr>
                <w:b/>
                <w:bCs/>
              </w:rPr>
            </w:pPr>
            <w:r w:rsidRPr="00BD1C28">
              <w:rPr>
                <w:b/>
                <w:bCs/>
              </w:rPr>
              <w:t>59</w:t>
            </w:r>
          </w:p>
        </w:tc>
        <w:tc>
          <w:tcPr>
            <w:tcW w:w="850" w:type="dxa"/>
            <w:tcBorders>
              <w:top w:val="single" w:sz="4" w:space="0" w:color="000000"/>
              <w:left w:val="single" w:sz="4" w:space="0" w:color="000000"/>
              <w:bottom w:val="single" w:sz="4" w:space="0" w:color="000000"/>
              <w:right w:val="single" w:sz="4" w:space="0" w:color="000000"/>
            </w:tcBorders>
          </w:tcPr>
          <w:p w:rsidR="00317748" w:rsidRPr="00BD1C28" w:rsidRDefault="00CB2DCC" w:rsidP="00B73DD6">
            <w:pPr>
              <w:spacing w:before="79" w:after="99"/>
              <w:jc w:val="both"/>
              <w:rPr>
                <w:b/>
                <w:bCs/>
              </w:rPr>
            </w:pPr>
            <w:r w:rsidRPr="00BD1C28">
              <w:rPr>
                <w:b/>
                <w:bCs/>
              </w:rPr>
              <w:t>12</w:t>
            </w:r>
          </w:p>
        </w:tc>
        <w:tc>
          <w:tcPr>
            <w:tcW w:w="1843" w:type="dxa"/>
            <w:tcBorders>
              <w:top w:val="single" w:sz="4" w:space="0" w:color="000000"/>
              <w:left w:val="single" w:sz="4" w:space="0" w:color="000000"/>
              <w:bottom w:val="single" w:sz="4" w:space="0" w:color="000000"/>
            </w:tcBorders>
            <w:shd w:val="clear" w:color="auto" w:fill="auto"/>
          </w:tcPr>
          <w:p w:rsidR="00317748" w:rsidRPr="00BD1C28" w:rsidRDefault="003309DB" w:rsidP="00B73DD6">
            <w:pPr>
              <w:spacing w:before="79" w:after="99"/>
              <w:jc w:val="both"/>
              <w:rPr>
                <w:b/>
                <w:bCs/>
              </w:rPr>
            </w:pPr>
            <w:r w:rsidRPr="00BD1C28">
              <w:rPr>
                <w:b/>
                <w:bCs/>
              </w:rPr>
              <w:t>180</w:t>
            </w:r>
          </w:p>
        </w:tc>
        <w:tc>
          <w:tcPr>
            <w:tcW w:w="1559" w:type="dxa"/>
            <w:tcBorders>
              <w:top w:val="single" w:sz="4" w:space="0" w:color="000000"/>
              <w:left w:val="single" w:sz="4" w:space="0" w:color="000000"/>
              <w:bottom w:val="single" w:sz="4" w:space="0" w:color="000000"/>
            </w:tcBorders>
            <w:shd w:val="clear" w:color="auto" w:fill="auto"/>
          </w:tcPr>
          <w:p w:rsidR="00317748" w:rsidRPr="00BD1C28" w:rsidRDefault="003309DB" w:rsidP="00B73DD6">
            <w:pPr>
              <w:spacing w:before="79" w:after="99"/>
              <w:jc w:val="both"/>
              <w:rPr>
                <w:b/>
                <w:bCs/>
              </w:rPr>
            </w:pPr>
            <w:r w:rsidRPr="00BD1C28">
              <w:rPr>
                <w:b/>
                <w:bCs/>
              </w:rPr>
              <w:t>201</w:t>
            </w:r>
          </w:p>
        </w:tc>
        <w:tc>
          <w:tcPr>
            <w:tcW w:w="2977" w:type="dxa"/>
            <w:tcBorders>
              <w:top w:val="single" w:sz="4" w:space="0" w:color="000000"/>
              <w:left w:val="single" w:sz="4" w:space="0" w:color="000000"/>
              <w:bottom w:val="single" w:sz="4" w:space="0" w:color="000000"/>
            </w:tcBorders>
          </w:tcPr>
          <w:p w:rsidR="00317748" w:rsidRPr="00BD1C28" w:rsidRDefault="00EF5934" w:rsidP="00B73DD6">
            <w:pPr>
              <w:spacing w:before="79" w:after="99"/>
              <w:jc w:val="both"/>
              <w:rPr>
                <w:b/>
                <w:bCs/>
              </w:rPr>
            </w:pPr>
            <w:r w:rsidRPr="00BD1C28">
              <w:rPr>
                <w:b/>
                <w:bCs/>
              </w:rPr>
              <w:t>162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17748" w:rsidRPr="00BD1C28" w:rsidRDefault="003309DB" w:rsidP="00B73DD6">
            <w:pPr>
              <w:spacing w:before="79" w:after="99"/>
              <w:jc w:val="both"/>
              <w:rPr>
                <w:b/>
                <w:bCs/>
              </w:rPr>
            </w:pPr>
            <w:r w:rsidRPr="00BD1C28">
              <w:rPr>
                <w:b/>
                <w:bCs/>
              </w:rPr>
              <w:t>733</w:t>
            </w:r>
          </w:p>
        </w:tc>
      </w:tr>
      <w:tr w:rsidR="00093F11" w:rsidRPr="00BD1C28" w:rsidTr="00364FD4">
        <w:tc>
          <w:tcPr>
            <w:tcW w:w="1353" w:type="dxa"/>
            <w:tcBorders>
              <w:top w:val="single" w:sz="4" w:space="0" w:color="000000"/>
              <w:left w:val="single" w:sz="4" w:space="0" w:color="000000"/>
              <w:bottom w:val="single" w:sz="4" w:space="0" w:color="000000"/>
            </w:tcBorders>
            <w:shd w:val="clear" w:color="auto" w:fill="auto"/>
          </w:tcPr>
          <w:p w:rsidR="00093F11" w:rsidRPr="00BD1C28" w:rsidRDefault="00093F11" w:rsidP="00B73DD6">
            <w:pPr>
              <w:spacing w:before="79" w:after="99"/>
              <w:jc w:val="both"/>
              <w:rPr>
                <w:b/>
                <w:bCs/>
              </w:rPr>
            </w:pPr>
            <w:r w:rsidRPr="00BD1C28">
              <w:rPr>
                <w:b/>
                <w:bCs/>
              </w:rPr>
              <w:t>2017-2018</w:t>
            </w:r>
          </w:p>
        </w:tc>
        <w:tc>
          <w:tcPr>
            <w:tcW w:w="897" w:type="dxa"/>
            <w:tcBorders>
              <w:top w:val="single" w:sz="4" w:space="0" w:color="000000"/>
              <w:left w:val="single" w:sz="4" w:space="0" w:color="000000"/>
              <w:bottom w:val="single" w:sz="4" w:space="0" w:color="000000"/>
            </w:tcBorders>
            <w:shd w:val="clear" w:color="auto" w:fill="auto"/>
          </w:tcPr>
          <w:p w:rsidR="00093F11" w:rsidRPr="00BD1C28" w:rsidRDefault="009B616C" w:rsidP="003309DB">
            <w:pPr>
              <w:spacing w:before="79" w:after="99"/>
              <w:jc w:val="both"/>
              <w:rPr>
                <w:b/>
                <w:bCs/>
              </w:rPr>
            </w:pPr>
            <w:r w:rsidRPr="00BD1C28">
              <w:rPr>
                <w:b/>
                <w:bCs/>
              </w:rPr>
              <w:t>782</w:t>
            </w:r>
          </w:p>
        </w:tc>
        <w:tc>
          <w:tcPr>
            <w:tcW w:w="850" w:type="dxa"/>
            <w:tcBorders>
              <w:top w:val="single" w:sz="4" w:space="0" w:color="000000"/>
              <w:left w:val="single" w:sz="4" w:space="0" w:color="000000"/>
              <w:bottom w:val="single" w:sz="4" w:space="0" w:color="000000"/>
            </w:tcBorders>
            <w:shd w:val="clear" w:color="auto" w:fill="auto"/>
          </w:tcPr>
          <w:p w:rsidR="00093F11" w:rsidRPr="00BD1C28" w:rsidRDefault="009B616C" w:rsidP="00B73DD6">
            <w:pPr>
              <w:spacing w:before="79" w:after="99"/>
              <w:jc w:val="both"/>
              <w:rPr>
                <w:b/>
                <w:bCs/>
              </w:rPr>
            </w:pPr>
            <w:r w:rsidRPr="00BD1C28">
              <w:rPr>
                <w:b/>
                <w:bCs/>
              </w:rPr>
              <w:t>105</w:t>
            </w:r>
          </w:p>
        </w:tc>
        <w:tc>
          <w:tcPr>
            <w:tcW w:w="709" w:type="dxa"/>
            <w:tcBorders>
              <w:top w:val="single" w:sz="4" w:space="0" w:color="000000"/>
              <w:left w:val="single" w:sz="4" w:space="0" w:color="000000"/>
              <w:bottom w:val="single" w:sz="4" w:space="0" w:color="000000"/>
            </w:tcBorders>
            <w:shd w:val="clear" w:color="auto" w:fill="auto"/>
          </w:tcPr>
          <w:p w:rsidR="00093F11" w:rsidRPr="00BD1C28" w:rsidRDefault="009B616C" w:rsidP="00B73DD6">
            <w:pPr>
              <w:spacing w:before="79" w:after="99"/>
              <w:jc w:val="both"/>
              <w:rPr>
                <w:b/>
                <w:bCs/>
              </w:rPr>
            </w:pPr>
            <w:r w:rsidRPr="00BD1C28">
              <w:rPr>
                <w:b/>
                <w:bCs/>
              </w:rPr>
              <w:t>54</w:t>
            </w:r>
          </w:p>
        </w:tc>
        <w:tc>
          <w:tcPr>
            <w:tcW w:w="567" w:type="dxa"/>
            <w:tcBorders>
              <w:top w:val="single" w:sz="4" w:space="0" w:color="000000"/>
              <w:left w:val="single" w:sz="4" w:space="0" w:color="000000"/>
              <w:bottom w:val="single" w:sz="4" w:space="0" w:color="000000"/>
            </w:tcBorders>
            <w:shd w:val="clear" w:color="auto" w:fill="auto"/>
          </w:tcPr>
          <w:p w:rsidR="00093F11" w:rsidRPr="00BD1C28" w:rsidRDefault="00364FD4" w:rsidP="00B73DD6">
            <w:pPr>
              <w:spacing w:before="79" w:after="99"/>
              <w:jc w:val="both"/>
              <w:rPr>
                <w:b/>
                <w:bCs/>
              </w:rPr>
            </w:pPr>
            <w:r w:rsidRPr="00BD1C28">
              <w:rPr>
                <w:b/>
                <w:bCs/>
              </w:rPr>
              <w:t>0</w:t>
            </w:r>
          </w:p>
        </w:tc>
        <w:tc>
          <w:tcPr>
            <w:tcW w:w="567" w:type="dxa"/>
            <w:tcBorders>
              <w:top w:val="single" w:sz="4" w:space="0" w:color="000000"/>
              <w:left w:val="single" w:sz="4" w:space="0" w:color="000000"/>
              <w:bottom w:val="single" w:sz="4" w:space="0" w:color="000000"/>
            </w:tcBorders>
            <w:shd w:val="clear" w:color="auto" w:fill="auto"/>
          </w:tcPr>
          <w:p w:rsidR="00093F11" w:rsidRPr="00BD1C28" w:rsidRDefault="009B616C" w:rsidP="00B73DD6">
            <w:pPr>
              <w:spacing w:before="79" w:after="99"/>
              <w:jc w:val="both"/>
              <w:rPr>
                <w:b/>
                <w:bCs/>
              </w:rPr>
            </w:pPr>
            <w:r w:rsidRPr="00BD1C28">
              <w:rPr>
                <w:b/>
                <w:bCs/>
              </w:rPr>
              <w:t>59</w:t>
            </w:r>
          </w:p>
        </w:tc>
        <w:tc>
          <w:tcPr>
            <w:tcW w:w="850" w:type="dxa"/>
            <w:tcBorders>
              <w:top w:val="single" w:sz="4" w:space="0" w:color="000000"/>
              <w:left w:val="single" w:sz="4" w:space="0" w:color="000000"/>
              <w:bottom w:val="single" w:sz="4" w:space="0" w:color="000000"/>
              <w:right w:val="single" w:sz="4" w:space="0" w:color="000000"/>
            </w:tcBorders>
          </w:tcPr>
          <w:p w:rsidR="00093F11" w:rsidRPr="00BD1C28" w:rsidRDefault="009B616C" w:rsidP="00B73DD6">
            <w:pPr>
              <w:spacing w:before="79" w:after="99"/>
              <w:jc w:val="both"/>
              <w:rPr>
                <w:b/>
                <w:bCs/>
              </w:rPr>
            </w:pPr>
            <w:r w:rsidRPr="00BD1C28">
              <w:rPr>
                <w:b/>
                <w:bCs/>
              </w:rPr>
              <w:t>12</w:t>
            </w:r>
          </w:p>
        </w:tc>
        <w:tc>
          <w:tcPr>
            <w:tcW w:w="1843" w:type="dxa"/>
            <w:tcBorders>
              <w:top w:val="single" w:sz="4" w:space="0" w:color="000000"/>
              <w:left w:val="single" w:sz="4" w:space="0" w:color="000000"/>
              <w:bottom w:val="single" w:sz="4" w:space="0" w:color="000000"/>
            </w:tcBorders>
            <w:shd w:val="clear" w:color="auto" w:fill="auto"/>
          </w:tcPr>
          <w:p w:rsidR="00093F11" w:rsidRPr="00BD1C28" w:rsidRDefault="00BD0DB0" w:rsidP="00BD0DB0">
            <w:pPr>
              <w:spacing w:before="79" w:after="99"/>
              <w:jc w:val="both"/>
              <w:rPr>
                <w:b/>
                <w:bCs/>
              </w:rPr>
            </w:pPr>
            <w:r w:rsidRPr="00BD1C28">
              <w:rPr>
                <w:b/>
                <w:bCs/>
              </w:rPr>
              <w:t>100</w:t>
            </w:r>
          </w:p>
        </w:tc>
        <w:tc>
          <w:tcPr>
            <w:tcW w:w="1559" w:type="dxa"/>
            <w:tcBorders>
              <w:top w:val="single" w:sz="4" w:space="0" w:color="000000"/>
              <w:left w:val="single" w:sz="4" w:space="0" w:color="000000"/>
              <w:bottom w:val="single" w:sz="4" w:space="0" w:color="000000"/>
            </w:tcBorders>
            <w:shd w:val="clear" w:color="auto" w:fill="auto"/>
          </w:tcPr>
          <w:p w:rsidR="00093F11" w:rsidRPr="00BD1C28" w:rsidRDefault="009B616C" w:rsidP="00BD0DB0">
            <w:pPr>
              <w:spacing w:before="79" w:after="99"/>
              <w:jc w:val="both"/>
              <w:rPr>
                <w:b/>
                <w:bCs/>
              </w:rPr>
            </w:pPr>
            <w:r w:rsidRPr="00BD1C28">
              <w:rPr>
                <w:b/>
                <w:bCs/>
              </w:rPr>
              <w:t>1</w:t>
            </w:r>
            <w:r w:rsidR="00BD0DB0" w:rsidRPr="00BD1C28">
              <w:rPr>
                <w:b/>
                <w:bCs/>
              </w:rPr>
              <w:t>5</w:t>
            </w:r>
            <w:r w:rsidRPr="00BD1C28">
              <w:rPr>
                <w:b/>
                <w:bCs/>
              </w:rPr>
              <w:t>0</w:t>
            </w:r>
          </w:p>
        </w:tc>
        <w:tc>
          <w:tcPr>
            <w:tcW w:w="2977" w:type="dxa"/>
            <w:tcBorders>
              <w:top w:val="single" w:sz="4" w:space="0" w:color="000000"/>
              <w:left w:val="single" w:sz="4" w:space="0" w:color="000000"/>
              <w:bottom w:val="single" w:sz="4" w:space="0" w:color="000000"/>
            </w:tcBorders>
          </w:tcPr>
          <w:p w:rsidR="00093F11" w:rsidRPr="00BD1C28" w:rsidRDefault="009B616C" w:rsidP="00B73DD6">
            <w:pPr>
              <w:spacing w:before="79" w:after="99"/>
              <w:jc w:val="both"/>
              <w:rPr>
                <w:b/>
                <w:bCs/>
              </w:rPr>
            </w:pPr>
            <w:r w:rsidRPr="00BD1C28">
              <w:rPr>
                <w:b/>
                <w:bCs/>
              </w:rPr>
              <w:t>157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93F11" w:rsidRPr="00BD1C28" w:rsidRDefault="00BD0DB0" w:rsidP="00B73DD6">
            <w:pPr>
              <w:spacing w:before="79" w:after="99"/>
              <w:jc w:val="both"/>
              <w:rPr>
                <w:b/>
                <w:bCs/>
              </w:rPr>
            </w:pPr>
            <w:r w:rsidRPr="00BD1C28">
              <w:rPr>
                <w:b/>
                <w:bCs/>
              </w:rPr>
              <w:t>637</w:t>
            </w:r>
          </w:p>
        </w:tc>
      </w:tr>
      <w:tr w:rsidR="009C2376" w:rsidRPr="00BD1C28" w:rsidTr="00364FD4">
        <w:tc>
          <w:tcPr>
            <w:tcW w:w="1353"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2018-2019</w:t>
            </w:r>
          </w:p>
        </w:tc>
        <w:tc>
          <w:tcPr>
            <w:tcW w:w="897"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776</w:t>
            </w:r>
          </w:p>
        </w:tc>
        <w:tc>
          <w:tcPr>
            <w:tcW w:w="850"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105</w:t>
            </w:r>
          </w:p>
        </w:tc>
        <w:tc>
          <w:tcPr>
            <w:tcW w:w="709"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57</w:t>
            </w:r>
          </w:p>
        </w:tc>
        <w:tc>
          <w:tcPr>
            <w:tcW w:w="567"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0</w:t>
            </w:r>
          </w:p>
        </w:tc>
        <w:tc>
          <w:tcPr>
            <w:tcW w:w="567"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64</w:t>
            </w:r>
          </w:p>
        </w:tc>
        <w:tc>
          <w:tcPr>
            <w:tcW w:w="850" w:type="dxa"/>
            <w:tcBorders>
              <w:top w:val="single" w:sz="4" w:space="0" w:color="000000"/>
              <w:left w:val="single" w:sz="4" w:space="0" w:color="000000"/>
              <w:bottom w:val="single" w:sz="4" w:space="0" w:color="000000"/>
              <w:right w:val="single" w:sz="4" w:space="0" w:color="000000"/>
            </w:tcBorders>
          </w:tcPr>
          <w:p w:rsidR="009C2376" w:rsidRPr="00BD1C28" w:rsidRDefault="009C2376" w:rsidP="009C2376">
            <w:pPr>
              <w:spacing w:before="79" w:after="99"/>
              <w:jc w:val="both"/>
              <w:rPr>
                <w:b/>
                <w:bCs/>
              </w:rPr>
            </w:pPr>
            <w:r w:rsidRPr="00BD1C28">
              <w:rPr>
                <w:b/>
                <w:bCs/>
              </w:rPr>
              <w:t>11</w:t>
            </w:r>
          </w:p>
        </w:tc>
        <w:tc>
          <w:tcPr>
            <w:tcW w:w="1843"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167</w:t>
            </w:r>
          </w:p>
        </w:tc>
        <w:tc>
          <w:tcPr>
            <w:tcW w:w="1559" w:type="dxa"/>
            <w:tcBorders>
              <w:top w:val="single" w:sz="4" w:space="0" w:color="000000"/>
              <w:left w:val="single" w:sz="4" w:space="0" w:color="000000"/>
              <w:bottom w:val="single" w:sz="4" w:space="0" w:color="000000"/>
            </w:tcBorders>
            <w:shd w:val="clear" w:color="auto" w:fill="auto"/>
          </w:tcPr>
          <w:p w:rsidR="009C2376" w:rsidRPr="00BD1C28" w:rsidRDefault="009C2376" w:rsidP="009C2376">
            <w:pPr>
              <w:spacing w:before="79" w:after="99"/>
              <w:jc w:val="both"/>
              <w:rPr>
                <w:b/>
                <w:bCs/>
              </w:rPr>
            </w:pPr>
            <w:r w:rsidRPr="00BD1C28">
              <w:rPr>
                <w:b/>
                <w:bCs/>
              </w:rPr>
              <w:t>143</w:t>
            </w:r>
          </w:p>
        </w:tc>
        <w:tc>
          <w:tcPr>
            <w:tcW w:w="2977" w:type="dxa"/>
            <w:tcBorders>
              <w:top w:val="single" w:sz="4" w:space="0" w:color="000000"/>
              <w:left w:val="single" w:sz="4" w:space="0" w:color="000000"/>
              <w:bottom w:val="single" w:sz="4" w:space="0" w:color="000000"/>
            </w:tcBorders>
          </w:tcPr>
          <w:p w:rsidR="009C2376" w:rsidRPr="00BD1C28" w:rsidRDefault="009C2376" w:rsidP="009C2376">
            <w:pPr>
              <w:spacing w:before="79" w:after="99"/>
              <w:jc w:val="both"/>
              <w:rPr>
                <w:b/>
                <w:bCs/>
              </w:rPr>
            </w:pPr>
            <w:r w:rsidRPr="00BD1C28">
              <w:rPr>
                <w:b/>
                <w:bC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C2376" w:rsidRPr="00BD1C28" w:rsidRDefault="009C2376" w:rsidP="009C2376">
            <w:pPr>
              <w:spacing w:before="79" w:after="99"/>
              <w:jc w:val="both"/>
              <w:rPr>
                <w:b/>
                <w:bCs/>
              </w:rPr>
            </w:pPr>
            <w:r w:rsidRPr="00BD1C28">
              <w:rPr>
                <w:b/>
                <w:bCs/>
              </w:rPr>
              <w:t>552</w:t>
            </w:r>
          </w:p>
        </w:tc>
      </w:tr>
      <w:tr w:rsidR="003C659D" w:rsidRPr="00BD1C28" w:rsidTr="00364FD4">
        <w:tc>
          <w:tcPr>
            <w:tcW w:w="1353" w:type="dxa"/>
            <w:tcBorders>
              <w:top w:val="single" w:sz="4" w:space="0" w:color="000000"/>
              <w:left w:val="single" w:sz="4" w:space="0" w:color="000000"/>
              <w:bottom w:val="single" w:sz="4" w:space="0" w:color="000000"/>
            </w:tcBorders>
            <w:shd w:val="clear" w:color="auto" w:fill="auto"/>
          </w:tcPr>
          <w:p w:rsidR="003C659D" w:rsidRPr="00BD1C28" w:rsidRDefault="003C659D" w:rsidP="003C659D">
            <w:pPr>
              <w:spacing w:before="79" w:after="99"/>
              <w:jc w:val="both"/>
              <w:rPr>
                <w:b/>
              </w:rPr>
            </w:pPr>
            <w:r w:rsidRPr="00BD1C28">
              <w:rPr>
                <w:b/>
              </w:rPr>
              <w:t>2020-2021</w:t>
            </w:r>
          </w:p>
          <w:p w:rsidR="003C659D" w:rsidRPr="00BD1C28" w:rsidRDefault="003C659D" w:rsidP="009C2376">
            <w:pPr>
              <w:spacing w:before="79" w:after="99"/>
              <w:jc w:val="both"/>
              <w:rPr>
                <w:b/>
                <w:bCs/>
              </w:rPr>
            </w:pPr>
          </w:p>
        </w:tc>
        <w:tc>
          <w:tcPr>
            <w:tcW w:w="897" w:type="dxa"/>
            <w:tcBorders>
              <w:top w:val="single" w:sz="4" w:space="0" w:color="000000"/>
              <w:left w:val="single" w:sz="4" w:space="0" w:color="000000"/>
              <w:bottom w:val="single" w:sz="4" w:space="0" w:color="000000"/>
            </w:tcBorders>
            <w:shd w:val="clear" w:color="auto" w:fill="auto"/>
          </w:tcPr>
          <w:p w:rsidR="003C659D" w:rsidRPr="00BD1C28" w:rsidRDefault="00E44D83" w:rsidP="009C2376">
            <w:pPr>
              <w:spacing w:before="79" w:after="99"/>
              <w:jc w:val="both"/>
              <w:rPr>
                <w:b/>
                <w:bCs/>
              </w:rPr>
            </w:pPr>
            <w:r w:rsidRPr="00BD1C28">
              <w:rPr>
                <w:b/>
                <w:bCs/>
              </w:rPr>
              <w:t>721</w:t>
            </w:r>
          </w:p>
        </w:tc>
        <w:tc>
          <w:tcPr>
            <w:tcW w:w="850" w:type="dxa"/>
            <w:tcBorders>
              <w:top w:val="single" w:sz="4" w:space="0" w:color="000000"/>
              <w:left w:val="single" w:sz="4" w:space="0" w:color="000000"/>
              <w:bottom w:val="single" w:sz="4" w:space="0" w:color="000000"/>
            </w:tcBorders>
            <w:shd w:val="clear" w:color="auto" w:fill="auto"/>
          </w:tcPr>
          <w:p w:rsidR="003C659D" w:rsidRPr="00BD1C28" w:rsidRDefault="00E44D83" w:rsidP="009C2376">
            <w:pPr>
              <w:spacing w:before="79" w:after="99"/>
              <w:jc w:val="both"/>
              <w:rPr>
                <w:b/>
                <w:bCs/>
              </w:rPr>
            </w:pPr>
            <w:r w:rsidRPr="00BD1C28">
              <w:rPr>
                <w:b/>
                <w:bCs/>
              </w:rPr>
              <w:t>93</w:t>
            </w:r>
          </w:p>
        </w:tc>
        <w:tc>
          <w:tcPr>
            <w:tcW w:w="709" w:type="dxa"/>
            <w:tcBorders>
              <w:top w:val="single" w:sz="4" w:space="0" w:color="000000"/>
              <w:left w:val="single" w:sz="4" w:space="0" w:color="000000"/>
              <w:bottom w:val="single" w:sz="4" w:space="0" w:color="000000"/>
            </w:tcBorders>
            <w:shd w:val="clear" w:color="auto" w:fill="auto"/>
          </w:tcPr>
          <w:p w:rsidR="003C659D" w:rsidRPr="00BD1C28" w:rsidRDefault="00E44D83" w:rsidP="009C2376">
            <w:pPr>
              <w:spacing w:before="79" w:after="99"/>
              <w:jc w:val="both"/>
              <w:rPr>
                <w:b/>
                <w:bCs/>
              </w:rPr>
            </w:pPr>
            <w:r w:rsidRPr="00BD1C28">
              <w:rPr>
                <w:b/>
                <w:bCs/>
              </w:rPr>
              <w:t>263</w:t>
            </w:r>
          </w:p>
        </w:tc>
        <w:tc>
          <w:tcPr>
            <w:tcW w:w="567" w:type="dxa"/>
            <w:tcBorders>
              <w:top w:val="single" w:sz="4" w:space="0" w:color="000000"/>
              <w:left w:val="single" w:sz="4" w:space="0" w:color="000000"/>
              <w:bottom w:val="single" w:sz="4" w:space="0" w:color="000000"/>
            </w:tcBorders>
            <w:shd w:val="clear" w:color="auto" w:fill="auto"/>
          </w:tcPr>
          <w:p w:rsidR="003C659D" w:rsidRPr="00BD1C28" w:rsidRDefault="003C659D" w:rsidP="009C2376">
            <w:pPr>
              <w:spacing w:before="79" w:after="99"/>
              <w:jc w:val="both"/>
              <w:rPr>
                <w:b/>
                <w:bCs/>
              </w:rPr>
            </w:pPr>
            <w:r w:rsidRPr="00BD1C28">
              <w:rPr>
                <w:b/>
                <w:bCs/>
              </w:rPr>
              <w:t>0</w:t>
            </w:r>
          </w:p>
        </w:tc>
        <w:tc>
          <w:tcPr>
            <w:tcW w:w="567" w:type="dxa"/>
            <w:tcBorders>
              <w:top w:val="single" w:sz="4" w:space="0" w:color="000000"/>
              <w:left w:val="single" w:sz="4" w:space="0" w:color="000000"/>
              <w:bottom w:val="single" w:sz="4" w:space="0" w:color="000000"/>
            </w:tcBorders>
            <w:shd w:val="clear" w:color="auto" w:fill="auto"/>
          </w:tcPr>
          <w:p w:rsidR="003C659D" w:rsidRPr="00BD1C28" w:rsidRDefault="003C659D" w:rsidP="009C2376">
            <w:pPr>
              <w:spacing w:before="79" w:after="99"/>
              <w:jc w:val="both"/>
              <w:rPr>
                <w:b/>
                <w:bCs/>
              </w:rPr>
            </w:pPr>
            <w:r w:rsidRPr="00BD1C28">
              <w:rPr>
                <w:b/>
                <w:bCs/>
              </w:rPr>
              <w:t>75</w:t>
            </w:r>
          </w:p>
        </w:tc>
        <w:tc>
          <w:tcPr>
            <w:tcW w:w="850" w:type="dxa"/>
            <w:tcBorders>
              <w:top w:val="single" w:sz="4" w:space="0" w:color="000000"/>
              <w:left w:val="single" w:sz="4" w:space="0" w:color="000000"/>
              <w:bottom w:val="single" w:sz="4" w:space="0" w:color="000000"/>
              <w:right w:val="single" w:sz="4" w:space="0" w:color="000000"/>
            </w:tcBorders>
          </w:tcPr>
          <w:p w:rsidR="003C659D" w:rsidRPr="00BD1C28" w:rsidRDefault="00E44D83" w:rsidP="009C2376">
            <w:pPr>
              <w:spacing w:before="79" w:after="99"/>
              <w:jc w:val="both"/>
              <w:rPr>
                <w:b/>
                <w:bCs/>
              </w:rPr>
            </w:pPr>
            <w:r w:rsidRPr="00BD1C28">
              <w:rPr>
                <w:b/>
                <w:bCs/>
              </w:rPr>
              <w:t>3</w:t>
            </w:r>
          </w:p>
        </w:tc>
        <w:tc>
          <w:tcPr>
            <w:tcW w:w="1843" w:type="dxa"/>
            <w:tcBorders>
              <w:top w:val="single" w:sz="4" w:space="0" w:color="000000"/>
              <w:left w:val="single" w:sz="4" w:space="0" w:color="000000"/>
              <w:bottom w:val="single" w:sz="4" w:space="0" w:color="000000"/>
            </w:tcBorders>
            <w:shd w:val="clear" w:color="auto" w:fill="auto"/>
          </w:tcPr>
          <w:p w:rsidR="003C659D" w:rsidRPr="00BD1C28" w:rsidRDefault="00E44D83" w:rsidP="009C2376">
            <w:pPr>
              <w:spacing w:before="79" w:after="99"/>
              <w:jc w:val="both"/>
              <w:rPr>
                <w:b/>
                <w:bCs/>
              </w:rPr>
            </w:pPr>
            <w:r w:rsidRPr="00BD1C28">
              <w:rPr>
                <w:b/>
                <w:bCs/>
              </w:rPr>
              <w:t>70</w:t>
            </w:r>
          </w:p>
        </w:tc>
        <w:tc>
          <w:tcPr>
            <w:tcW w:w="1559" w:type="dxa"/>
            <w:tcBorders>
              <w:top w:val="single" w:sz="4" w:space="0" w:color="000000"/>
              <w:left w:val="single" w:sz="4" w:space="0" w:color="000000"/>
              <w:bottom w:val="single" w:sz="4" w:space="0" w:color="000000"/>
            </w:tcBorders>
            <w:shd w:val="clear" w:color="auto" w:fill="auto"/>
          </w:tcPr>
          <w:p w:rsidR="003C659D" w:rsidRPr="00BD1C28" w:rsidRDefault="00E44D83" w:rsidP="009C2376">
            <w:pPr>
              <w:spacing w:before="79" w:after="99"/>
              <w:jc w:val="both"/>
              <w:rPr>
                <w:b/>
                <w:bCs/>
              </w:rPr>
            </w:pPr>
            <w:r w:rsidRPr="00BD1C28">
              <w:rPr>
                <w:b/>
                <w:bCs/>
              </w:rPr>
              <w:t>100</w:t>
            </w:r>
          </w:p>
        </w:tc>
        <w:tc>
          <w:tcPr>
            <w:tcW w:w="2977" w:type="dxa"/>
            <w:tcBorders>
              <w:top w:val="single" w:sz="4" w:space="0" w:color="000000"/>
              <w:left w:val="single" w:sz="4" w:space="0" w:color="000000"/>
              <w:bottom w:val="single" w:sz="4" w:space="0" w:color="000000"/>
            </w:tcBorders>
          </w:tcPr>
          <w:p w:rsidR="003C659D" w:rsidRPr="00BD1C28" w:rsidRDefault="00E44D83" w:rsidP="009C2376">
            <w:pPr>
              <w:spacing w:before="79" w:after="99"/>
              <w:jc w:val="both"/>
              <w:rPr>
                <w:b/>
                <w:bCs/>
              </w:rPr>
            </w:pPr>
            <w:r w:rsidRPr="00BD1C28">
              <w:rPr>
                <w:b/>
                <w:bC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C659D" w:rsidRPr="00BD1C28" w:rsidRDefault="00E44D83" w:rsidP="009C2376">
            <w:pPr>
              <w:spacing w:before="79" w:after="99"/>
              <w:jc w:val="both"/>
              <w:rPr>
                <w:b/>
                <w:bCs/>
              </w:rPr>
            </w:pPr>
            <w:r w:rsidRPr="00BD1C28">
              <w:rPr>
                <w:b/>
                <w:bCs/>
              </w:rPr>
              <w:t>529</w:t>
            </w:r>
          </w:p>
        </w:tc>
      </w:tr>
    </w:tbl>
    <w:p w:rsidR="003C659D" w:rsidRPr="00BD1C28" w:rsidRDefault="003C659D" w:rsidP="00233A56">
      <w:pPr>
        <w:spacing w:before="79" w:after="99"/>
        <w:jc w:val="both"/>
        <w:rPr>
          <w:b/>
          <w:bCs/>
          <w:i/>
          <w:color w:val="333300"/>
        </w:rPr>
      </w:pPr>
    </w:p>
    <w:p w:rsidR="00233A56" w:rsidRPr="00BD1C28" w:rsidRDefault="00233A56" w:rsidP="00233A56">
      <w:pPr>
        <w:spacing w:before="79" w:after="99"/>
        <w:jc w:val="both"/>
      </w:pPr>
      <w:r w:rsidRPr="00BD1C28">
        <w:rPr>
          <w:b/>
          <w:bCs/>
          <w:i/>
          <w:color w:val="333300"/>
        </w:rPr>
        <w:t xml:space="preserve">1.9. Социальные партнеры школы </w:t>
      </w:r>
    </w:p>
    <w:p w:rsidR="00233A56" w:rsidRPr="00BD1C28" w:rsidRDefault="00233A56" w:rsidP="00233A56">
      <w:pPr>
        <w:ind w:firstLine="708"/>
        <w:jc w:val="both"/>
      </w:pPr>
      <w:r w:rsidRPr="00BD1C28">
        <w:t xml:space="preserve">Социальное партнерство </w:t>
      </w:r>
      <w:r w:rsidR="00B26DF2" w:rsidRPr="00BD1C28">
        <w:t>МОУ «Средняя школа</w:t>
      </w:r>
      <w:r w:rsidRPr="00BD1C28">
        <w:t xml:space="preserve"> № 1</w:t>
      </w:r>
      <w:r w:rsidR="00B26DF2" w:rsidRPr="00BD1C28">
        <w:t>»</w:t>
      </w:r>
      <w:r w:rsidRPr="00BD1C28">
        <w:t xml:space="preserve"> направлено на развитие социальной активности обучающихся.</w:t>
      </w:r>
    </w:p>
    <w:p w:rsidR="00233A56" w:rsidRPr="00BD1C28" w:rsidRDefault="00233A56" w:rsidP="0022747A">
      <w:pPr>
        <w:spacing w:before="79" w:after="99"/>
        <w:ind w:firstLine="708"/>
        <w:jc w:val="both"/>
      </w:pPr>
      <w:r w:rsidRPr="00BD1C28">
        <w:t xml:space="preserve">В соответствии с п. 3 ст. 5 Закона РФ «Об образовании» школа обеспечивает доступность и бесплатность начального общего, основного общего, среднего общего образования. Деятельность школы в части нормативно-правового обеспечения социально-педагогического мониторинга осуществляется в соответствии со ст. 43 Конституции Российской Федерации, ст. 19 Закона РФ «Об образовании» № 3266-1 от 10.07.1992 (в редакции ФЗ 2005 г.) и другими документами. Решению проблемы сохранения контингента уделяется должное внимание. В школе было организовано взаимодействие с КДН и </w:t>
      </w:r>
      <w:r w:rsidR="0022747A" w:rsidRPr="00BD1C28">
        <w:t>ЗП, ПДН и</w:t>
      </w:r>
      <w:r w:rsidRPr="00BD1C28">
        <w:t xml:space="preserve"> других субъектов профилактики безнадзорности и правонарушений </w:t>
      </w:r>
      <w:r w:rsidR="0022747A" w:rsidRPr="00BD1C28">
        <w:t>среди несовершеннолетнего города</w:t>
      </w:r>
      <w:r w:rsidRPr="00BD1C28">
        <w:t>. Работа осуществлялась на основе совместных планов работы школы и данных структур.</w:t>
      </w:r>
      <w:r w:rsidR="0022747A" w:rsidRPr="00BD1C28">
        <w:t xml:space="preserve"> </w:t>
      </w:r>
      <w:r w:rsidRPr="00BD1C28">
        <w:t>Одной из задач работы школы является воспитание социально активной развитой личности школьника. Это подтверждается следующими направлениями деятельности:</w:t>
      </w:r>
    </w:p>
    <w:p w:rsidR="00233A56" w:rsidRPr="00BD1C28" w:rsidRDefault="00233A56" w:rsidP="009602ED">
      <w:pPr>
        <w:widowControl w:val="0"/>
        <w:numPr>
          <w:ilvl w:val="0"/>
          <w:numId w:val="31"/>
        </w:numPr>
        <w:suppressAutoHyphens w:val="0"/>
        <w:autoSpaceDE w:val="0"/>
        <w:autoSpaceDN w:val="0"/>
        <w:adjustRightInd w:val="0"/>
        <w:ind w:left="306" w:hanging="22"/>
        <w:jc w:val="both"/>
      </w:pPr>
      <w:r w:rsidRPr="00BD1C28">
        <w:t>Администрация и учителя школы принимают активное участие в открытых мероприятиях города по вопросам государственно-общественного управления образовательного учреждения, инновационных технологиям, активным формам обучения учащихся;</w:t>
      </w:r>
    </w:p>
    <w:p w:rsidR="00233A56" w:rsidRPr="00BD1C28" w:rsidRDefault="00233A56" w:rsidP="009602ED">
      <w:pPr>
        <w:widowControl w:val="0"/>
        <w:numPr>
          <w:ilvl w:val="0"/>
          <w:numId w:val="31"/>
        </w:numPr>
        <w:suppressAutoHyphens w:val="0"/>
        <w:autoSpaceDE w:val="0"/>
        <w:autoSpaceDN w:val="0"/>
        <w:adjustRightInd w:val="0"/>
        <w:ind w:left="306" w:hanging="22"/>
        <w:jc w:val="both"/>
      </w:pPr>
      <w:r w:rsidRPr="00BD1C28">
        <w:t>В рамках проведение предпрофильной и профильной работы с учащимися налажена связь с образовательными орг</w:t>
      </w:r>
      <w:r w:rsidR="00C8005F" w:rsidRPr="00BD1C28">
        <w:t xml:space="preserve">анизациями города - </w:t>
      </w:r>
      <w:r w:rsidRPr="00BD1C28">
        <w:t xml:space="preserve">посещение Дня открытых дверей, </w:t>
      </w:r>
      <w:r w:rsidR="003C659D" w:rsidRPr="00BD1C28">
        <w:t>профориентационной</w:t>
      </w:r>
      <w:r w:rsidRPr="00BD1C28">
        <w:t xml:space="preserve"> работа представителей</w:t>
      </w:r>
      <w:r w:rsidR="00C8005F" w:rsidRPr="00BD1C28">
        <w:t xml:space="preserve"> в школе, стендовая информация; Центром профессиональной ориентации и психологической поддержки «Ресурс», предприятиями города;</w:t>
      </w:r>
      <w:r w:rsidR="0081147F" w:rsidRPr="00BD1C28">
        <w:t xml:space="preserve"> участие в профориентационных онлайн-мероприятиях </w:t>
      </w:r>
      <w:r w:rsidR="00C301B8" w:rsidRPr="00BD1C28">
        <w:t xml:space="preserve">на портале </w:t>
      </w:r>
      <w:r w:rsidR="0081147F" w:rsidRPr="00BD1C28">
        <w:t>«Проектория</w:t>
      </w:r>
      <w:proofErr w:type="gramStart"/>
      <w:r w:rsidR="0081147F" w:rsidRPr="00BD1C28">
        <w:t xml:space="preserve">" </w:t>
      </w:r>
      <w:r w:rsidR="00C301B8" w:rsidRPr="00BD1C28">
        <w:t>,</w:t>
      </w:r>
      <w:proofErr w:type="gramEnd"/>
      <w:r w:rsidR="00C301B8" w:rsidRPr="00BD1C28">
        <w:t xml:space="preserve"> «Шоу профессий», «Билет в будущее».</w:t>
      </w:r>
    </w:p>
    <w:p w:rsidR="00233A56" w:rsidRPr="00BD1C28" w:rsidRDefault="00233A56" w:rsidP="009602ED">
      <w:pPr>
        <w:widowControl w:val="0"/>
        <w:numPr>
          <w:ilvl w:val="0"/>
          <w:numId w:val="31"/>
        </w:numPr>
        <w:suppressAutoHyphens w:val="0"/>
        <w:autoSpaceDE w:val="0"/>
        <w:autoSpaceDN w:val="0"/>
        <w:adjustRightInd w:val="0"/>
        <w:ind w:left="306" w:hanging="22"/>
        <w:jc w:val="both"/>
      </w:pPr>
      <w:r w:rsidRPr="00BD1C28">
        <w:t>Для организации досуговой жизни учащихся налажено сотрудничество с учреждениями культуры города;</w:t>
      </w:r>
    </w:p>
    <w:p w:rsidR="00233A56" w:rsidRPr="00BD1C28" w:rsidRDefault="00233A56" w:rsidP="009602ED">
      <w:pPr>
        <w:widowControl w:val="0"/>
        <w:numPr>
          <w:ilvl w:val="0"/>
          <w:numId w:val="31"/>
        </w:numPr>
        <w:suppressAutoHyphens w:val="0"/>
        <w:autoSpaceDE w:val="0"/>
        <w:autoSpaceDN w:val="0"/>
        <w:adjustRightInd w:val="0"/>
        <w:ind w:left="306" w:hanging="22"/>
        <w:jc w:val="both"/>
      </w:pPr>
      <w:r w:rsidRPr="00BD1C28">
        <w:t>Учителя и учащиеся школы регулярно принимают участие в городских играх и конкурсах, Олимпиадах, творческих</w:t>
      </w:r>
      <w:r w:rsidR="00C301B8" w:rsidRPr="00BD1C28">
        <w:t xml:space="preserve"> и патриотических</w:t>
      </w:r>
      <w:r w:rsidRPr="00BD1C28">
        <w:t xml:space="preserve"> </w:t>
      </w:r>
      <w:r w:rsidR="00C301B8" w:rsidRPr="00BD1C28">
        <w:t>акциях</w:t>
      </w:r>
      <w:r w:rsidRPr="00BD1C28">
        <w:t>, спортивных соревнованиях, открытых мероприятиях;</w:t>
      </w:r>
    </w:p>
    <w:p w:rsidR="0081147F" w:rsidRPr="00BD1C28" w:rsidRDefault="00233A56" w:rsidP="009602ED">
      <w:pPr>
        <w:widowControl w:val="0"/>
        <w:numPr>
          <w:ilvl w:val="0"/>
          <w:numId w:val="31"/>
        </w:numPr>
        <w:suppressAutoHyphens w:val="0"/>
        <w:autoSpaceDE w:val="0"/>
        <w:autoSpaceDN w:val="0"/>
        <w:adjustRightInd w:val="0"/>
        <w:ind w:left="306" w:hanging="22"/>
        <w:jc w:val="both"/>
      </w:pPr>
      <w:r w:rsidRPr="00BD1C28">
        <w:t xml:space="preserve">Учащиеся школы постоянные участники российских </w:t>
      </w:r>
      <w:r w:rsidR="00B26DF2" w:rsidRPr="00BD1C28">
        <w:t xml:space="preserve">дистанционных интернет - </w:t>
      </w:r>
      <w:r w:rsidRPr="00BD1C28">
        <w:t>конкурсов «Кенгуру», «Медвежонок», КИТ</w:t>
      </w:r>
      <w:r w:rsidR="00B26DF2" w:rsidRPr="00BD1C28">
        <w:t>, «</w:t>
      </w:r>
      <w:proofErr w:type="spellStart"/>
      <w:r w:rsidR="00B26DF2" w:rsidRPr="00BD1C28">
        <w:t>Гелиантус</w:t>
      </w:r>
      <w:proofErr w:type="spellEnd"/>
      <w:r w:rsidR="00B26DF2" w:rsidRPr="00BD1C28">
        <w:t>»</w:t>
      </w:r>
      <w:r w:rsidR="00C8005F" w:rsidRPr="00BD1C28">
        <w:t xml:space="preserve">, </w:t>
      </w:r>
      <w:r w:rsidR="00C301B8" w:rsidRPr="00BD1C28">
        <w:t xml:space="preserve">«Астра», </w:t>
      </w:r>
      <w:r w:rsidR="00C8005F" w:rsidRPr="00BD1C28">
        <w:t>Всероссийск</w:t>
      </w:r>
      <w:r w:rsidR="00117B81" w:rsidRPr="00BD1C28">
        <w:t>ой</w:t>
      </w:r>
      <w:r w:rsidR="00C8005F" w:rsidRPr="00BD1C28">
        <w:t xml:space="preserve"> интернет - олимпиад</w:t>
      </w:r>
      <w:r w:rsidR="00117B81" w:rsidRPr="00BD1C28">
        <w:t>ы</w:t>
      </w:r>
      <w:r w:rsidR="00C8005F" w:rsidRPr="00BD1C28">
        <w:t xml:space="preserve"> на знание ПДД</w:t>
      </w:r>
      <w:r w:rsidR="00BA279A" w:rsidRPr="00BD1C28">
        <w:t>, проектов Центра телекоммуникаций и информационных систем в образовании Ярославской области.</w:t>
      </w:r>
      <w:r w:rsidR="0022747A" w:rsidRPr="00BD1C28">
        <w:t xml:space="preserve"> </w:t>
      </w:r>
    </w:p>
    <w:p w:rsidR="0081147F" w:rsidRPr="00BD1C28" w:rsidRDefault="0081147F" w:rsidP="0081147F">
      <w:pPr>
        <w:jc w:val="both"/>
      </w:pPr>
      <w:r w:rsidRPr="00BD1C28">
        <w:rPr>
          <w:sz w:val="28"/>
          <w:szCs w:val="28"/>
        </w:rPr>
        <w:t xml:space="preserve">   </w:t>
      </w:r>
      <w:r w:rsidRPr="00BD1C28">
        <w:rPr>
          <w:sz w:val="28"/>
          <w:szCs w:val="28"/>
        </w:rPr>
        <w:tab/>
      </w:r>
      <w:r w:rsidRPr="00BD1C28">
        <w:t>В 20</w:t>
      </w:r>
      <w:r w:rsidR="00BA279A" w:rsidRPr="00BD1C28">
        <w:t>20</w:t>
      </w:r>
      <w:r w:rsidRPr="00BD1C28">
        <w:t>-20</w:t>
      </w:r>
      <w:r w:rsidR="00BA279A" w:rsidRPr="00BD1C28">
        <w:t>2</w:t>
      </w:r>
      <w:r w:rsidRPr="00BD1C28">
        <w:t>1 учебном году администрация школы проводила активную работу, направленную на укрепление взаимодействия с уже имеющимися социальными партнерами, а также на установление новых внешних связей.</w:t>
      </w:r>
    </w:p>
    <w:p w:rsidR="00233A56" w:rsidRPr="00BD1C28" w:rsidRDefault="00233A56" w:rsidP="00233A56">
      <w:pPr>
        <w:ind w:firstLine="708"/>
        <w:jc w:val="both"/>
      </w:pPr>
    </w:p>
    <w:tbl>
      <w:tblPr>
        <w:tblW w:w="14440" w:type="dxa"/>
        <w:tblInd w:w="-15" w:type="dxa"/>
        <w:tblLayout w:type="fixed"/>
        <w:tblLook w:val="0000" w:firstRow="0" w:lastRow="0" w:firstColumn="0" w:lastColumn="0" w:noHBand="0" w:noVBand="0"/>
      </w:tblPr>
      <w:tblGrid>
        <w:gridCol w:w="648"/>
        <w:gridCol w:w="7130"/>
        <w:gridCol w:w="6662"/>
      </w:tblGrid>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center"/>
              <w:rPr>
                <w:b/>
              </w:rPr>
            </w:pPr>
            <w:r w:rsidRPr="00BD1C28">
              <w:rPr>
                <w:b/>
              </w:rPr>
              <w:t>№ п/п</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center"/>
              <w:rPr>
                <w:b/>
              </w:rPr>
            </w:pPr>
            <w:r w:rsidRPr="00BD1C28">
              <w:rPr>
                <w:b/>
              </w:rPr>
              <w:t>Социальный партнер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center"/>
            </w:pPr>
            <w:r w:rsidRPr="00BD1C28">
              <w:rPr>
                <w:b/>
              </w:rPr>
              <w:t>Основные виды сотрудничества</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1</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МУ «Молодежный центр»</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BA279A">
            <w:pPr>
              <w:jc w:val="both"/>
            </w:pPr>
            <w:r w:rsidRPr="00BD1C28">
              <w:t>Организация</w:t>
            </w:r>
            <w:r w:rsidR="00C8005F" w:rsidRPr="00BD1C28">
              <w:t xml:space="preserve">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2</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Переславль-Залесский государственный историко-архитектурный и художественный музей-заповедник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экскурсии</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3</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1B7532">
            <w:pPr>
              <w:jc w:val="both"/>
            </w:pPr>
            <w:r w:rsidRPr="00BD1C28">
              <w:t xml:space="preserve">Городской Совет ветеранов </w:t>
            </w:r>
            <w:r w:rsidR="008B559F" w:rsidRPr="00BD1C28">
              <w:t>ВО</w:t>
            </w:r>
            <w:r w:rsidR="001B7532" w:rsidRPr="00BD1C28">
              <w:t>В</w:t>
            </w:r>
            <w:r w:rsidR="008B559F" w:rsidRPr="00BD1C28">
              <w:t xml:space="preserve"> и </w:t>
            </w:r>
            <w:r w:rsidRPr="00BD1C28">
              <w:t>труда, Вооруженных сил и правоохранительных органов, в/ч 74000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экскурсии</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4</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A279A" w:rsidP="00BA279A">
            <w:pPr>
              <w:jc w:val="both"/>
            </w:pPr>
            <w:r w:rsidRPr="00BD1C28">
              <w:t>МУ ДО ДШИ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экскурсии</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5</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A279A" w:rsidP="00291F3A">
            <w:pPr>
              <w:jc w:val="both"/>
            </w:pPr>
            <w:r w:rsidRPr="00BD1C28">
              <w:t xml:space="preserve">МУ ДО </w:t>
            </w:r>
            <w:r w:rsidR="00233A56" w:rsidRPr="00BD1C28">
              <w:t>СТЮД и 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6</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М</w:t>
            </w:r>
            <w:r w:rsidR="00233A56" w:rsidRPr="00BD1C28">
              <w:t>У ДО «Ювента»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кружков.</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7</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Детская городская библиотека им. М. Пришвина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8</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A279A" w:rsidP="00291F3A">
            <w:pPr>
              <w:jc w:val="both"/>
            </w:pPr>
            <w:r w:rsidRPr="00BD1C28">
              <w:t>ГБО библиотека им. Малашенко</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9</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A279A" w:rsidP="00291F3A">
            <w:pPr>
              <w:jc w:val="both"/>
            </w:pPr>
            <w:r w:rsidRPr="00BD1C28">
              <w:t>М</w:t>
            </w:r>
            <w:r w:rsidR="00005D50" w:rsidRPr="00BD1C28">
              <w:t xml:space="preserve">У ДО </w:t>
            </w:r>
            <w:r w:rsidR="00B26DF2" w:rsidRPr="00BD1C28">
              <w:t>ДЮСШ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кружков.</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10</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005D50" w:rsidP="00291F3A">
            <w:pPr>
              <w:jc w:val="both"/>
            </w:pPr>
            <w:r w:rsidRPr="00BD1C28">
              <w:t xml:space="preserve">МО </w:t>
            </w:r>
            <w:r w:rsidR="00233A56" w:rsidRPr="00BD1C28">
              <w:t>ОВД г. Переславля-Залесского (ПДН и ГИБДД)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 xml:space="preserve">Организация совместных мероприятий Сопровождение детей и </w:t>
            </w:r>
            <w:r w:rsidR="003B6CA8" w:rsidRPr="00BD1C28">
              <w:t>семей,</w:t>
            </w:r>
            <w:r w:rsidRPr="00BD1C28">
              <w:t xml:space="preserve"> нуждающихся в государственной поддержке.</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11</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КДН и ЗП Администрации г. Переславля-Залесского</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 xml:space="preserve">Организация совместных мероприятий, экскурсии Сопровождение детей и </w:t>
            </w:r>
            <w:r w:rsidR="00606AF2" w:rsidRPr="00BD1C28">
              <w:t>семей,</w:t>
            </w:r>
            <w:r w:rsidRPr="00BD1C28">
              <w:t xml:space="preserve"> нуждающихся в государственной поддержке.</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8B559F" w:rsidP="00291F3A">
            <w:pPr>
              <w:jc w:val="both"/>
            </w:pPr>
            <w:r w:rsidRPr="00BD1C28">
              <w:t>12</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26DF2" w:rsidP="00DD2ED9">
            <w:pPr>
              <w:jc w:val="both"/>
            </w:pPr>
            <w:r w:rsidRPr="00BD1C28">
              <w:t xml:space="preserve">ЦРБ </w:t>
            </w:r>
            <w:r w:rsidR="00233A56" w:rsidRPr="00BD1C28">
              <w:t>Детская поликлиника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Диспансеризация</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3</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ЦСЗ «Надежда»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 xml:space="preserve">Оказание продуктовой и вещевой помощи, посещение группы дневного пребывания обучающимися школы. Сопровождение детей и </w:t>
            </w:r>
            <w:r w:rsidR="006B1966" w:rsidRPr="00BD1C28">
              <w:t>семей,</w:t>
            </w:r>
            <w:r w:rsidRPr="00BD1C28">
              <w:t xml:space="preserve"> нуждающихся в государственной поддержке.</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4</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НП «Плещеево озеро»</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экскурсии</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5</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ФОК «ЧЕМПИОН»</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кружки</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6</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C8005F" w:rsidP="00291F3A">
            <w:pPr>
              <w:jc w:val="both"/>
            </w:pPr>
            <w:r w:rsidRPr="00BD1C28">
              <w:t>МУ ЦОФ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7</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233A56" w:rsidP="00291F3A">
            <w:pPr>
              <w:jc w:val="both"/>
            </w:pPr>
            <w:r w:rsidRPr="00BD1C28">
              <w:t>УКМ и С Администрации г. Переславля-Залесского</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B26DF2" w:rsidP="008B559F">
            <w:pPr>
              <w:jc w:val="both"/>
            </w:pPr>
            <w:r w:rsidRPr="00BD1C28">
              <w:t>1</w:t>
            </w:r>
            <w:r w:rsidR="008B559F" w:rsidRPr="00BD1C28">
              <w:t>8</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C8005F" w:rsidP="00291F3A">
            <w:pPr>
              <w:jc w:val="both"/>
            </w:pPr>
            <w:r w:rsidRPr="00BD1C28">
              <w:t>МУ ДО «Перспектива»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w:t>
            </w:r>
          </w:p>
        </w:tc>
      </w:tr>
      <w:tr w:rsidR="00233A56" w:rsidRPr="00BD1C28" w:rsidTr="006B1966">
        <w:tc>
          <w:tcPr>
            <w:tcW w:w="648" w:type="dxa"/>
            <w:tcBorders>
              <w:top w:val="single" w:sz="4" w:space="0" w:color="000000"/>
              <w:left w:val="single" w:sz="4" w:space="0" w:color="000000"/>
              <w:bottom w:val="single" w:sz="4" w:space="0" w:color="000000"/>
            </w:tcBorders>
            <w:shd w:val="clear" w:color="auto" w:fill="auto"/>
          </w:tcPr>
          <w:p w:rsidR="00233A56" w:rsidRPr="00BD1C28" w:rsidRDefault="008B559F" w:rsidP="008B559F">
            <w:pPr>
              <w:jc w:val="both"/>
            </w:pPr>
            <w:r w:rsidRPr="00BD1C28">
              <w:t>19</w:t>
            </w:r>
          </w:p>
        </w:tc>
        <w:tc>
          <w:tcPr>
            <w:tcW w:w="7130" w:type="dxa"/>
            <w:tcBorders>
              <w:top w:val="single" w:sz="4" w:space="0" w:color="000000"/>
              <w:left w:val="single" w:sz="4" w:space="0" w:color="000000"/>
              <w:bottom w:val="single" w:sz="4" w:space="0" w:color="000000"/>
            </w:tcBorders>
            <w:shd w:val="clear" w:color="auto" w:fill="auto"/>
          </w:tcPr>
          <w:p w:rsidR="00233A56" w:rsidRPr="00BD1C28" w:rsidRDefault="00B26DF2" w:rsidP="00291F3A">
            <w:pPr>
              <w:jc w:val="both"/>
            </w:pPr>
            <w:r w:rsidRPr="00BD1C28">
              <w:t xml:space="preserve">ИКЦ </w:t>
            </w:r>
            <w:r w:rsidR="00233A56" w:rsidRPr="00BD1C28">
              <w:t xml:space="preserve">«Русский парк»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33A56" w:rsidRPr="00BD1C28" w:rsidRDefault="00233A56" w:rsidP="00291F3A">
            <w:pPr>
              <w:jc w:val="both"/>
            </w:pPr>
            <w:r w:rsidRPr="00BD1C28">
              <w:t>Организация совместных мероприятий, экскурсии</w:t>
            </w:r>
          </w:p>
        </w:tc>
      </w:tr>
      <w:tr w:rsidR="00B5281E" w:rsidRPr="00BD1C28" w:rsidTr="006B1966">
        <w:tc>
          <w:tcPr>
            <w:tcW w:w="648" w:type="dxa"/>
            <w:tcBorders>
              <w:top w:val="single" w:sz="4" w:space="0" w:color="000000"/>
              <w:left w:val="single" w:sz="4" w:space="0" w:color="000000"/>
              <w:bottom w:val="single" w:sz="4" w:space="0" w:color="000000"/>
            </w:tcBorders>
            <w:shd w:val="clear" w:color="auto" w:fill="auto"/>
          </w:tcPr>
          <w:p w:rsidR="00B5281E" w:rsidRPr="00BD1C28" w:rsidRDefault="00B5281E" w:rsidP="00BA279A">
            <w:pPr>
              <w:jc w:val="both"/>
            </w:pPr>
            <w:r w:rsidRPr="00BD1C28">
              <w:t>2</w:t>
            </w:r>
            <w:r w:rsidR="00BA279A" w:rsidRPr="00BD1C28">
              <w:t>0</w:t>
            </w:r>
          </w:p>
        </w:tc>
        <w:tc>
          <w:tcPr>
            <w:tcW w:w="7130" w:type="dxa"/>
            <w:tcBorders>
              <w:top w:val="single" w:sz="4" w:space="0" w:color="000000"/>
              <w:left w:val="single" w:sz="4" w:space="0" w:color="000000"/>
              <w:bottom w:val="single" w:sz="4" w:space="0" w:color="000000"/>
            </w:tcBorders>
            <w:shd w:val="clear" w:color="auto" w:fill="auto"/>
          </w:tcPr>
          <w:p w:rsidR="00B5281E" w:rsidRPr="00BD1C28" w:rsidRDefault="00B5281E" w:rsidP="00291F3A">
            <w:pPr>
              <w:jc w:val="both"/>
            </w:pPr>
            <w:r w:rsidRPr="00BD1C28">
              <w:rPr>
                <w:bCs/>
              </w:rPr>
              <w:t>Военный</w:t>
            </w:r>
            <w:r w:rsidRPr="00BD1C28">
              <w:t xml:space="preserve"> </w:t>
            </w:r>
            <w:r w:rsidRPr="00BD1C28">
              <w:rPr>
                <w:bCs/>
              </w:rPr>
              <w:t>комиссариат</w:t>
            </w:r>
            <w:r w:rsidRPr="00BD1C28">
              <w:t xml:space="preserve"> по городу </w:t>
            </w:r>
            <w:r w:rsidRPr="00BD1C28">
              <w:rPr>
                <w:bCs/>
              </w:rPr>
              <w:t>Переславлю</w:t>
            </w:r>
            <w:r w:rsidRPr="00BD1C28">
              <w:t>-</w:t>
            </w:r>
            <w:r w:rsidRPr="00BD1C28">
              <w:rPr>
                <w:bCs/>
              </w:rPr>
              <w:t>Залесскому</w:t>
            </w:r>
            <w:r w:rsidRPr="00BD1C28">
              <w:t xml:space="preserve"> и Переславскому району</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5281E" w:rsidRPr="00BD1C28" w:rsidRDefault="00B5281E" w:rsidP="00291F3A">
            <w:pPr>
              <w:jc w:val="both"/>
            </w:pPr>
            <w:r w:rsidRPr="00BD1C28">
              <w:t>Организация совместных профориентационных мероприятий</w:t>
            </w:r>
          </w:p>
        </w:tc>
      </w:tr>
      <w:tr w:rsidR="003C659D" w:rsidRPr="00BD1C28" w:rsidTr="006B1966">
        <w:tc>
          <w:tcPr>
            <w:tcW w:w="648" w:type="dxa"/>
            <w:tcBorders>
              <w:top w:val="single" w:sz="4" w:space="0" w:color="000000"/>
              <w:left w:val="single" w:sz="4" w:space="0" w:color="000000"/>
              <w:bottom w:val="single" w:sz="4" w:space="0" w:color="000000"/>
            </w:tcBorders>
            <w:shd w:val="clear" w:color="auto" w:fill="auto"/>
          </w:tcPr>
          <w:p w:rsidR="003C659D" w:rsidRPr="00BD1C28" w:rsidRDefault="003C659D" w:rsidP="003C659D">
            <w:pPr>
              <w:jc w:val="both"/>
            </w:pPr>
            <w:r w:rsidRPr="00BD1C28">
              <w:t>21</w:t>
            </w:r>
          </w:p>
        </w:tc>
        <w:tc>
          <w:tcPr>
            <w:tcW w:w="7130" w:type="dxa"/>
            <w:tcBorders>
              <w:top w:val="single" w:sz="4" w:space="0" w:color="000000"/>
              <w:left w:val="single" w:sz="4" w:space="0" w:color="000000"/>
              <w:bottom w:val="single" w:sz="4" w:space="0" w:color="000000"/>
            </w:tcBorders>
            <w:shd w:val="clear" w:color="auto" w:fill="auto"/>
          </w:tcPr>
          <w:p w:rsidR="003C659D" w:rsidRPr="00BD1C28" w:rsidRDefault="003C659D" w:rsidP="003C659D">
            <w:pPr>
              <w:jc w:val="both"/>
              <w:rPr>
                <w:bCs/>
              </w:rPr>
            </w:pPr>
            <w:r w:rsidRPr="00BD1C28">
              <w:rPr>
                <w:bCs/>
              </w:rPr>
              <w:t>ИПС им. А.К. Айламазяна РАН (м. Ботик)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C659D" w:rsidRPr="00BD1C28" w:rsidRDefault="003C659D" w:rsidP="003C659D">
            <w:pPr>
              <w:jc w:val="both"/>
            </w:pPr>
            <w:r w:rsidRPr="00BD1C28">
              <w:t>Организация совместных профориентационных мероприятий</w:t>
            </w:r>
          </w:p>
        </w:tc>
      </w:tr>
    </w:tbl>
    <w:p w:rsidR="00233A56" w:rsidRPr="00BD1C28" w:rsidRDefault="00606AF2" w:rsidP="00233A56">
      <w:pPr>
        <w:ind w:left="360" w:firstLine="348"/>
        <w:jc w:val="both"/>
        <w:rPr>
          <w:rStyle w:val="a7"/>
          <w:color w:val="000000"/>
        </w:rPr>
      </w:pPr>
      <w:r w:rsidRPr="00BD1C28">
        <w:t>Договора (</w:t>
      </w:r>
      <w:r w:rsidR="00233A56" w:rsidRPr="00BD1C28">
        <w:t xml:space="preserve">планы) о совместном сотрудничестве школы с данными учреждениями </w:t>
      </w:r>
      <w:r w:rsidRPr="00BD1C28">
        <w:t>города пролонгированы</w:t>
      </w:r>
      <w:r w:rsidR="00233A56" w:rsidRPr="00BD1C28">
        <w:t xml:space="preserve">. Начиная с 2008/09 учебного </w:t>
      </w:r>
      <w:r w:rsidRPr="00BD1C28">
        <w:t>года, ежегодно</w:t>
      </w:r>
      <w:r w:rsidR="00233A56" w:rsidRPr="00BD1C28">
        <w:t xml:space="preserve"> реализуются многочисленные и разнообразные проекты, осуществляются методические и творческие контакты с вышеперечисленными учреждениями.</w:t>
      </w:r>
    </w:p>
    <w:p w:rsidR="00233A56" w:rsidRPr="00BD1C28" w:rsidRDefault="00233A56" w:rsidP="00233A56">
      <w:pPr>
        <w:jc w:val="both"/>
      </w:pPr>
      <w:r w:rsidRPr="00BD1C28">
        <w:rPr>
          <w:rStyle w:val="a7"/>
          <w:color w:val="000000"/>
        </w:rPr>
        <w:t>Результаты мониторинга социального партнерства ОУ</w:t>
      </w:r>
    </w:p>
    <w:tbl>
      <w:tblPr>
        <w:tblW w:w="11350" w:type="dxa"/>
        <w:tblInd w:w="-15" w:type="dxa"/>
        <w:tblLayout w:type="fixed"/>
        <w:tblLook w:val="0000" w:firstRow="0" w:lastRow="0" w:firstColumn="0" w:lastColumn="0" w:noHBand="0" w:noVBand="0"/>
      </w:tblPr>
      <w:tblGrid>
        <w:gridCol w:w="4263"/>
        <w:gridCol w:w="1417"/>
        <w:gridCol w:w="1560"/>
        <w:gridCol w:w="1275"/>
        <w:gridCol w:w="1560"/>
        <w:gridCol w:w="1275"/>
      </w:tblGrid>
      <w:tr w:rsidR="00005D50" w:rsidRPr="00BD1C28" w:rsidTr="00005D50">
        <w:tc>
          <w:tcPr>
            <w:tcW w:w="4263" w:type="dxa"/>
            <w:tcBorders>
              <w:top w:val="single" w:sz="4" w:space="0" w:color="000000"/>
              <w:left w:val="single" w:sz="4" w:space="0" w:color="000000"/>
              <w:bottom w:val="single" w:sz="4" w:space="0" w:color="000000"/>
            </w:tcBorders>
            <w:shd w:val="clear" w:color="auto" w:fill="auto"/>
          </w:tcPr>
          <w:p w:rsidR="00BA279A" w:rsidRPr="00BD1C28" w:rsidRDefault="00BA279A" w:rsidP="00BA279A">
            <w:pPr>
              <w:snapToGrid w:val="0"/>
              <w:jc w:val="both"/>
            </w:pPr>
          </w:p>
        </w:tc>
        <w:tc>
          <w:tcPr>
            <w:tcW w:w="1417" w:type="dxa"/>
            <w:tcBorders>
              <w:top w:val="single" w:sz="4" w:space="0" w:color="000000"/>
              <w:left w:val="single" w:sz="4" w:space="0" w:color="000000"/>
              <w:bottom w:val="single" w:sz="4" w:space="0" w:color="000000"/>
            </w:tcBorders>
          </w:tcPr>
          <w:p w:rsidR="00BA279A" w:rsidRPr="00BD1C28" w:rsidRDefault="00BA279A" w:rsidP="00BA279A">
            <w:pPr>
              <w:jc w:val="both"/>
              <w:rPr>
                <w:b/>
                <w:color w:val="000000"/>
              </w:rPr>
            </w:pPr>
            <w:r w:rsidRPr="00BD1C28">
              <w:rPr>
                <w:b/>
                <w:color w:val="000000"/>
              </w:rPr>
              <w:t>2016-2017</w:t>
            </w:r>
          </w:p>
        </w:tc>
        <w:tc>
          <w:tcPr>
            <w:tcW w:w="1560" w:type="dxa"/>
            <w:tcBorders>
              <w:top w:val="single" w:sz="4" w:space="0" w:color="000000"/>
              <w:left w:val="single" w:sz="4" w:space="0" w:color="000000"/>
              <w:bottom w:val="single" w:sz="4" w:space="0" w:color="000000"/>
            </w:tcBorders>
          </w:tcPr>
          <w:p w:rsidR="00BA279A" w:rsidRPr="00BD1C28" w:rsidRDefault="00BA279A" w:rsidP="00BA279A">
            <w:pPr>
              <w:jc w:val="both"/>
              <w:rPr>
                <w:b/>
                <w:color w:val="000000"/>
              </w:rPr>
            </w:pPr>
            <w:r w:rsidRPr="00BD1C28">
              <w:rPr>
                <w:b/>
                <w:color w:val="000000"/>
              </w:rPr>
              <w:t>2017-2018</w:t>
            </w:r>
          </w:p>
        </w:tc>
        <w:tc>
          <w:tcPr>
            <w:tcW w:w="1275" w:type="dxa"/>
            <w:tcBorders>
              <w:top w:val="single" w:sz="4" w:space="0" w:color="000000"/>
              <w:left w:val="single" w:sz="4" w:space="0" w:color="000000"/>
              <w:bottom w:val="single" w:sz="4" w:space="0" w:color="000000"/>
            </w:tcBorders>
          </w:tcPr>
          <w:p w:rsidR="00BA279A" w:rsidRPr="00BD1C28" w:rsidRDefault="00BA279A" w:rsidP="00BA279A">
            <w:pPr>
              <w:jc w:val="both"/>
              <w:rPr>
                <w:b/>
                <w:color w:val="000000"/>
              </w:rPr>
            </w:pPr>
            <w:r w:rsidRPr="00BD1C28">
              <w:rPr>
                <w:b/>
                <w:color w:val="000000"/>
              </w:rPr>
              <w:t>2018-2019</w:t>
            </w:r>
          </w:p>
        </w:tc>
        <w:tc>
          <w:tcPr>
            <w:tcW w:w="1560" w:type="dxa"/>
            <w:tcBorders>
              <w:top w:val="single" w:sz="4" w:space="0" w:color="000000"/>
              <w:left w:val="single" w:sz="4" w:space="0" w:color="000000"/>
              <w:bottom w:val="single" w:sz="4" w:space="0" w:color="000000"/>
              <w:right w:val="single" w:sz="4" w:space="0" w:color="000000"/>
            </w:tcBorders>
          </w:tcPr>
          <w:p w:rsidR="00BA279A" w:rsidRPr="00BD1C28" w:rsidRDefault="00BA279A" w:rsidP="00BA279A">
            <w:pPr>
              <w:jc w:val="both"/>
              <w:rPr>
                <w:b/>
                <w:color w:val="000000"/>
              </w:rPr>
            </w:pPr>
            <w:r w:rsidRPr="00BD1C28">
              <w:rPr>
                <w:b/>
                <w:color w:val="000000"/>
              </w:rPr>
              <w:t>2019-2020</w:t>
            </w:r>
          </w:p>
        </w:tc>
        <w:tc>
          <w:tcPr>
            <w:tcW w:w="1275" w:type="dxa"/>
            <w:tcBorders>
              <w:top w:val="single" w:sz="4" w:space="0" w:color="000000"/>
              <w:left w:val="single" w:sz="4" w:space="0" w:color="000000"/>
              <w:bottom w:val="single" w:sz="4" w:space="0" w:color="000000"/>
              <w:right w:val="single" w:sz="4" w:space="0" w:color="000000"/>
            </w:tcBorders>
          </w:tcPr>
          <w:p w:rsidR="00BA279A" w:rsidRPr="00BD1C28" w:rsidRDefault="00BA279A" w:rsidP="00BA279A">
            <w:pPr>
              <w:jc w:val="both"/>
              <w:rPr>
                <w:b/>
                <w:color w:val="000000"/>
              </w:rPr>
            </w:pPr>
            <w:r w:rsidRPr="00BD1C28">
              <w:rPr>
                <w:b/>
                <w:color w:val="000000"/>
              </w:rPr>
              <w:t>2020-2021</w:t>
            </w:r>
          </w:p>
        </w:tc>
      </w:tr>
      <w:tr w:rsidR="00005D50" w:rsidRPr="00BD1C28" w:rsidTr="00005D50">
        <w:tc>
          <w:tcPr>
            <w:tcW w:w="4263" w:type="dxa"/>
            <w:tcBorders>
              <w:top w:val="single" w:sz="4" w:space="0" w:color="000000"/>
              <w:left w:val="single" w:sz="4" w:space="0" w:color="000000"/>
              <w:bottom w:val="single" w:sz="4" w:space="0" w:color="000000"/>
            </w:tcBorders>
            <w:shd w:val="clear" w:color="auto" w:fill="auto"/>
          </w:tcPr>
          <w:p w:rsidR="00BA279A" w:rsidRPr="00BD1C28" w:rsidRDefault="00BA279A" w:rsidP="00BA279A">
            <w:pPr>
              <w:jc w:val="both"/>
              <w:rPr>
                <w:color w:val="000000"/>
              </w:rPr>
            </w:pPr>
            <w:r w:rsidRPr="00BD1C28">
              <w:rPr>
                <w:color w:val="000000"/>
              </w:rPr>
              <w:t>Кол-во договоров, планирование совместной деятельности</w:t>
            </w:r>
          </w:p>
        </w:tc>
        <w:tc>
          <w:tcPr>
            <w:tcW w:w="1417" w:type="dxa"/>
            <w:tcBorders>
              <w:top w:val="single" w:sz="4" w:space="0" w:color="000000"/>
              <w:left w:val="single" w:sz="4" w:space="0" w:color="000000"/>
              <w:bottom w:val="single" w:sz="4" w:space="0" w:color="000000"/>
            </w:tcBorders>
          </w:tcPr>
          <w:p w:rsidR="00BA279A" w:rsidRPr="00BD1C28" w:rsidRDefault="00BA279A" w:rsidP="00BA279A">
            <w:pPr>
              <w:jc w:val="center"/>
              <w:rPr>
                <w:color w:val="000000"/>
              </w:rPr>
            </w:pPr>
            <w:r w:rsidRPr="00BD1C28">
              <w:rPr>
                <w:color w:val="000000"/>
              </w:rPr>
              <w:t>21</w:t>
            </w:r>
          </w:p>
        </w:tc>
        <w:tc>
          <w:tcPr>
            <w:tcW w:w="1560" w:type="dxa"/>
            <w:tcBorders>
              <w:top w:val="single" w:sz="4" w:space="0" w:color="000000"/>
              <w:left w:val="single" w:sz="4" w:space="0" w:color="000000"/>
              <w:bottom w:val="single" w:sz="4" w:space="0" w:color="000000"/>
            </w:tcBorders>
          </w:tcPr>
          <w:p w:rsidR="00BA279A" w:rsidRPr="00BD1C28" w:rsidRDefault="00BA279A" w:rsidP="00BA279A">
            <w:pPr>
              <w:jc w:val="center"/>
              <w:rPr>
                <w:color w:val="000000"/>
              </w:rPr>
            </w:pPr>
            <w:r w:rsidRPr="00BD1C28">
              <w:rPr>
                <w:color w:val="000000"/>
              </w:rPr>
              <w:t>21</w:t>
            </w:r>
          </w:p>
        </w:tc>
        <w:tc>
          <w:tcPr>
            <w:tcW w:w="1275" w:type="dxa"/>
            <w:tcBorders>
              <w:top w:val="single" w:sz="4" w:space="0" w:color="000000"/>
              <w:left w:val="single" w:sz="4" w:space="0" w:color="000000"/>
              <w:bottom w:val="single" w:sz="4" w:space="0" w:color="000000"/>
            </w:tcBorders>
          </w:tcPr>
          <w:p w:rsidR="00BA279A" w:rsidRPr="00BD1C28" w:rsidRDefault="00BA279A" w:rsidP="00BA279A">
            <w:pPr>
              <w:jc w:val="center"/>
              <w:rPr>
                <w:color w:val="000000"/>
              </w:rPr>
            </w:pPr>
            <w:r w:rsidRPr="00BD1C28">
              <w:rPr>
                <w:color w:val="000000"/>
              </w:rPr>
              <w:t>21</w:t>
            </w:r>
          </w:p>
        </w:tc>
        <w:tc>
          <w:tcPr>
            <w:tcW w:w="1560" w:type="dxa"/>
            <w:tcBorders>
              <w:top w:val="single" w:sz="4" w:space="0" w:color="000000"/>
              <w:left w:val="single" w:sz="4" w:space="0" w:color="000000"/>
              <w:bottom w:val="single" w:sz="4" w:space="0" w:color="000000"/>
              <w:right w:val="single" w:sz="4" w:space="0" w:color="000000"/>
            </w:tcBorders>
          </w:tcPr>
          <w:p w:rsidR="00BA279A" w:rsidRPr="00BD1C28" w:rsidRDefault="00BA279A" w:rsidP="00BA279A">
            <w:pPr>
              <w:jc w:val="center"/>
              <w:rPr>
                <w:color w:val="000000"/>
              </w:rPr>
            </w:pPr>
            <w:r w:rsidRPr="00BD1C28">
              <w:rPr>
                <w:color w:val="000000"/>
              </w:rPr>
              <w:t>21</w:t>
            </w:r>
          </w:p>
        </w:tc>
        <w:tc>
          <w:tcPr>
            <w:tcW w:w="1275" w:type="dxa"/>
            <w:tcBorders>
              <w:top w:val="single" w:sz="4" w:space="0" w:color="000000"/>
              <w:left w:val="single" w:sz="4" w:space="0" w:color="000000"/>
              <w:bottom w:val="single" w:sz="4" w:space="0" w:color="000000"/>
              <w:right w:val="single" w:sz="4" w:space="0" w:color="000000"/>
            </w:tcBorders>
          </w:tcPr>
          <w:p w:rsidR="00BA279A" w:rsidRPr="00BD1C28" w:rsidRDefault="00BA279A" w:rsidP="00BA279A">
            <w:pPr>
              <w:jc w:val="center"/>
              <w:rPr>
                <w:color w:val="000000"/>
              </w:rPr>
            </w:pPr>
            <w:r w:rsidRPr="00BD1C28">
              <w:rPr>
                <w:color w:val="000000"/>
              </w:rPr>
              <w:t>21</w:t>
            </w:r>
          </w:p>
        </w:tc>
      </w:tr>
    </w:tbl>
    <w:p w:rsidR="00233A56" w:rsidRPr="00BD1C28" w:rsidRDefault="00B5281E" w:rsidP="00C8005F">
      <w:pPr>
        <w:spacing w:before="79" w:after="99"/>
        <w:jc w:val="both"/>
      </w:pPr>
      <w:r w:rsidRPr="00BD1C28">
        <w:t xml:space="preserve"> </w:t>
      </w:r>
      <w:r w:rsidRPr="00BD1C28">
        <w:tab/>
      </w:r>
      <w:r w:rsidR="00C8005F" w:rsidRPr="00BD1C28">
        <w:t xml:space="preserve"> </w:t>
      </w:r>
    </w:p>
    <w:p w:rsidR="00233A56" w:rsidRPr="00BD1C28" w:rsidRDefault="00233A56" w:rsidP="00233A56">
      <w:pPr>
        <w:spacing w:before="79" w:after="99"/>
        <w:jc w:val="both"/>
      </w:pPr>
      <w:r w:rsidRPr="00BD1C28">
        <w:rPr>
          <w:b/>
          <w:bCs/>
          <w:i/>
          <w:color w:val="333300"/>
        </w:rPr>
        <w:t>1.10.  Развитие институтов и механизмов государственно-общественного управления ОУ</w:t>
      </w:r>
      <w:r w:rsidR="0022747A" w:rsidRPr="00BD1C28">
        <w:rPr>
          <w:b/>
          <w:bCs/>
          <w:i/>
          <w:color w:val="333300"/>
        </w:rPr>
        <w:t>:</w:t>
      </w:r>
    </w:p>
    <w:p w:rsidR="00233A56" w:rsidRPr="00BD1C28" w:rsidRDefault="00233A56" w:rsidP="00233A56">
      <w:pPr>
        <w:spacing w:before="79" w:after="99"/>
        <w:jc w:val="center"/>
        <w:rPr>
          <w:b/>
        </w:rPr>
      </w:pPr>
      <w:r w:rsidRPr="00BD1C28">
        <w:rPr>
          <w:b/>
        </w:rPr>
        <w:t>Система школьного управления</w:t>
      </w:r>
    </w:p>
    <w:p w:rsidR="00233A56" w:rsidRPr="00BD1C28" w:rsidRDefault="00233A56" w:rsidP="00233A56">
      <w:pPr>
        <w:spacing w:before="79" w:after="99"/>
        <w:ind w:firstLine="708"/>
        <w:jc w:val="both"/>
      </w:pPr>
      <w:r w:rsidRPr="00BD1C28">
        <w:t xml:space="preserve">Система школьного управления на протяжении последних лет остается неизменной. </w:t>
      </w:r>
      <w:r w:rsidR="000107F5" w:rsidRPr="00BD1C28">
        <w:rPr>
          <w:noProof/>
          <w:lang w:eastAsia="ru-RU"/>
        </w:rPr>
        <mc:AlternateContent>
          <mc:Choice Requires="wps">
            <w:drawing>
              <wp:anchor distT="4294967294" distB="4294967294" distL="114300" distR="114300" simplePos="0" relativeHeight="251657728" behindDoc="0" locked="0" layoutInCell="1" allowOverlap="1">
                <wp:simplePos x="0" y="0"/>
                <wp:positionH relativeFrom="column">
                  <wp:posOffset>1333500</wp:posOffset>
                </wp:positionH>
                <wp:positionV relativeFrom="paragraph">
                  <wp:posOffset>132714</wp:posOffset>
                </wp:positionV>
                <wp:extent cx="114300" cy="0"/>
                <wp:effectExtent l="19050" t="19050" r="38100" b="38100"/>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7D80E" id="Line 7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10.45pt" to="11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" strokeweight=".26mm">
                <v:stroke joinstyle="miter" endcap="square"/>
              </v:line>
            </w:pict>
          </mc:Fallback>
        </mc:AlternateContent>
      </w:r>
      <w:r w:rsidRPr="00BD1C28">
        <w:t>Структура управляющей системы школы включает в себя трехуровневое управление: уровень директора; уровень заместителей директора; уровень учащихся, позволяющие принимать участие общественности в лице педагогов, учащихся и их родителей в принятии управленческих решений</w:t>
      </w:r>
    </w:p>
    <w:p w:rsidR="00233A56" w:rsidRPr="00BD1C28" w:rsidRDefault="00233A56" w:rsidP="00233A56">
      <w:pPr>
        <w:ind w:firstLine="708"/>
        <w:jc w:val="both"/>
      </w:pPr>
      <w:r w:rsidRPr="00BD1C28">
        <w:t xml:space="preserve">Каждый из трех уровней по вертикальной организационной структуре управления имеет свою горизонтальную структуру, которая развивается в соответствии с развитием школы. </w:t>
      </w:r>
    </w:p>
    <w:p w:rsidR="00233A56" w:rsidRPr="00BD1C28" w:rsidRDefault="00233A56" w:rsidP="00233A56">
      <w:pPr>
        <w:ind w:firstLine="708"/>
        <w:jc w:val="both"/>
      </w:pPr>
      <w:r w:rsidRPr="00BD1C28">
        <w:t xml:space="preserve">Данная структура управления школой позволяет успешно всем участникам образовательного процесса, а </w:t>
      </w:r>
      <w:r w:rsidR="00606AF2" w:rsidRPr="00BD1C28">
        <w:t>также представителям</w:t>
      </w:r>
      <w:r w:rsidRPr="00BD1C28">
        <w:t xml:space="preserve"> общественности реально участвовать в планировании, организации уклада жизни школы и осуществлении ее финансово-хозяйственной деятельности.</w:t>
      </w:r>
    </w:p>
    <w:p w:rsidR="00233A56" w:rsidRPr="00BD1C28" w:rsidRDefault="00233A56" w:rsidP="00233A56">
      <w:pPr>
        <w:ind w:firstLine="708"/>
        <w:jc w:val="both"/>
      </w:pPr>
      <w:r w:rsidRPr="00BD1C28">
        <w:t>Созданная в школе нормативно- правовая база по общественному самоуправлению позволяет успешно сочетать принципы единоначалия с демократичностью школьного уклада и осуществлять плодотворное сотрудничество, способствующее демократизации образовательного сообщества.</w:t>
      </w:r>
    </w:p>
    <w:p w:rsidR="00233A56" w:rsidRPr="00BD1C28" w:rsidRDefault="00233A56" w:rsidP="00233A56">
      <w:pPr>
        <w:ind w:firstLine="708"/>
        <w:jc w:val="both"/>
      </w:pPr>
      <w:r w:rsidRPr="00BD1C28">
        <w:t>Так на стратегическом уровне (уровень директора) функционируют общественные объединения, способствующие открытости школы: Управляющий совет, Совет старшеклассников,</w:t>
      </w:r>
      <w:r w:rsidR="00D45D8D" w:rsidRPr="00BD1C28">
        <w:t xml:space="preserve"> </w:t>
      </w:r>
      <w:r w:rsidRPr="00BD1C28">
        <w:t>общешкольный родительский комитет. На уровне заместителей функционируют</w:t>
      </w:r>
      <w:r w:rsidR="00A3023D" w:rsidRPr="00BD1C28">
        <w:t xml:space="preserve">: </w:t>
      </w:r>
      <w:r w:rsidRPr="00BD1C28">
        <w:t xml:space="preserve">методический совет, социально-психолого-педагогическая служба, </w:t>
      </w:r>
      <w:r w:rsidR="00A3023D" w:rsidRPr="00BD1C28">
        <w:t xml:space="preserve">психолого-педагогический консилиум, </w:t>
      </w:r>
      <w:r w:rsidRPr="00BD1C28">
        <w:t xml:space="preserve">Административный совет; МО учителей – предметников и классных руководителей. Все вместе они определяют пути взаимодействия школы с общественными организациями, пути повышения качества и эффективности учебно-воспитательного процесса, основные направления совершенствования школы с целью создания необходимых условий для всестороннего развития учащихся и творческой деятельности педагогов. </w:t>
      </w:r>
    </w:p>
    <w:p w:rsidR="00233A56" w:rsidRPr="00BD1C28" w:rsidRDefault="00233A56" w:rsidP="00233A56">
      <w:pPr>
        <w:tabs>
          <w:tab w:val="left" w:pos="9355"/>
        </w:tabs>
        <w:ind w:right="-5" w:firstLine="851"/>
        <w:jc w:val="both"/>
      </w:pPr>
      <w:r w:rsidRPr="00BD1C28">
        <w:t xml:space="preserve">     </w:t>
      </w:r>
      <w:r w:rsidRPr="00BD1C28">
        <w:rPr>
          <w:rStyle w:val="text"/>
        </w:rPr>
        <w:t xml:space="preserve">  </w:t>
      </w:r>
      <w:r w:rsidRPr="00BD1C28">
        <w:t>Доступность и открытость информации о ситуации в школе обеспечивают:</w:t>
      </w:r>
    </w:p>
    <w:p w:rsidR="00233A56" w:rsidRPr="00BD1C28" w:rsidRDefault="00233A56" w:rsidP="007B7B49">
      <w:pPr>
        <w:numPr>
          <w:ilvl w:val="0"/>
          <w:numId w:val="21"/>
        </w:numPr>
        <w:ind w:firstLine="851"/>
        <w:jc w:val="both"/>
      </w:pPr>
      <w:r w:rsidRPr="00BD1C28">
        <w:t>Сайт школы (</w:t>
      </w:r>
      <w:hyperlink r:id="rId17" w:history="1">
        <w:r w:rsidRPr="00BD1C28">
          <w:rPr>
            <w:rStyle w:val="a4"/>
          </w:rPr>
          <w:t>http://school1-prs.edu.yar.ru</w:t>
        </w:r>
      </w:hyperlink>
      <w:r w:rsidRPr="00BD1C28">
        <w:t xml:space="preserve">), который полностью </w:t>
      </w:r>
      <w:r w:rsidR="00606AF2" w:rsidRPr="00BD1C28">
        <w:t>обновлен в</w:t>
      </w:r>
      <w:r w:rsidRPr="00BD1C28">
        <w:t xml:space="preserve"> соответствии с требованиями к сайту образовательного учреждения;</w:t>
      </w:r>
    </w:p>
    <w:p w:rsidR="00233A56" w:rsidRPr="00BD1C28" w:rsidRDefault="00233A56" w:rsidP="007B7B49">
      <w:pPr>
        <w:numPr>
          <w:ilvl w:val="0"/>
          <w:numId w:val="21"/>
        </w:numPr>
        <w:ind w:firstLine="851"/>
        <w:jc w:val="both"/>
      </w:pPr>
      <w:r w:rsidRPr="00BD1C28">
        <w:t>Управляющий совет, Общешкольный родительский комитет, участники которого постоянно информируют общественность о насущных вопросах, проблемах и достижениях школы;</w:t>
      </w:r>
    </w:p>
    <w:p w:rsidR="00233A56" w:rsidRPr="00BD1C28" w:rsidRDefault="00233A56" w:rsidP="007B7B49">
      <w:pPr>
        <w:numPr>
          <w:ilvl w:val="0"/>
          <w:numId w:val="21"/>
        </w:numPr>
        <w:ind w:firstLine="851"/>
        <w:jc w:val="both"/>
        <w:rPr>
          <w:bCs/>
          <w:i/>
          <w:color w:val="333300"/>
        </w:rPr>
      </w:pPr>
      <w:r w:rsidRPr="00BD1C28">
        <w:t xml:space="preserve">в штатном режиме </w:t>
      </w:r>
      <w:r w:rsidR="00606AF2" w:rsidRPr="00BD1C28">
        <w:t>для родителей, обучающихся</w:t>
      </w:r>
      <w:r w:rsidRPr="00BD1C28">
        <w:t xml:space="preserve"> предоставляется электронная услуга «</w:t>
      </w:r>
      <w:proofErr w:type="spellStart"/>
      <w:r w:rsidRPr="00BD1C28">
        <w:t>Дневник.ру</w:t>
      </w:r>
      <w:proofErr w:type="spellEnd"/>
      <w:r w:rsidRPr="00BD1C28">
        <w:t xml:space="preserve">». </w:t>
      </w:r>
    </w:p>
    <w:p w:rsidR="00B5281E" w:rsidRPr="00BD1C28" w:rsidRDefault="00B5281E" w:rsidP="007B7B49">
      <w:pPr>
        <w:numPr>
          <w:ilvl w:val="0"/>
          <w:numId w:val="21"/>
        </w:numPr>
        <w:ind w:firstLine="851"/>
        <w:jc w:val="both"/>
        <w:rPr>
          <w:bCs/>
          <w:i/>
          <w:color w:val="333300"/>
        </w:rPr>
      </w:pPr>
      <w:r w:rsidRPr="00BD1C28">
        <w:t xml:space="preserve">реализация услуг через </w:t>
      </w:r>
      <w:r w:rsidR="00AB3812" w:rsidRPr="00BD1C28">
        <w:t>единый портал государственных и муниципальных услуг (функций)</w:t>
      </w:r>
      <w:r w:rsidRPr="00BD1C28">
        <w:t>.</w:t>
      </w:r>
    </w:p>
    <w:p w:rsidR="00C36F6B" w:rsidRPr="00BD1C28" w:rsidRDefault="00C36F6B" w:rsidP="00E72AAD">
      <w:pPr>
        <w:ind w:firstLine="851"/>
        <w:jc w:val="both"/>
        <w:rPr>
          <w:b/>
          <w:bCs/>
          <w:i/>
          <w:color w:val="333300"/>
        </w:rPr>
      </w:pPr>
    </w:p>
    <w:p w:rsidR="00C36F6B" w:rsidRPr="00BD1C28" w:rsidRDefault="00C36F6B" w:rsidP="00E72AAD">
      <w:pPr>
        <w:ind w:firstLine="851"/>
        <w:jc w:val="center"/>
        <w:rPr>
          <w:b/>
          <w:bCs/>
          <w:color w:val="333300"/>
        </w:rPr>
      </w:pPr>
      <w:r w:rsidRPr="00BD1C28">
        <w:rPr>
          <w:b/>
          <w:bCs/>
          <w:color w:val="333300"/>
        </w:rPr>
        <w:t>Монитор</w:t>
      </w:r>
      <w:r w:rsidR="008A2124" w:rsidRPr="00BD1C28">
        <w:rPr>
          <w:b/>
          <w:bCs/>
          <w:color w:val="333300"/>
        </w:rPr>
        <w:t>инг заполнения педагогами МОУ С</w:t>
      </w:r>
      <w:r w:rsidRPr="00BD1C28">
        <w:rPr>
          <w:b/>
          <w:bCs/>
          <w:color w:val="333300"/>
        </w:rPr>
        <w:t>Ш № 1</w:t>
      </w:r>
      <w:r w:rsidR="00832837" w:rsidRPr="00BD1C28">
        <w:rPr>
          <w:b/>
          <w:bCs/>
          <w:color w:val="333300"/>
        </w:rPr>
        <w:t xml:space="preserve"> </w:t>
      </w:r>
      <w:r w:rsidRPr="00BD1C28">
        <w:rPr>
          <w:b/>
          <w:bCs/>
          <w:color w:val="333300"/>
        </w:rPr>
        <w:t xml:space="preserve">электронного дневника (журнала) </w:t>
      </w:r>
      <w:r w:rsidR="00606AF2" w:rsidRPr="00BD1C28">
        <w:rPr>
          <w:b/>
          <w:bCs/>
          <w:color w:val="333300"/>
        </w:rPr>
        <w:t>за 5</w:t>
      </w:r>
      <w:r w:rsidRPr="00BD1C28">
        <w:rPr>
          <w:b/>
          <w:bCs/>
          <w:color w:val="333300"/>
        </w:rPr>
        <w:t xml:space="preserve"> </w:t>
      </w:r>
      <w:r w:rsidR="00832837" w:rsidRPr="00BD1C28">
        <w:rPr>
          <w:b/>
          <w:bCs/>
          <w:color w:val="333300"/>
        </w:rPr>
        <w:t>лет</w:t>
      </w:r>
    </w:p>
    <w:p w:rsidR="009D28C9" w:rsidRPr="00BD1C28" w:rsidRDefault="009D28C9" w:rsidP="00E72AAD">
      <w:pPr>
        <w:ind w:firstLine="851"/>
        <w:jc w:val="center"/>
        <w:rPr>
          <w:b/>
          <w:bCs/>
          <w:color w:val="333300"/>
        </w:rPr>
      </w:pPr>
    </w:p>
    <w:tbl>
      <w:tblPr>
        <w:tblW w:w="10957"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04"/>
        <w:gridCol w:w="1027"/>
        <w:gridCol w:w="1304"/>
        <w:gridCol w:w="1271"/>
        <w:gridCol w:w="1238"/>
        <w:gridCol w:w="1063"/>
        <w:gridCol w:w="1296"/>
        <w:gridCol w:w="1296"/>
      </w:tblGrid>
      <w:tr w:rsidR="00C36F6B" w:rsidRPr="00BD1C28" w:rsidTr="009D28C9">
        <w:tc>
          <w:tcPr>
            <w:tcW w:w="1158" w:type="dxa"/>
            <w:vAlign w:val="center"/>
          </w:tcPr>
          <w:p w:rsidR="00C36F6B" w:rsidRPr="00BD1C28" w:rsidRDefault="00C36F6B" w:rsidP="00CC0994">
            <w:pPr>
              <w:jc w:val="center"/>
              <w:rPr>
                <w:b/>
                <w:bCs/>
                <w:sz w:val="22"/>
                <w:szCs w:val="22"/>
                <w:lang w:eastAsia="ru-RU"/>
              </w:rPr>
            </w:pPr>
            <w:r w:rsidRPr="00BD1C28">
              <w:rPr>
                <w:b/>
                <w:bCs/>
                <w:sz w:val="22"/>
                <w:szCs w:val="22"/>
                <w:lang w:eastAsia="ru-RU"/>
              </w:rPr>
              <w:t>Учебный год</w:t>
            </w:r>
          </w:p>
        </w:tc>
        <w:tc>
          <w:tcPr>
            <w:tcW w:w="1304" w:type="dxa"/>
            <w:vAlign w:val="center"/>
          </w:tcPr>
          <w:p w:rsidR="00C36F6B" w:rsidRPr="00BD1C28" w:rsidRDefault="00C36F6B" w:rsidP="00CC0994">
            <w:pPr>
              <w:jc w:val="center"/>
              <w:rPr>
                <w:b/>
                <w:bCs/>
                <w:sz w:val="22"/>
                <w:szCs w:val="22"/>
                <w:lang w:eastAsia="ru-RU"/>
              </w:rPr>
            </w:pPr>
            <w:r w:rsidRPr="00BD1C28">
              <w:rPr>
                <w:b/>
                <w:bCs/>
                <w:sz w:val="22"/>
                <w:szCs w:val="22"/>
                <w:lang w:eastAsia="ru-RU"/>
              </w:rPr>
              <w:t>Кол-во классов с отметками</w:t>
            </w:r>
          </w:p>
        </w:tc>
        <w:tc>
          <w:tcPr>
            <w:tcW w:w="1027" w:type="dxa"/>
            <w:vAlign w:val="center"/>
          </w:tcPr>
          <w:p w:rsidR="00C36F6B" w:rsidRPr="00BD1C28" w:rsidRDefault="00C36F6B" w:rsidP="00CC0994">
            <w:pPr>
              <w:jc w:val="center"/>
              <w:rPr>
                <w:b/>
                <w:bCs/>
                <w:sz w:val="22"/>
                <w:szCs w:val="22"/>
                <w:lang w:eastAsia="ru-RU"/>
              </w:rPr>
            </w:pPr>
            <w:r w:rsidRPr="00BD1C28">
              <w:rPr>
                <w:b/>
                <w:bCs/>
                <w:sz w:val="22"/>
                <w:szCs w:val="22"/>
                <w:lang w:eastAsia="ru-RU"/>
              </w:rPr>
              <w:t>Всего отметок</w:t>
            </w:r>
          </w:p>
        </w:tc>
        <w:tc>
          <w:tcPr>
            <w:tcW w:w="1304" w:type="dxa"/>
            <w:vAlign w:val="center"/>
          </w:tcPr>
          <w:p w:rsidR="00C36F6B" w:rsidRPr="00BD1C28" w:rsidRDefault="00C36F6B" w:rsidP="00CC0994">
            <w:pPr>
              <w:jc w:val="center"/>
              <w:rPr>
                <w:b/>
                <w:bCs/>
                <w:sz w:val="22"/>
                <w:szCs w:val="22"/>
                <w:lang w:eastAsia="ru-RU"/>
              </w:rPr>
            </w:pPr>
            <w:r w:rsidRPr="00BD1C28">
              <w:rPr>
                <w:b/>
                <w:bCs/>
                <w:sz w:val="22"/>
                <w:szCs w:val="22"/>
                <w:lang w:eastAsia="ru-RU"/>
              </w:rPr>
              <w:t>Уч-ся с отметками</w:t>
            </w:r>
          </w:p>
        </w:tc>
        <w:tc>
          <w:tcPr>
            <w:tcW w:w="1271" w:type="dxa"/>
            <w:vAlign w:val="center"/>
          </w:tcPr>
          <w:p w:rsidR="00C36F6B" w:rsidRPr="00BD1C28" w:rsidRDefault="00C36F6B" w:rsidP="00CC0994">
            <w:pPr>
              <w:jc w:val="center"/>
              <w:rPr>
                <w:b/>
                <w:bCs/>
                <w:sz w:val="22"/>
                <w:szCs w:val="22"/>
                <w:lang w:eastAsia="ru-RU"/>
              </w:rPr>
            </w:pPr>
            <w:r w:rsidRPr="00BD1C28">
              <w:rPr>
                <w:b/>
                <w:bCs/>
                <w:sz w:val="22"/>
                <w:szCs w:val="22"/>
                <w:lang w:eastAsia="ru-RU"/>
              </w:rPr>
              <w:t>В среднем отметок на учащегося</w:t>
            </w:r>
          </w:p>
        </w:tc>
        <w:tc>
          <w:tcPr>
            <w:tcW w:w="1238" w:type="dxa"/>
            <w:vAlign w:val="center"/>
          </w:tcPr>
          <w:p w:rsidR="00C36F6B" w:rsidRPr="00BD1C28" w:rsidRDefault="00C36F6B" w:rsidP="00CC0994">
            <w:pPr>
              <w:jc w:val="center"/>
              <w:rPr>
                <w:b/>
                <w:bCs/>
                <w:sz w:val="22"/>
                <w:szCs w:val="22"/>
                <w:lang w:eastAsia="ru-RU"/>
              </w:rPr>
            </w:pPr>
            <w:r w:rsidRPr="00BD1C28">
              <w:rPr>
                <w:b/>
                <w:bCs/>
                <w:sz w:val="22"/>
                <w:szCs w:val="22"/>
                <w:lang w:eastAsia="ru-RU"/>
              </w:rPr>
              <w:t>Всего проведено уроков</w:t>
            </w:r>
          </w:p>
        </w:tc>
        <w:tc>
          <w:tcPr>
            <w:tcW w:w="1063" w:type="dxa"/>
            <w:vAlign w:val="center"/>
          </w:tcPr>
          <w:p w:rsidR="00C36F6B" w:rsidRPr="00BD1C28" w:rsidRDefault="00606AF2" w:rsidP="00CC0994">
            <w:pPr>
              <w:jc w:val="center"/>
              <w:rPr>
                <w:b/>
                <w:bCs/>
                <w:sz w:val="22"/>
                <w:szCs w:val="22"/>
                <w:lang w:eastAsia="ru-RU"/>
              </w:rPr>
            </w:pPr>
            <w:r w:rsidRPr="00BD1C28">
              <w:rPr>
                <w:b/>
                <w:bCs/>
                <w:sz w:val="22"/>
                <w:szCs w:val="22"/>
                <w:lang w:eastAsia="ru-RU"/>
              </w:rPr>
              <w:t>Кол-во дат,</w:t>
            </w:r>
            <w:r w:rsidR="00C36F6B" w:rsidRPr="00BD1C28">
              <w:rPr>
                <w:b/>
                <w:bCs/>
                <w:sz w:val="22"/>
                <w:szCs w:val="22"/>
                <w:lang w:eastAsia="ru-RU"/>
              </w:rPr>
              <w:t xml:space="preserve"> на которые есть отметки</w:t>
            </w:r>
          </w:p>
        </w:tc>
        <w:tc>
          <w:tcPr>
            <w:tcW w:w="1296" w:type="dxa"/>
            <w:vAlign w:val="center"/>
          </w:tcPr>
          <w:p w:rsidR="00C36F6B" w:rsidRPr="00BD1C28" w:rsidRDefault="00C36F6B" w:rsidP="00CC0994">
            <w:pPr>
              <w:jc w:val="center"/>
              <w:rPr>
                <w:b/>
                <w:bCs/>
                <w:sz w:val="22"/>
                <w:szCs w:val="22"/>
                <w:lang w:eastAsia="ru-RU"/>
              </w:rPr>
            </w:pPr>
            <w:r w:rsidRPr="00BD1C28">
              <w:rPr>
                <w:b/>
                <w:bCs/>
                <w:sz w:val="22"/>
                <w:szCs w:val="22"/>
                <w:lang w:eastAsia="ru-RU"/>
              </w:rPr>
              <w:t>Дата первой отметки</w:t>
            </w:r>
          </w:p>
        </w:tc>
        <w:tc>
          <w:tcPr>
            <w:tcW w:w="1296" w:type="dxa"/>
            <w:vAlign w:val="center"/>
          </w:tcPr>
          <w:p w:rsidR="00C36F6B" w:rsidRPr="00BD1C28" w:rsidRDefault="00C36F6B" w:rsidP="00CC0994">
            <w:pPr>
              <w:jc w:val="center"/>
              <w:rPr>
                <w:b/>
                <w:bCs/>
                <w:sz w:val="22"/>
                <w:szCs w:val="22"/>
                <w:lang w:eastAsia="ru-RU"/>
              </w:rPr>
            </w:pPr>
            <w:r w:rsidRPr="00BD1C28">
              <w:rPr>
                <w:b/>
                <w:bCs/>
                <w:sz w:val="22"/>
                <w:szCs w:val="22"/>
                <w:lang w:eastAsia="ru-RU"/>
              </w:rPr>
              <w:t>Дата последней отметки</w:t>
            </w:r>
          </w:p>
        </w:tc>
      </w:tr>
      <w:tr w:rsidR="001E7334" w:rsidRPr="00BD1C28" w:rsidTr="009D28C9">
        <w:tc>
          <w:tcPr>
            <w:tcW w:w="1158" w:type="dxa"/>
          </w:tcPr>
          <w:p w:rsidR="001E7334" w:rsidRPr="00BD1C28" w:rsidRDefault="001E7334" w:rsidP="001E7334">
            <w:pPr>
              <w:rPr>
                <w:b/>
                <w:bCs/>
                <w:color w:val="333300"/>
                <w:sz w:val="22"/>
                <w:szCs w:val="22"/>
              </w:rPr>
            </w:pPr>
            <w:r w:rsidRPr="00BD1C28">
              <w:rPr>
                <w:b/>
                <w:bCs/>
                <w:color w:val="333300"/>
                <w:sz w:val="22"/>
                <w:szCs w:val="22"/>
              </w:rPr>
              <w:t>2015/2016</w:t>
            </w:r>
          </w:p>
        </w:tc>
        <w:tc>
          <w:tcPr>
            <w:tcW w:w="1304" w:type="dxa"/>
            <w:vAlign w:val="center"/>
          </w:tcPr>
          <w:p w:rsidR="001E7334" w:rsidRPr="00BD1C28" w:rsidRDefault="001E7334" w:rsidP="002B1078">
            <w:pPr>
              <w:rPr>
                <w:sz w:val="22"/>
                <w:szCs w:val="22"/>
                <w:lang w:eastAsia="ru-RU"/>
              </w:rPr>
            </w:pPr>
            <w:r w:rsidRPr="00BD1C28">
              <w:rPr>
                <w:sz w:val="22"/>
                <w:szCs w:val="22"/>
                <w:lang w:eastAsia="ru-RU"/>
              </w:rPr>
              <w:t>29</w:t>
            </w:r>
          </w:p>
        </w:tc>
        <w:tc>
          <w:tcPr>
            <w:tcW w:w="1027" w:type="dxa"/>
            <w:vAlign w:val="center"/>
          </w:tcPr>
          <w:p w:rsidR="001E7334" w:rsidRPr="00BD1C28" w:rsidRDefault="001E7334" w:rsidP="002B1078">
            <w:pPr>
              <w:rPr>
                <w:sz w:val="22"/>
                <w:szCs w:val="22"/>
                <w:lang w:eastAsia="ru-RU"/>
              </w:rPr>
            </w:pPr>
            <w:r w:rsidRPr="00BD1C28">
              <w:rPr>
                <w:sz w:val="22"/>
                <w:szCs w:val="22"/>
                <w:lang w:eastAsia="ru-RU"/>
              </w:rPr>
              <w:t>277549</w:t>
            </w:r>
          </w:p>
        </w:tc>
        <w:tc>
          <w:tcPr>
            <w:tcW w:w="1304" w:type="dxa"/>
            <w:vAlign w:val="center"/>
          </w:tcPr>
          <w:p w:rsidR="001E7334" w:rsidRPr="00BD1C28" w:rsidRDefault="001E7334" w:rsidP="002B1078">
            <w:pPr>
              <w:rPr>
                <w:sz w:val="22"/>
                <w:szCs w:val="22"/>
                <w:lang w:eastAsia="ru-RU"/>
              </w:rPr>
            </w:pPr>
            <w:r w:rsidRPr="00BD1C28">
              <w:rPr>
                <w:sz w:val="22"/>
                <w:szCs w:val="22"/>
                <w:lang w:eastAsia="ru-RU"/>
              </w:rPr>
              <w:t>803</w:t>
            </w:r>
          </w:p>
        </w:tc>
        <w:tc>
          <w:tcPr>
            <w:tcW w:w="1271" w:type="dxa"/>
            <w:vAlign w:val="center"/>
          </w:tcPr>
          <w:p w:rsidR="001E7334" w:rsidRPr="00BD1C28" w:rsidRDefault="001E7334" w:rsidP="002B1078">
            <w:pPr>
              <w:rPr>
                <w:sz w:val="22"/>
                <w:szCs w:val="22"/>
                <w:lang w:eastAsia="ru-RU"/>
              </w:rPr>
            </w:pPr>
            <w:r w:rsidRPr="00BD1C28">
              <w:rPr>
                <w:sz w:val="22"/>
                <w:szCs w:val="22"/>
                <w:lang w:eastAsia="ru-RU"/>
              </w:rPr>
              <w:t>345</w:t>
            </w:r>
          </w:p>
        </w:tc>
        <w:tc>
          <w:tcPr>
            <w:tcW w:w="1238" w:type="dxa"/>
            <w:vAlign w:val="center"/>
          </w:tcPr>
          <w:p w:rsidR="001E7334" w:rsidRPr="00BD1C28" w:rsidRDefault="001E7334" w:rsidP="002B1078">
            <w:pPr>
              <w:rPr>
                <w:sz w:val="22"/>
                <w:szCs w:val="22"/>
                <w:lang w:eastAsia="ru-RU"/>
              </w:rPr>
            </w:pPr>
            <w:r w:rsidRPr="00BD1C28">
              <w:rPr>
                <w:sz w:val="22"/>
                <w:szCs w:val="22"/>
                <w:lang w:eastAsia="ru-RU"/>
              </w:rPr>
              <w:t>26018</w:t>
            </w:r>
          </w:p>
        </w:tc>
        <w:tc>
          <w:tcPr>
            <w:tcW w:w="1063" w:type="dxa"/>
            <w:vAlign w:val="center"/>
          </w:tcPr>
          <w:p w:rsidR="001E7334" w:rsidRPr="00BD1C28" w:rsidRDefault="001E7334" w:rsidP="002B1078">
            <w:pPr>
              <w:rPr>
                <w:sz w:val="22"/>
                <w:szCs w:val="22"/>
                <w:lang w:eastAsia="ru-RU"/>
              </w:rPr>
            </w:pPr>
            <w:r w:rsidRPr="00BD1C28">
              <w:rPr>
                <w:sz w:val="22"/>
                <w:szCs w:val="22"/>
                <w:lang w:eastAsia="ru-RU"/>
              </w:rPr>
              <w:t>213</w:t>
            </w:r>
          </w:p>
        </w:tc>
        <w:tc>
          <w:tcPr>
            <w:tcW w:w="1296" w:type="dxa"/>
            <w:vAlign w:val="center"/>
          </w:tcPr>
          <w:p w:rsidR="001E7334" w:rsidRPr="00BD1C28" w:rsidRDefault="001E7334" w:rsidP="002B1078">
            <w:pPr>
              <w:rPr>
                <w:sz w:val="22"/>
                <w:szCs w:val="22"/>
                <w:lang w:eastAsia="ru-RU"/>
              </w:rPr>
            </w:pPr>
            <w:r w:rsidRPr="00BD1C28">
              <w:rPr>
                <w:sz w:val="22"/>
                <w:szCs w:val="22"/>
                <w:lang w:eastAsia="ru-RU"/>
              </w:rPr>
              <w:t>01.09.2015</w:t>
            </w:r>
          </w:p>
        </w:tc>
        <w:tc>
          <w:tcPr>
            <w:tcW w:w="1296" w:type="dxa"/>
            <w:vAlign w:val="center"/>
          </w:tcPr>
          <w:p w:rsidR="001E7334" w:rsidRPr="00BD1C28" w:rsidRDefault="001E7334" w:rsidP="002B1078">
            <w:pPr>
              <w:rPr>
                <w:sz w:val="22"/>
                <w:szCs w:val="22"/>
                <w:lang w:eastAsia="ru-RU"/>
              </w:rPr>
            </w:pPr>
            <w:r w:rsidRPr="00BD1C28">
              <w:rPr>
                <w:sz w:val="22"/>
                <w:szCs w:val="22"/>
                <w:lang w:eastAsia="ru-RU"/>
              </w:rPr>
              <w:t>31.05.2016</w:t>
            </w:r>
          </w:p>
        </w:tc>
      </w:tr>
      <w:tr w:rsidR="000B66E8" w:rsidRPr="00BD1C28" w:rsidTr="009D28C9">
        <w:tc>
          <w:tcPr>
            <w:tcW w:w="1158" w:type="dxa"/>
          </w:tcPr>
          <w:p w:rsidR="000B66E8" w:rsidRPr="00BD1C28" w:rsidRDefault="000B66E8" w:rsidP="001E7334">
            <w:pPr>
              <w:rPr>
                <w:b/>
                <w:bCs/>
                <w:color w:val="333300"/>
                <w:sz w:val="22"/>
                <w:szCs w:val="22"/>
              </w:rPr>
            </w:pPr>
            <w:r w:rsidRPr="00BD1C28">
              <w:rPr>
                <w:b/>
                <w:bCs/>
                <w:color w:val="333300"/>
                <w:sz w:val="22"/>
                <w:szCs w:val="22"/>
              </w:rPr>
              <w:t>2016/2017</w:t>
            </w:r>
          </w:p>
        </w:tc>
        <w:tc>
          <w:tcPr>
            <w:tcW w:w="1304" w:type="dxa"/>
            <w:vAlign w:val="center"/>
          </w:tcPr>
          <w:p w:rsidR="000B66E8" w:rsidRPr="00BD1C28" w:rsidRDefault="000B66E8" w:rsidP="002B1078">
            <w:pPr>
              <w:rPr>
                <w:sz w:val="22"/>
                <w:szCs w:val="22"/>
                <w:lang w:eastAsia="ru-RU"/>
              </w:rPr>
            </w:pPr>
            <w:r w:rsidRPr="00BD1C28">
              <w:rPr>
                <w:sz w:val="22"/>
                <w:szCs w:val="22"/>
                <w:lang w:eastAsia="ru-RU"/>
              </w:rPr>
              <w:t>27</w:t>
            </w:r>
          </w:p>
        </w:tc>
        <w:tc>
          <w:tcPr>
            <w:tcW w:w="1027" w:type="dxa"/>
            <w:vAlign w:val="center"/>
          </w:tcPr>
          <w:p w:rsidR="000B66E8" w:rsidRPr="00BD1C28" w:rsidRDefault="000B66E8" w:rsidP="002B1078">
            <w:pPr>
              <w:rPr>
                <w:sz w:val="22"/>
                <w:szCs w:val="22"/>
                <w:lang w:eastAsia="ru-RU"/>
              </w:rPr>
            </w:pPr>
            <w:r w:rsidRPr="00BD1C28">
              <w:t>293588</w:t>
            </w:r>
          </w:p>
        </w:tc>
        <w:tc>
          <w:tcPr>
            <w:tcW w:w="1304" w:type="dxa"/>
            <w:vAlign w:val="center"/>
          </w:tcPr>
          <w:p w:rsidR="000B66E8" w:rsidRPr="00BD1C28" w:rsidRDefault="000B66E8" w:rsidP="002B1078">
            <w:pPr>
              <w:rPr>
                <w:sz w:val="22"/>
                <w:szCs w:val="22"/>
                <w:lang w:eastAsia="ru-RU"/>
              </w:rPr>
            </w:pPr>
            <w:r w:rsidRPr="00BD1C28">
              <w:rPr>
                <w:sz w:val="22"/>
                <w:szCs w:val="22"/>
                <w:lang w:eastAsia="ru-RU"/>
              </w:rPr>
              <w:t>788</w:t>
            </w:r>
          </w:p>
        </w:tc>
        <w:tc>
          <w:tcPr>
            <w:tcW w:w="1271" w:type="dxa"/>
            <w:vAlign w:val="center"/>
          </w:tcPr>
          <w:p w:rsidR="000B66E8" w:rsidRPr="00BD1C28" w:rsidRDefault="000B66E8" w:rsidP="002B1078">
            <w:pPr>
              <w:rPr>
                <w:sz w:val="22"/>
                <w:szCs w:val="22"/>
                <w:lang w:eastAsia="ru-RU"/>
              </w:rPr>
            </w:pPr>
            <w:r w:rsidRPr="00BD1C28">
              <w:rPr>
                <w:sz w:val="22"/>
                <w:szCs w:val="22"/>
                <w:lang w:eastAsia="ru-RU"/>
              </w:rPr>
              <w:t>372</w:t>
            </w:r>
          </w:p>
        </w:tc>
        <w:tc>
          <w:tcPr>
            <w:tcW w:w="1238" w:type="dxa"/>
            <w:vAlign w:val="center"/>
          </w:tcPr>
          <w:p w:rsidR="000B66E8" w:rsidRPr="00BD1C28" w:rsidRDefault="000B66E8" w:rsidP="002B1078">
            <w:pPr>
              <w:rPr>
                <w:sz w:val="22"/>
                <w:szCs w:val="22"/>
                <w:lang w:eastAsia="ru-RU"/>
              </w:rPr>
            </w:pPr>
            <w:r w:rsidRPr="00BD1C28">
              <w:t>24679</w:t>
            </w:r>
          </w:p>
        </w:tc>
        <w:tc>
          <w:tcPr>
            <w:tcW w:w="1063" w:type="dxa"/>
            <w:vAlign w:val="center"/>
          </w:tcPr>
          <w:p w:rsidR="000B66E8" w:rsidRPr="00BD1C28" w:rsidRDefault="000B66E8" w:rsidP="002B1078">
            <w:pPr>
              <w:rPr>
                <w:sz w:val="22"/>
                <w:szCs w:val="22"/>
                <w:lang w:eastAsia="ru-RU"/>
              </w:rPr>
            </w:pPr>
            <w:r w:rsidRPr="00BD1C28">
              <w:rPr>
                <w:sz w:val="22"/>
                <w:szCs w:val="22"/>
                <w:lang w:eastAsia="ru-RU"/>
              </w:rPr>
              <w:t>204</w:t>
            </w:r>
          </w:p>
        </w:tc>
        <w:tc>
          <w:tcPr>
            <w:tcW w:w="1296" w:type="dxa"/>
            <w:vAlign w:val="center"/>
          </w:tcPr>
          <w:p w:rsidR="000B66E8" w:rsidRPr="00BD1C28" w:rsidRDefault="000B66E8" w:rsidP="002B1078">
            <w:pPr>
              <w:rPr>
                <w:sz w:val="22"/>
                <w:szCs w:val="22"/>
                <w:lang w:eastAsia="ru-RU"/>
              </w:rPr>
            </w:pPr>
            <w:r w:rsidRPr="00BD1C28">
              <w:t>01.09.2016</w:t>
            </w:r>
          </w:p>
        </w:tc>
        <w:tc>
          <w:tcPr>
            <w:tcW w:w="1296" w:type="dxa"/>
            <w:vAlign w:val="center"/>
          </w:tcPr>
          <w:p w:rsidR="000B66E8" w:rsidRPr="00BD1C28" w:rsidRDefault="000B66E8" w:rsidP="002B1078">
            <w:pPr>
              <w:rPr>
                <w:sz w:val="22"/>
                <w:szCs w:val="22"/>
                <w:lang w:eastAsia="ru-RU"/>
              </w:rPr>
            </w:pPr>
            <w:r w:rsidRPr="00BD1C28">
              <w:t>31.05.2017</w:t>
            </w:r>
          </w:p>
        </w:tc>
      </w:tr>
      <w:tr w:rsidR="00F7654E" w:rsidRPr="00BD1C28" w:rsidTr="009D28C9">
        <w:tc>
          <w:tcPr>
            <w:tcW w:w="1158" w:type="dxa"/>
          </w:tcPr>
          <w:p w:rsidR="00F7654E" w:rsidRPr="00BD1C28" w:rsidRDefault="00F7654E" w:rsidP="001E7334">
            <w:pPr>
              <w:rPr>
                <w:b/>
                <w:bCs/>
                <w:color w:val="333300"/>
                <w:sz w:val="22"/>
                <w:szCs w:val="22"/>
              </w:rPr>
            </w:pPr>
            <w:r w:rsidRPr="00BD1C28">
              <w:rPr>
                <w:b/>
                <w:bCs/>
                <w:color w:val="333300"/>
                <w:sz w:val="22"/>
                <w:szCs w:val="22"/>
              </w:rPr>
              <w:t>2017/2018</w:t>
            </w:r>
          </w:p>
        </w:tc>
        <w:tc>
          <w:tcPr>
            <w:tcW w:w="1304" w:type="dxa"/>
            <w:vAlign w:val="center"/>
          </w:tcPr>
          <w:p w:rsidR="00F7654E" w:rsidRPr="00BD1C28" w:rsidRDefault="00F7654E" w:rsidP="002B1078">
            <w:pPr>
              <w:rPr>
                <w:sz w:val="22"/>
                <w:szCs w:val="22"/>
                <w:lang w:eastAsia="ru-RU"/>
              </w:rPr>
            </w:pPr>
            <w:r w:rsidRPr="00BD1C28">
              <w:rPr>
                <w:sz w:val="22"/>
                <w:szCs w:val="22"/>
                <w:lang w:eastAsia="ru-RU"/>
              </w:rPr>
              <w:t>27</w:t>
            </w:r>
          </w:p>
        </w:tc>
        <w:tc>
          <w:tcPr>
            <w:tcW w:w="1027" w:type="dxa"/>
            <w:vAlign w:val="center"/>
          </w:tcPr>
          <w:p w:rsidR="00F7654E" w:rsidRPr="00BD1C28" w:rsidRDefault="00F7654E" w:rsidP="002B1078">
            <w:r w:rsidRPr="00BD1C28">
              <w:t>307063</w:t>
            </w:r>
          </w:p>
        </w:tc>
        <w:tc>
          <w:tcPr>
            <w:tcW w:w="1304" w:type="dxa"/>
            <w:vAlign w:val="center"/>
          </w:tcPr>
          <w:p w:rsidR="00F7654E" w:rsidRPr="00BD1C28" w:rsidRDefault="00F7654E" w:rsidP="002B1078">
            <w:pPr>
              <w:rPr>
                <w:sz w:val="22"/>
                <w:szCs w:val="22"/>
                <w:lang w:eastAsia="ru-RU"/>
              </w:rPr>
            </w:pPr>
            <w:r w:rsidRPr="00BD1C28">
              <w:rPr>
                <w:sz w:val="22"/>
                <w:szCs w:val="22"/>
                <w:lang w:eastAsia="ru-RU"/>
              </w:rPr>
              <w:t>736</w:t>
            </w:r>
          </w:p>
        </w:tc>
        <w:tc>
          <w:tcPr>
            <w:tcW w:w="1271" w:type="dxa"/>
            <w:vAlign w:val="center"/>
          </w:tcPr>
          <w:p w:rsidR="00F7654E" w:rsidRPr="00BD1C28" w:rsidRDefault="00F7654E" w:rsidP="002B1078">
            <w:pPr>
              <w:rPr>
                <w:sz w:val="22"/>
                <w:szCs w:val="22"/>
                <w:lang w:eastAsia="ru-RU"/>
              </w:rPr>
            </w:pPr>
            <w:r w:rsidRPr="00BD1C28">
              <w:rPr>
                <w:sz w:val="22"/>
                <w:szCs w:val="22"/>
                <w:lang w:eastAsia="ru-RU"/>
              </w:rPr>
              <w:t>417</w:t>
            </w:r>
          </w:p>
        </w:tc>
        <w:tc>
          <w:tcPr>
            <w:tcW w:w="1238" w:type="dxa"/>
            <w:vAlign w:val="center"/>
          </w:tcPr>
          <w:p w:rsidR="00F7654E" w:rsidRPr="00BD1C28" w:rsidRDefault="00F7654E" w:rsidP="002B1078">
            <w:r w:rsidRPr="00BD1C28">
              <w:t>25766</w:t>
            </w:r>
          </w:p>
        </w:tc>
        <w:tc>
          <w:tcPr>
            <w:tcW w:w="1063" w:type="dxa"/>
            <w:vAlign w:val="center"/>
          </w:tcPr>
          <w:p w:rsidR="00F7654E" w:rsidRPr="00BD1C28" w:rsidRDefault="00F7654E" w:rsidP="002B1078">
            <w:pPr>
              <w:rPr>
                <w:sz w:val="22"/>
                <w:szCs w:val="22"/>
                <w:lang w:eastAsia="ru-RU"/>
              </w:rPr>
            </w:pPr>
            <w:r w:rsidRPr="00BD1C28">
              <w:rPr>
                <w:sz w:val="22"/>
                <w:szCs w:val="22"/>
                <w:lang w:eastAsia="ru-RU"/>
              </w:rPr>
              <w:t>208</w:t>
            </w:r>
          </w:p>
        </w:tc>
        <w:tc>
          <w:tcPr>
            <w:tcW w:w="1296" w:type="dxa"/>
            <w:vAlign w:val="center"/>
          </w:tcPr>
          <w:p w:rsidR="00F7654E" w:rsidRPr="00BD1C28" w:rsidRDefault="00F7654E" w:rsidP="002B1078">
            <w:r w:rsidRPr="00BD1C28">
              <w:t>01.09.2017</w:t>
            </w:r>
          </w:p>
        </w:tc>
        <w:tc>
          <w:tcPr>
            <w:tcW w:w="1296" w:type="dxa"/>
            <w:vAlign w:val="center"/>
          </w:tcPr>
          <w:p w:rsidR="00F7654E" w:rsidRPr="00BD1C28" w:rsidRDefault="00F7654E" w:rsidP="002B1078">
            <w:r w:rsidRPr="00BD1C28">
              <w:t>31.05.2018</w:t>
            </w:r>
          </w:p>
        </w:tc>
      </w:tr>
      <w:tr w:rsidR="00C91224" w:rsidRPr="00BD1C28" w:rsidTr="009D28C9">
        <w:tc>
          <w:tcPr>
            <w:tcW w:w="1158" w:type="dxa"/>
          </w:tcPr>
          <w:p w:rsidR="00C91224" w:rsidRPr="00BD1C28" w:rsidRDefault="00C91224" w:rsidP="001E7334">
            <w:pPr>
              <w:rPr>
                <w:b/>
                <w:bCs/>
                <w:color w:val="333300"/>
                <w:sz w:val="22"/>
                <w:szCs w:val="22"/>
              </w:rPr>
            </w:pPr>
            <w:r w:rsidRPr="00BD1C28">
              <w:rPr>
                <w:b/>
                <w:bCs/>
                <w:color w:val="333300"/>
                <w:sz w:val="22"/>
                <w:szCs w:val="22"/>
              </w:rPr>
              <w:t>2018/2019</w:t>
            </w:r>
          </w:p>
        </w:tc>
        <w:tc>
          <w:tcPr>
            <w:tcW w:w="1304" w:type="dxa"/>
            <w:vAlign w:val="center"/>
          </w:tcPr>
          <w:p w:rsidR="00C91224" w:rsidRPr="00BD1C28" w:rsidRDefault="00C91224" w:rsidP="002B1078">
            <w:pPr>
              <w:rPr>
                <w:sz w:val="22"/>
                <w:szCs w:val="22"/>
                <w:lang w:eastAsia="ru-RU"/>
              </w:rPr>
            </w:pPr>
            <w:r w:rsidRPr="00BD1C28">
              <w:rPr>
                <w:sz w:val="22"/>
                <w:szCs w:val="22"/>
                <w:lang w:eastAsia="ru-RU"/>
              </w:rPr>
              <w:t>27</w:t>
            </w:r>
          </w:p>
        </w:tc>
        <w:tc>
          <w:tcPr>
            <w:tcW w:w="1027" w:type="dxa"/>
            <w:vAlign w:val="center"/>
          </w:tcPr>
          <w:p w:rsidR="00C91224" w:rsidRPr="00BD1C28" w:rsidRDefault="00C91224" w:rsidP="002B1078">
            <w:r w:rsidRPr="00BD1C28">
              <w:t>290090</w:t>
            </w:r>
          </w:p>
        </w:tc>
        <w:tc>
          <w:tcPr>
            <w:tcW w:w="1304" w:type="dxa"/>
            <w:vAlign w:val="center"/>
          </w:tcPr>
          <w:p w:rsidR="00C91224" w:rsidRPr="00BD1C28" w:rsidRDefault="00C91224" w:rsidP="002B1078">
            <w:pPr>
              <w:rPr>
                <w:sz w:val="22"/>
                <w:szCs w:val="22"/>
                <w:lang w:eastAsia="ru-RU"/>
              </w:rPr>
            </w:pPr>
            <w:r w:rsidRPr="00BD1C28">
              <w:rPr>
                <w:sz w:val="22"/>
                <w:szCs w:val="22"/>
                <w:lang w:eastAsia="ru-RU"/>
              </w:rPr>
              <w:t>783</w:t>
            </w:r>
          </w:p>
        </w:tc>
        <w:tc>
          <w:tcPr>
            <w:tcW w:w="1271" w:type="dxa"/>
            <w:vAlign w:val="center"/>
          </w:tcPr>
          <w:p w:rsidR="00C91224" w:rsidRPr="00BD1C28" w:rsidRDefault="00C91224" w:rsidP="002B1078">
            <w:pPr>
              <w:rPr>
                <w:sz w:val="22"/>
                <w:szCs w:val="22"/>
                <w:lang w:eastAsia="ru-RU"/>
              </w:rPr>
            </w:pPr>
            <w:r w:rsidRPr="00BD1C28">
              <w:rPr>
                <w:sz w:val="22"/>
                <w:szCs w:val="22"/>
                <w:lang w:eastAsia="ru-RU"/>
              </w:rPr>
              <w:t>370</w:t>
            </w:r>
          </w:p>
        </w:tc>
        <w:tc>
          <w:tcPr>
            <w:tcW w:w="1238" w:type="dxa"/>
            <w:vAlign w:val="center"/>
          </w:tcPr>
          <w:p w:rsidR="00C91224" w:rsidRPr="00BD1C28" w:rsidRDefault="00C91224" w:rsidP="002B1078">
            <w:r w:rsidRPr="00BD1C28">
              <w:t>25383</w:t>
            </w:r>
          </w:p>
        </w:tc>
        <w:tc>
          <w:tcPr>
            <w:tcW w:w="1063" w:type="dxa"/>
            <w:vAlign w:val="center"/>
          </w:tcPr>
          <w:p w:rsidR="00C91224" w:rsidRPr="00BD1C28" w:rsidRDefault="00C91224" w:rsidP="002B1078">
            <w:pPr>
              <w:rPr>
                <w:sz w:val="22"/>
                <w:szCs w:val="22"/>
                <w:lang w:eastAsia="ru-RU"/>
              </w:rPr>
            </w:pPr>
            <w:r w:rsidRPr="00BD1C28">
              <w:rPr>
                <w:sz w:val="22"/>
                <w:szCs w:val="22"/>
                <w:lang w:eastAsia="ru-RU"/>
              </w:rPr>
              <w:t>203</w:t>
            </w:r>
          </w:p>
        </w:tc>
        <w:tc>
          <w:tcPr>
            <w:tcW w:w="1296" w:type="dxa"/>
            <w:vAlign w:val="center"/>
          </w:tcPr>
          <w:p w:rsidR="00C91224" w:rsidRPr="00BD1C28" w:rsidRDefault="00C91224" w:rsidP="002B1078">
            <w:r w:rsidRPr="00BD1C28">
              <w:t>01.09.2018</w:t>
            </w:r>
          </w:p>
        </w:tc>
        <w:tc>
          <w:tcPr>
            <w:tcW w:w="1296" w:type="dxa"/>
            <w:vAlign w:val="center"/>
          </w:tcPr>
          <w:p w:rsidR="00C91224" w:rsidRPr="00BD1C28" w:rsidRDefault="00C91224" w:rsidP="002B1078">
            <w:r w:rsidRPr="00BD1C28">
              <w:t>31.05.2019</w:t>
            </w:r>
          </w:p>
        </w:tc>
      </w:tr>
      <w:tr w:rsidR="0059588C" w:rsidRPr="00BD1C28" w:rsidTr="009D28C9">
        <w:tc>
          <w:tcPr>
            <w:tcW w:w="1158" w:type="dxa"/>
          </w:tcPr>
          <w:p w:rsidR="0059588C" w:rsidRPr="00BD1C28" w:rsidRDefault="0059588C" w:rsidP="001E7334">
            <w:pPr>
              <w:rPr>
                <w:b/>
                <w:bCs/>
                <w:color w:val="333300"/>
                <w:sz w:val="22"/>
                <w:szCs w:val="22"/>
              </w:rPr>
            </w:pPr>
            <w:r w:rsidRPr="00BD1C28">
              <w:rPr>
                <w:b/>
                <w:bCs/>
                <w:color w:val="333300"/>
                <w:sz w:val="22"/>
                <w:szCs w:val="22"/>
              </w:rPr>
              <w:t>2020/2021</w:t>
            </w:r>
          </w:p>
        </w:tc>
        <w:tc>
          <w:tcPr>
            <w:tcW w:w="1304" w:type="dxa"/>
            <w:vAlign w:val="center"/>
          </w:tcPr>
          <w:p w:rsidR="0059588C" w:rsidRPr="00BD1C28" w:rsidRDefault="009D28C9" w:rsidP="002B1078">
            <w:pPr>
              <w:rPr>
                <w:sz w:val="22"/>
                <w:szCs w:val="22"/>
                <w:lang w:eastAsia="ru-RU"/>
              </w:rPr>
            </w:pPr>
            <w:r w:rsidRPr="00BD1C28">
              <w:rPr>
                <w:sz w:val="22"/>
                <w:szCs w:val="22"/>
                <w:lang w:eastAsia="ru-RU"/>
              </w:rPr>
              <w:t>25</w:t>
            </w:r>
          </w:p>
        </w:tc>
        <w:tc>
          <w:tcPr>
            <w:tcW w:w="1027" w:type="dxa"/>
            <w:vAlign w:val="center"/>
          </w:tcPr>
          <w:p w:rsidR="0059588C" w:rsidRPr="00BD1C28" w:rsidRDefault="009D28C9" w:rsidP="002B1078">
            <w:r w:rsidRPr="00BD1C28">
              <w:t>250159</w:t>
            </w:r>
          </w:p>
        </w:tc>
        <w:tc>
          <w:tcPr>
            <w:tcW w:w="1304" w:type="dxa"/>
            <w:vAlign w:val="center"/>
          </w:tcPr>
          <w:p w:rsidR="0059588C" w:rsidRPr="00BD1C28" w:rsidRDefault="009D28C9" w:rsidP="002B1078">
            <w:pPr>
              <w:rPr>
                <w:sz w:val="22"/>
                <w:szCs w:val="22"/>
                <w:lang w:eastAsia="ru-RU"/>
              </w:rPr>
            </w:pPr>
            <w:r w:rsidRPr="00BD1C28">
              <w:rPr>
                <w:sz w:val="22"/>
                <w:szCs w:val="22"/>
                <w:lang w:eastAsia="ru-RU"/>
              </w:rPr>
              <w:t>734</w:t>
            </w:r>
          </w:p>
        </w:tc>
        <w:tc>
          <w:tcPr>
            <w:tcW w:w="1271" w:type="dxa"/>
            <w:vAlign w:val="center"/>
          </w:tcPr>
          <w:p w:rsidR="0059588C" w:rsidRPr="00BD1C28" w:rsidRDefault="009D28C9" w:rsidP="002B1078">
            <w:pPr>
              <w:rPr>
                <w:sz w:val="22"/>
                <w:szCs w:val="22"/>
                <w:lang w:eastAsia="ru-RU"/>
              </w:rPr>
            </w:pPr>
            <w:r w:rsidRPr="00BD1C28">
              <w:rPr>
                <w:sz w:val="22"/>
                <w:szCs w:val="22"/>
                <w:lang w:eastAsia="ru-RU"/>
              </w:rPr>
              <w:t>340</w:t>
            </w:r>
          </w:p>
        </w:tc>
        <w:tc>
          <w:tcPr>
            <w:tcW w:w="1238" w:type="dxa"/>
            <w:vAlign w:val="center"/>
          </w:tcPr>
          <w:p w:rsidR="0059588C" w:rsidRPr="00BD1C28" w:rsidRDefault="009D28C9" w:rsidP="002B1078">
            <w:r w:rsidRPr="00BD1C28">
              <w:t>22868</w:t>
            </w:r>
          </w:p>
        </w:tc>
        <w:tc>
          <w:tcPr>
            <w:tcW w:w="1063" w:type="dxa"/>
            <w:vAlign w:val="center"/>
          </w:tcPr>
          <w:p w:rsidR="0059588C" w:rsidRPr="00BD1C28" w:rsidRDefault="009D28C9" w:rsidP="002B1078">
            <w:pPr>
              <w:rPr>
                <w:sz w:val="22"/>
                <w:szCs w:val="22"/>
                <w:lang w:eastAsia="ru-RU"/>
              </w:rPr>
            </w:pPr>
            <w:r w:rsidRPr="00BD1C28">
              <w:rPr>
                <w:sz w:val="22"/>
                <w:szCs w:val="22"/>
                <w:lang w:eastAsia="ru-RU"/>
              </w:rPr>
              <w:t>199</w:t>
            </w:r>
          </w:p>
        </w:tc>
        <w:tc>
          <w:tcPr>
            <w:tcW w:w="1296" w:type="dxa"/>
            <w:vAlign w:val="center"/>
          </w:tcPr>
          <w:p w:rsidR="0059588C" w:rsidRPr="00BD1C28" w:rsidRDefault="009D28C9" w:rsidP="009D28C9">
            <w:r w:rsidRPr="00BD1C28">
              <w:t>02.09.2020</w:t>
            </w:r>
          </w:p>
        </w:tc>
        <w:tc>
          <w:tcPr>
            <w:tcW w:w="1296" w:type="dxa"/>
            <w:vAlign w:val="center"/>
          </w:tcPr>
          <w:p w:rsidR="0059588C" w:rsidRPr="00BD1C28" w:rsidRDefault="009D28C9" w:rsidP="002B1078">
            <w:r w:rsidRPr="00BD1C28">
              <w:t>31.05.2021</w:t>
            </w:r>
          </w:p>
        </w:tc>
      </w:tr>
    </w:tbl>
    <w:p w:rsidR="00FD03A6" w:rsidRPr="00BD1C28" w:rsidRDefault="00415D3D" w:rsidP="007B7B49">
      <w:pPr>
        <w:numPr>
          <w:ilvl w:val="0"/>
          <w:numId w:val="21"/>
        </w:numPr>
        <w:jc w:val="both"/>
      </w:pPr>
      <w:r w:rsidRPr="00BD1C28">
        <w:t>Доступность и открытость информации о ситуации в школе является основой распределения ответственности между субъектами образовательной политики и повышению роли всех участников образовательного процесса – обучающ</w:t>
      </w:r>
      <w:r w:rsidR="00280FB1" w:rsidRPr="00BD1C28">
        <w:t xml:space="preserve">ихся, педагогов, родителей. </w:t>
      </w:r>
      <w:r w:rsidRPr="00BD1C28">
        <w:t xml:space="preserve">Демократизация управления образовательным учреждением является в настоящее время наиболее актуальной проблемой в деятельности школы. </w:t>
      </w:r>
    </w:p>
    <w:p w:rsidR="00FD03A6" w:rsidRPr="00BD1C28" w:rsidRDefault="00FD03A6">
      <w:pPr>
        <w:suppressAutoHyphens w:val="0"/>
      </w:pPr>
    </w:p>
    <w:p w:rsidR="00B5281E" w:rsidRPr="00BD1C28" w:rsidRDefault="009C4081" w:rsidP="007B7B49">
      <w:pPr>
        <w:numPr>
          <w:ilvl w:val="1"/>
          <w:numId w:val="17"/>
        </w:numPr>
        <w:spacing w:before="79" w:after="99"/>
        <w:jc w:val="both"/>
      </w:pPr>
      <w:r w:rsidRPr="00BD1C28">
        <w:rPr>
          <w:b/>
          <w:bCs/>
          <w:i/>
          <w:color w:val="333300"/>
        </w:rPr>
        <w:t>Взаимодействие с родителями</w:t>
      </w:r>
    </w:p>
    <w:p w:rsidR="009C4081" w:rsidRPr="00BD1C28" w:rsidRDefault="005661FC" w:rsidP="0022747A">
      <w:pPr>
        <w:spacing w:before="79" w:after="99"/>
        <w:ind w:left="720"/>
        <w:jc w:val="both"/>
      </w:pPr>
      <w:r w:rsidRPr="00BD1C28">
        <w:rPr>
          <w:lang w:eastAsia="ru-RU"/>
        </w:rPr>
        <w:t>Родительская аудитория представлена всеми уро</w:t>
      </w:r>
      <w:r w:rsidR="00C13263" w:rsidRPr="00BD1C28">
        <w:rPr>
          <w:lang w:eastAsia="ru-RU"/>
        </w:rPr>
        <w:t>внями образования. На 10.09.2020 года 45</w:t>
      </w:r>
      <w:r w:rsidRPr="00BD1C28">
        <w:rPr>
          <w:lang w:eastAsia="ru-RU"/>
        </w:rPr>
        <w:t>% родите</w:t>
      </w:r>
      <w:r w:rsidR="00C13263" w:rsidRPr="00BD1C28">
        <w:rPr>
          <w:lang w:eastAsia="ru-RU"/>
        </w:rPr>
        <w:t>лей имеют высшее образование, 51</w:t>
      </w:r>
      <w:r w:rsidRPr="00BD1C28">
        <w:rPr>
          <w:lang w:eastAsia="ru-RU"/>
        </w:rPr>
        <w:t>% родителей - среднее специаль</w:t>
      </w:r>
      <w:r w:rsidR="00C13263" w:rsidRPr="00BD1C28">
        <w:rPr>
          <w:lang w:eastAsia="ru-RU"/>
        </w:rPr>
        <w:t>ное (техническое) образование</w:t>
      </w:r>
      <w:r w:rsidRPr="00BD1C28">
        <w:rPr>
          <w:lang w:eastAsia="ru-RU"/>
        </w:rPr>
        <w:t>,</w:t>
      </w:r>
      <w:r w:rsidR="00C13263" w:rsidRPr="00BD1C28">
        <w:rPr>
          <w:lang w:eastAsia="ru-RU"/>
        </w:rPr>
        <w:t xml:space="preserve"> 3</w:t>
      </w:r>
      <w:r w:rsidRPr="00BD1C28">
        <w:rPr>
          <w:lang w:eastAsia="ru-RU"/>
        </w:rPr>
        <w:t>% родителей - полное</w:t>
      </w:r>
      <w:r w:rsidR="00C13263" w:rsidRPr="00BD1C28">
        <w:rPr>
          <w:lang w:eastAsia="ru-RU"/>
        </w:rPr>
        <w:t xml:space="preserve"> среднее образование, иное – 1</w:t>
      </w:r>
      <w:r w:rsidRPr="00BD1C28">
        <w:rPr>
          <w:lang w:eastAsia="ru-RU"/>
        </w:rPr>
        <w:t>% Профессиональный состав родит</w:t>
      </w:r>
      <w:r w:rsidR="00C13263" w:rsidRPr="00BD1C28">
        <w:rPr>
          <w:lang w:eastAsia="ru-RU"/>
        </w:rPr>
        <w:t>елей: служащие -48%, рабочие специальности - 33</w:t>
      </w:r>
      <w:r w:rsidRPr="00BD1C28">
        <w:rPr>
          <w:lang w:eastAsia="ru-RU"/>
        </w:rPr>
        <w:t>%, занимающиеся малым бизнесом в торговле и о</w:t>
      </w:r>
      <w:r w:rsidR="00C13263" w:rsidRPr="00BD1C28">
        <w:rPr>
          <w:lang w:eastAsia="ru-RU"/>
        </w:rPr>
        <w:t>бслуживании населения города- 12</w:t>
      </w:r>
      <w:r w:rsidRPr="00BD1C28">
        <w:rPr>
          <w:lang w:eastAsia="ru-RU"/>
        </w:rPr>
        <w:t>%. Процент родителей, которые не работают по разл</w:t>
      </w:r>
      <w:r w:rsidR="00C13263" w:rsidRPr="00BD1C28">
        <w:rPr>
          <w:lang w:eastAsia="ru-RU"/>
        </w:rPr>
        <w:t>ичным причинам, составляет – 7%. Также 28</w:t>
      </w:r>
      <w:r w:rsidRPr="00BD1C28">
        <w:rPr>
          <w:lang w:eastAsia="ru-RU"/>
        </w:rPr>
        <w:t xml:space="preserve"> родителя (1,6%) имеют инвалидность</w:t>
      </w:r>
      <w:r w:rsidR="0022747A" w:rsidRPr="00BD1C28">
        <w:rPr>
          <w:lang w:eastAsia="ru-RU"/>
        </w:rPr>
        <w:t xml:space="preserve">. </w:t>
      </w:r>
      <w:r w:rsidR="009C4081" w:rsidRPr="00BD1C28">
        <w:t>Работа педагогического коллектива школы с родителями проводилась по следующим направлениям:</w:t>
      </w:r>
    </w:p>
    <w:p w:rsidR="009C4081" w:rsidRPr="00BD1C28" w:rsidRDefault="009C4081" w:rsidP="007B7B49">
      <w:pPr>
        <w:numPr>
          <w:ilvl w:val="0"/>
          <w:numId w:val="18"/>
        </w:numPr>
        <w:ind w:left="100" w:firstLine="608"/>
        <w:jc w:val="both"/>
      </w:pPr>
      <w:r w:rsidRPr="00BD1C28">
        <w:t>индивидуальные консультации классными руководителями, учителями – предметниками, администрацией и социальным педагогом   школы;</w:t>
      </w:r>
    </w:p>
    <w:p w:rsidR="005661FC" w:rsidRPr="00BD1C28" w:rsidRDefault="009C4081" w:rsidP="007B7B49">
      <w:pPr>
        <w:numPr>
          <w:ilvl w:val="0"/>
          <w:numId w:val="18"/>
        </w:numPr>
        <w:ind w:left="100" w:firstLine="608"/>
        <w:jc w:val="both"/>
      </w:pPr>
      <w:r w:rsidRPr="00BD1C28">
        <w:t xml:space="preserve">направление родителей на консультации </w:t>
      </w:r>
      <w:r w:rsidR="00B5281E" w:rsidRPr="00BD1C28">
        <w:t>в областную ПМПК</w:t>
      </w:r>
      <w:r w:rsidRPr="00BD1C28">
        <w:t xml:space="preserve">; </w:t>
      </w:r>
      <w:r w:rsidR="005661FC" w:rsidRPr="00BD1C28">
        <w:t>психологу, социальному педагогу;</w:t>
      </w:r>
    </w:p>
    <w:p w:rsidR="009C4081" w:rsidRPr="00BD1C28" w:rsidRDefault="009C4081" w:rsidP="007B7B49">
      <w:pPr>
        <w:numPr>
          <w:ilvl w:val="0"/>
          <w:numId w:val="18"/>
        </w:numPr>
        <w:ind w:left="100" w:firstLine="608"/>
        <w:jc w:val="both"/>
      </w:pPr>
      <w:r w:rsidRPr="00BD1C28">
        <w:t>собеседование со школьным инспектором ПДН;</w:t>
      </w:r>
    </w:p>
    <w:p w:rsidR="009C4081" w:rsidRPr="00BD1C28" w:rsidRDefault="009C4081" w:rsidP="007B7B49">
      <w:pPr>
        <w:numPr>
          <w:ilvl w:val="0"/>
          <w:numId w:val="22"/>
        </w:numPr>
        <w:ind w:left="100" w:firstLine="608"/>
        <w:jc w:val="both"/>
      </w:pPr>
      <w:r w:rsidRPr="00BD1C28">
        <w:t>содействие малообеспеченным семьям в решении проблем</w:t>
      </w:r>
      <w:r w:rsidR="005661FC" w:rsidRPr="00BD1C28">
        <w:t>ных вопросов совместно с отделами</w:t>
      </w:r>
      <w:r w:rsidRPr="00BD1C28">
        <w:t xml:space="preserve"> Администрации г. </w:t>
      </w:r>
      <w:r w:rsidR="005661FC" w:rsidRPr="00BD1C28">
        <w:t>Переславля, депутатами</w:t>
      </w:r>
      <w:r w:rsidRPr="00BD1C28">
        <w:t xml:space="preserve"> городской Думы г. Переславль – Залесского</w:t>
      </w:r>
      <w:r w:rsidR="005661FC" w:rsidRPr="00BD1C28">
        <w:t>;</w:t>
      </w:r>
      <w:r w:rsidRPr="00BD1C28">
        <w:t xml:space="preserve"> </w:t>
      </w:r>
    </w:p>
    <w:p w:rsidR="009C4081" w:rsidRPr="00BD1C28" w:rsidRDefault="009C4081" w:rsidP="007B7B49">
      <w:pPr>
        <w:numPr>
          <w:ilvl w:val="0"/>
          <w:numId w:val="22"/>
        </w:numPr>
        <w:ind w:left="100" w:firstLine="608"/>
        <w:jc w:val="both"/>
      </w:pPr>
      <w:r w:rsidRPr="00BD1C28">
        <w:t>совместная работа с учебными и здравоохранительными учреждениями города, отделом опеки и попечительства УО, инспекторами ПДН, специалистами ОДН и ЗП и КДН и ЗП Администрации г. Переславля, инспекторами ПДН и участковыми инспекторами МО МВД России «Переславль-Залесский»,</w:t>
      </w:r>
      <w:r w:rsidRPr="00BD1C28">
        <w:rPr>
          <w:color w:val="FF0000"/>
        </w:rPr>
        <w:t xml:space="preserve"> </w:t>
      </w:r>
      <w:r w:rsidRPr="00BD1C28">
        <w:t>участков</w:t>
      </w:r>
      <w:r w:rsidR="005661FC" w:rsidRPr="00BD1C28">
        <w:t xml:space="preserve">ыми инспекторами Переславского </w:t>
      </w:r>
      <w:r w:rsidRPr="00BD1C28">
        <w:t>ОВД и Переславской межрайонной прокуратурой по защите детей и семей, нуждающихся в социальной поддержке;</w:t>
      </w:r>
    </w:p>
    <w:p w:rsidR="009C4081" w:rsidRPr="00BD1C28" w:rsidRDefault="009C4081" w:rsidP="007B7B49">
      <w:pPr>
        <w:numPr>
          <w:ilvl w:val="0"/>
          <w:numId w:val="22"/>
        </w:numPr>
        <w:ind w:left="100" w:firstLine="608"/>
        <w:jc w:val="both"/>
      </w:pPr>
      <w:r w:rsidRPr="00BD1C28">
        <w:t>проведение родительских собраний (родительский всеобуч).</w:t>
      </w:r>
    </w:p>
    <w:p w:rsidR="009C4081" w:rsidRPr="00BD1C28" w:rsidRDefault="005661FC" w:rsidP="009C4081">
      <w:pPr>
        <w:jc w:val="both"/>
      </w:pPr>
      <w:r w:rsidRPr="00BD1C28">
        <w:t>В</w:t>
      </w:r>
      <w:r w:rsidR="00C13263" w:rsidRPr="00BD1C28">
        <w:t xml:space="preserve"> течение 2020-2021</w:t>
      </w:r>
      <w:r w:rsidR="009C4081" w:rsidRPr="00BD1C28">
        <w:t xml:space="preserve"> учебного года были проведены следующие общешкольные родительские собрания:</w:t>
      </w:r>
    </w:p>
    <w:p w:rsidR="009C4081" w:rsidRPr="00BD1C28" w:rsidRDefault="009C4081" w:rsidP="007B7B49">
      <w:pPr>
        <w:numPr>
          <w:ilvl w:val="0"/>
          <w:numId w:val="14"/>
        </w:numPr>
        <w:tabs>
          <w:tab w:val="left" w:pos="0"/>
        </w:tabs>
        <w:jc w:val="both"/>
      </w:pPr>
      <w:r w:rsidRPr="00BD1C28">
        <w:t>Общешкольное родительское собрание родителей у</w:t>
      </w:r>
      <w:r w:rsidR="005661FC" w:rsidRPr="00BD1C28">
        <w:t>чащихся 1-х классов «Об особенностях адаптационного периода первоклассника»</w:t>
      </w:r>
      <w:r w:rsidR="00B5281E" w:rsidRPr="00BD1C28">
        <w:t xml:space="preserve"> (</w:t>
      </w:r>
      <w:r w:rsidR="00C13263" w:rsidRPr="00BD1C28">
        <w:t>24.08.2020</w:t>
      </w:r>
      <w:r w:rsidRPr="00BD1C28">
        <w:t>г)</w:t>
      </w:r>
    </w:p>
    <w:p w:rsidR="009C4081" w:rsidRPr="00BD1C28" w:rsidRDefault="009C4081" w:rsidP="007B7B49">
      <w:pPr>
        <w:numPr>
          <w:ilvl w:val="0"/>
          <w:numId w:val="14"/>
        </w:numPr>
        <w:tabs>
          <w:tab w:val="left" w:pos="0"/>
        </w:tabs>
        <w:jc w:val="both"/>
      </w:pPr>
      <w:r w:rsidRPr="00BD1C28">
        <w:t>Общешкольное родительское собрание родителей учащихся 10-х классов «Об особенностях обучения на старшей ступени». (2</w:t>
      </w:r>
      <w:r w:rsidR="00C13263" w:rsidRPr="00BD1C28">
        <w:t>4.08.2020</w:t>
      </w:r>
      <w:r w:rsidRPr="00BD1C28">
        <w:t>г)</w:t>
      </w:r>
    </w:p>
    <w:p w:rsidR="009C4081" w:rsidRPr="00BD1C28" w:rsidRDefault="009C4081" w:rsidP="007B7B49">
      <w:pPr>
        <w:numPr>
          <w:ilvl w:val="0"/>
          <w:numId w:val="14"/>
        </w:numPr>
        <w:tabs>
          <w:tab w:val="left" w:pos="0"/>
        </w:tabs>
        <w:jc w:val="both"/>
      </w:pPr>
      <w:r w:rsidRPr="00BD1C28">
        <w:t>Общешкольное родительское собрание родителей учащихся 5-х классов «Об особенностях адаптационного периода пр</w:t>
      </w:r>
      <w:r w:rsidR="00B5281E" w:rsidRPr="00BD1C28">
        <w:t>и перех</w:t>
      </w:r>
      <w:r w:rsidR="00C13263" w:rsidRPr="00BD1C28">
        <w:t>оде в среднее звено». (24.08.2020</w:t>
      </w:r>
      <w:r w:rsidRPr="00BD1C28">
        <w:t>г)</w:t>
      </w:r>
    </w:p>
    <w:p w:rsidR="00C13263" w:rsidRPr="00BD1C28" w:rsidRDefault="00C13263" w:rsidP="007B7B49">
      <w:pPr>
        <w:numPr>
          <w:ilvl w:val="0"/>
          <w:numId w:val="14"/>
        </w:numPr>
        <w:tabs>
          <w:tab w:val="left" w:pos="0"/>
        </w:tabs>
        <w:jc w:val="both"/>
      </w:pPr>
      <w:r w:rsidRPr="00BD1C28">
        <w:t>Общешкольное родительское собрание родителей учащихся 1-11 кл (дистанционно) «Особенности организации учебного процесса в 2020-21 г.г.»</w:t>
      </w:r>
    </w:p>
    <w:p w:rsidR="009C4081" w:rsidRPr="00BD1C28" w:rsidRDefault="009C4081" w:rsidP="007B7B49">
      <w:pPr>
        <w:numPr>
          <w:ilvl w:val="0"/>
          <w:numId w:val="14"/>
        </w:numPr>
        <w:tabs>
          <w:tab w:val="left" w:pos="0"/>
        </w:tabs>
        <w:jc w:val="both"/>
      </w:pPr>
      <w:r w:rsidRPr="00BD1C28">
        <w:t>Общешкольное родительское собрание родителей учащихся 11-х классов</w:t>
      </w:r>
      <w:r w:rsidR="00C13263" w:rsidRPr="00BD1C28">
        <w:t xml:space="preserve"> (дистанционно)</w:t>
      </w:r>
      <w:r w:rsidRPr="00BD1C28">
        <w:t xml:space="preserve"> «Нормативно-правовое обеспечение проведения государственной (итоговой) аттестации выпускников образов</w:t>
      </w:r>
      <w:r w:rsidR="0014506A" w:rsidRPr="00BD1C28">
        <w:t>ательных учреждений» (01.02.2021</w:t>
      </w:r>
      <w:r w:rsidRPr="00BD1C28">
        <w:t xml:space="preserve">г) </w:t>
      </w:r>
    </w:p>
    <w:p w:rsidR="009C4081" w:rsidRPr="00BD1C28" w:rsidRDefault="009C4081" w:rsidP="007B7B49">
      <w:pPr>
        <w:numPr>
          <w:ilvl w:val="0"/>
          <w:numId w:val="14"/>
        </w:numPr>
        <w:tabs>
          <w:tab w:val="left" w:pos="0"/>
        </w:tabs>
        <w:jc w:val="both"/>
      </w:pPr>
      <w:r w:rsidRPr="00BD1C28">
        <w:t xml:space="preserve">Общешкольное родительское собрание родителей учащихся 9-х классов </w:t>
      </w:r>
      <w:r w:rsidR="0014506A" w:rsidRPr="00BD1C28">
        <w:t xml:space="preserve">(дистанционно) </w:t>
      </w:r>
      <w:r w:rsidRPr="00BD1C28">
        <w:t>«Нормативно-правовое обеспечение проведения государственной (итоговой) аттестации выпускнико</w:t>
      </w:r>
      <w:r w:rsidR="0014506A" w:rsidRPr="00BD1C28">
        <w:t>в образовательных учреждений» (12.02.2021</w:t>
      </w:r>
      <w:r w:rsidRPr="00BD1C28">
        <w:t xml:space="preserve">г) </w:t>
      </w:r>
    </w:p>
    <w:p w:rsidR="009C4081" w:rsidRPr="00BD1C28" w:rsidRDefault="0014506A" w:rsidP="009C4081">
      <w:pPr>
        <w:tabs>
          <w:tab w:val="left" w:pos="0"/>
        </w:tabs>
        <w:jc w:val="both"/>
      </w:pPr>
      <w:r w:rsidRPr="00BD1C28">
        <w:t>7</w:t>
      </w:r>
      <w:r w:rsidR="009C4081" w:rsidRPr="00BD1C28">
        <w:t>. Общешкольное родительское собрание родителей учащихся 1-4-х классов «Организация летнего отдыха детей как средство восстановления и накопления физических и психических</w:t>
      </w:r>
      <w:r w:rsidR="00D846E1" w:rsidRPr="00BD1C28">
        <w:t xml:space="preserve"> резервов детского организма» (1</w:t>
      </w:r>
      <w:r w:rsidR="00716F50" w:rsidRPr="00BD1C28">
        <w:t>7</w:t>
      </w:r>
      <w:r w:rsidR="00D846E1" w:rsidRPr="00BD1C28">
        <w:t>.05.</w:t>
      </w:r>
      <w:r w:rsidRPr="00BD1C28">
        <w:t xml:space="preserve"> 2021</w:t>
      </w:r>
      <w:r w:rsidR="009C4081" w:rsidRPr="00BD1C28">
        <w:t xml:space="preserve">г) </w:t>
      </w:r>
    </w:p>
    <w:p w:rsidR="00716F50" w:rsidRPr="00BD1C28" w:rsidRDefault="00716F50" w:rsidP="00D846E1">
      <w:pPr>
        <w:ind w:left="284"/>
      </w:pPr>
    </w:p>
    <w:p w:rsidR="009C4081" w:rsidRPr="00BD1C28" w:rsidRDefault="009C4081" w:rsidP="00D846E1">
      <w:pPr>
        <w:ind w:left="284"/>
      </w:pPr>
      <w:r w:rsidRPr="00BD1C28">
        <w:tab/>
        <w:t xml:space="preserve">Наблюдается стабильная динамика посещаемости родительских </w:t>
      </w:r>
      <w:r w:rsidR="003B6CA8" w:rsidRPr="00BD1C28">
        <w:t>собраний за</w:t>
      </w:r>
      <w:r w:rsidRPr="00BD1C28">
        <w:t xml:space="preserve"> последни</w:t>
      </w:r>
      <w:r w:rsidR="00D846E1" w:rsidRPr="00BD1C28">
        <w:t>е три года в начальной школе (7</w:t>
      </w:r>
      <w:r w:rsidR="0014506A" w:rsidRPr="00BD1C28">
        <w:t>2</w:t>
      </w:r>
      <w:r w:rsidRPr="00BD1C28">
        <w:t>%).</w:t>
      </w:r>
    </w:p>
    <w:p w:rsidR="009C4081" w:rsidRPr="00BD1C28" w:rsidRDefault="009C4081" w:rsidP="00D846E1">
      <w:pPr>
        <w:ind w:left="284"/>
      </w:pPr>
    </w:p>
    <w:p w:rsidR="009C4081" w:rsidRPr="00BD1C28" w:rsidRDefault="009C4081" w:rsidP="00D846E1">
      <w:pPr>
        <w:tabs>
          <w:tab w:val="left" w:pos="360"/>
        </w:tabs>
        <w:ind w:left="284"/>
      </w:pPr>
      <w:r w:rsidRPr="00BD1C28">
        <w:tab/>
        <w:t xml:space="preserve">Мониторинг посещаемости родительских собраний по средней и старшей ступени показывает, что наблюдается </w:t>
      </w:r>
      <w:r w:rsidR="003B6CA8" w:rsidRPr="00BD1C28">
        <w:t>плавающая динамика</w:t>
      </w:r>
      <w:r w:rsidRPr="00BD1C28">
        <w:t xml:space="preserve"> посеща</w:t>
      </w:r>
      <w:r w:rsidR="0014506A" w:rsidRPr="00BD1C28">
        <w:t>емости родительских собраний (61</w:t>
      </w:r>
      <w:r w:rsidR="000D07B9" w:rsidRPr="00BD1C28">
        <w:t>%) за</w:t>
      </w:r>
      <w:r w:rsidRPr="00BD1C28">
        <w:t xml:space="preserve"> последние три года.</w:t>
      </w:r>
    </w:p>
    <w:p w:rsidR="009C4081" w:rsidRPr="00BD1C28" w:rsidRDefault="009C4081" w:rsidP="00D846E1">
      <w:pPr>
        <w:tabs>
          <w:tab w:val="left" w:pos="360"/>
        </w:tabs>
        <w:ind w:left="284"/>
      </w:pPr>
      <w:r w:rsidRPr="00BD1C28">
        <w:tab/>
        <w:t xml:space="preserve">Также можно говорить </w:t>
      </w:r>
      <w:r w:rsidR="009632CF" w:rsidRPr="00BD1C28">
        <w:t>о плавающей</w:t>
      </w:r>
      <w:r w:rsidRPr="00BD1C28">
        <w:t xml:space="preserve">   динамике посещаемости р</w:t>
      </w:r>
      <w:r w:rsidR="000D07B9" w:rsidRPr="00BD1C28">
        <w:t>одительских собраний по школе (</w:t>
      </w:r>
      <w:r w:rsidR="0014506A" w:rsidRPr="00BD1C28">
        <w:t>63</w:t>
      </w:r>
      <w:r w:rsidRPr="00BD1C28">
        <w:t>%) за последние три года</w:t>
      </w:r>
      <w:r w:rsidR="009632CF" w:rsidRPr="00BD1C28">
        <w:t>.</w:t>
      </w:r>
      <w:r w:rsidRPr="00BD1C28">
        <w:t xml:space="preserve">  </w:t>
      </w:r>
    </w:p>
    <w:p w:rsidR="009C4081" w:rsidRPr="00BD1C28" w:rsidRDefault="009C4081" w:rsidP="009C4081">
      <w:pPr>
        <w:tabs>
          <w:tab w:val="left" w:pos="360"/>
        </w:tabs>
        <w:ind w:left="360"/>
        <w:jc w:val="both"/>
        <w:rPr>
          <w:bCs/>
        </w:rPr>
      </w:pPr>
    </w:p>
    <w:p w:rsidR="009C4081" w:rsidRPr="00BD1C28" w:rsidRDefault="009C4081" w:rsidP="009C4081">
      <w:pPr>
        <w:pStyle w:val="aa"/>
        <w:jc w:val="both"/>
        <w:rPr>
          <w:bCs/>
        </w:rPr>
      </w:pPr>
      <w:r w:rsidRPr="00BD1C28">
        <w:rPr>
          <w:bCs/>
        </w:rPr>
        <w:t xml:space="preserve">       </w:t>
      </w:r>
      <w:r w:rsidR="000D07B9" w:rsidRPr="00BD1C28">
        <w:rPr>
          <w:bCs/>
        </w:rPr>
        <w:t>В школе</w:t>
      </w:r>
      <w:r w:rsidRPr="00BD1C28">
        <w:rPr>
          <w:bCs/>
        </w:rPr>
        <w:t xml:space="preserve"> функцио</w:t>
      </w:r>
      <w:r w:rsidR="0014506A" w:rsidRPr="00BD1C28">
        <w:rPr>
          <w:bCs/>
        </w:rPr>
        <w:t>нирует Управляющий совет.  В 2020-2021</w:t>
      </w:r>
      <w:r w:rsidRPr="00BD1C28">
        <w:rPr>
          <w:bCs/>
        </w:rPr>
        <w:t xml:space="preserve"> учебном году на заседаниях УС школы были рассмотрены следующие вопросы:</w:t>
      </w:r>
    </w:p>
    <w:p w:rsidR="009C4081" w:rsidRPr="00BD1C28" w:rsidRDefault="009C4081"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О р</w:t>
      </w:r>
      <w:r w:rsidR="00F45D04" w:rsidRPr="00BD1C28">
        <w:rPr>
          <w:rFonts w:ascii="Times New Roman" w:hAnsi="Times New Roman"/>
          <w:sz w:val="24"/>
          <w:szCs w:val="24"/>
        </w:rPr>
        <w:t>ежиме работы МОУ С</w:t>
      </w:r>
      <w:r w:rsidR="00716F50" w:rsidRPr="00BD1C28">
        <w:rPr>
          <w:rFonts w:ascii="Times New Roman" w:hAnsi="Times New Roman"/>
          <w:sz w:val="24"/>
          <w:szCs w:val="24"/>
        </w:rPr>
        <w:t>Ш</w:t>
      </w:r>
      <w:r w:rsidR="0014506A" w:rsidRPr="00BD1C28">
        <w:rPr>
          <w:rFonts w:ascii="Times New Roman" w:hAnsi="Times New Roman"/>
          <w:sz w:val="24"/>
          <w:szCs w:val="24"/>
        </w:rPr>
        <w:t xml:space="preserve"> № 1 в 2020-2021</w:t>
      </w:r>
      <w:r w:rsidRPr="00BD1C28">
        <w:rPr>
          <w:rFonts w:ascii="Times New Roman" w:hAnsi="Times New Roman"/>
          <w:sz w:val="24"/>
          <w:szCs w:val="24"/>
        </w:rPr>
        <w:t xml:space="preserve"> учебном году</w:t>
      </w:r>
    </w:p>
    <w:p w:rsidR="009C4081" w:rsidRPr="00BD1C28" w:rsidRDefault="009C4081"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О плане р</w:t>
      </w:r>
      <w:r w:rsidR="0014506A" w:rsidRPr="00BD1C28">
        <w:rPr>
          <w:rFonts w:ascii="Times New Roman" w:hAnsi="Times New Roman"/>
          <w:sz w:val="24"/>
          <w:szCs w:val="24"/>
        </w:rPr>
        <w:t>аботы Управляющего Совета на 2020-2021</w:t>
      </w:r>
      <w:r w:rsidRPr="00BD1C28">
        <w:rPr>
          <w:rFonts w:ascii="Times New Roman" w:hAnsi="Times New Roman"/>
          <w:sz w:val="24"/>
          <w:szCs w:val="24"/>
        </w:rPr>
        <w:t xml:space="preserve"> учебный год. </w:t>
      </w:r>
    </w:p>
    <w:p w:rsidR="009C4081" w:rsidRPr="00BD1C28" w:rsidRDefault="0014506A"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Об участии школы в Губернаторском проекте «Решаем вместе»</w:t>
      </w:r>
      <w:r w:rsidR="009C4081" w:rsidRPr="00BD1C28">
        <w:rPr>
          <w:rFonts w:ascii="Times New Roman" w:hAnsi="Times New Roman"/>
          <w:sz w:val="24"/>
          <w:szCs w:val="24"/>
        </w:rPr>
        <w:t>.</w:t>
      </w:r>
    </w:p>
    <w:p w:rsidR="00716F50" w:rsidRPr="00BD1C28" w:rsidRDefault="00716F50"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Обеспечение безопасности в школе.</w:t>
      </w:r>
    </w:p>
    <w:p w:rsidR="00D846E1" w:rsidRPr="00BD1C28" w:rsidRDefault="00D846E1"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Организация летнего отдыха обучающихся</w:t>
      </w:r>
      <w:r w:rsidR="00716F50" w:rsidRPr="00BD1C28">
        <w:rPr>
          <w:rFonts w:ascii="Times New Roman" w:hAnsi="Times New Roman"/>
          <w:sz w:val="24"/>
          <w:szCs w:val="24"/>
        </w:rPr>
        <w:t>.</w:t>
      </w:r>
    </w:p>
    <w:p w:rsidR="009C5F33" w:rsidRPr="00BD1C28" w:rsidRDefault="009C5F33"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Согласование проекта «Рабочей программы воспитания».</w:t>
      </w:r>
    </w:p>
    <w:p w:rsidR="003C659D" w:rsidRPr="00BD1C28" w:rsidRDefault="003C659D" w:rsidP="007B7B49">
      <w:pPr>
        <w:pStyle w:val="17"/>
        <w:numPr>
          <w:ilvl w:val="0"/>
          <w:numId w:val="27"/>
        </w:numPr>
        <w:spacing w:after="0" w:line="240" w:lineRule="auto"/>
        <w:ind w:left="284" w:hanging="284"/>
        <w:jc w:val="both"/>
        <w:rPr>
          <w:rFonts w:ascii="Times New Roman" w:hAnsi="Times New Roman"/>
          <w:sz w:val="24"/>
          <w:szCs w:val="24"/>
        </w:rPr>
      </w:pPr>
      <w:r w:rsidRPr="00BD1C28">
        <w:rPr>
          <w:rFonts w:ascii="Times New Roman" w:hAnsi="Times New Roman"/>
          <w:sz w:val="24"/>
          <w:szCs w:val="24"/>
        </w:rPr>
        <w:t>Рассмотрение вопроса режима ра</w:t>
      </w:r>
      <w:r w:rsidR="00E44D83" w:rsidRPr="00BD1C28">
        <w:rPr>
          <w:rFonts w:ascii="Times New Roman" w:hAnsi="Times New Roman"/>
          <w:sz w:val="24"/>
          <w:szCs w:val="24"/>
        </w:rPr>
        <w:t>боты школы на 2021-2022 учебный год (введение пятидневки).</w:t>
      </w:r>
    </w:p>
    <w:p w:rsidR="009C4081" w:rsidRPr="00BD1C28" w:rsidRDefault="009C4081" w:rsidP="009C4081">
      <w:pPr>
        <w:pStyle w:val="aa"/>
        <w:ind w:firstLine="708"/>
        <w:jc w:val="both"/>
        <w:rPr>
          <w:bCs/>
        </w:rPr>
      </w:pPr>
      <w:r w:rsidRPr="00BD1C28">
        <w:rPr>
          <w:bCs/>
        </w:rPr>
        <w:t>Отношение родителей к образовательному учреждению позитивное, родители выражают желание сотрудничать со школой, классными руководителями</w:t>
      </w:r>
    </w:p>
    <w:p w:rsidR="009C4081" w:rsidRPr="00BD1C28" w:rsidRDefault="009C4081" w:rsidP="00124DDD">
      <w:pPr>
        <w:suppressAutoHyphens w:val="0"/>
        <w:ind w:firstLine="708"/>
        <w:jc w:val="both"/>
      </w:pPr>
      <w:r w:rsidRPr="00BD1C28">
        <w:t>В результате анкетирования родителей учащихся школы, направленного на оценку микроклимата и психологической комфортности пребывания учащихся в общеобразовательном учреждении, было выявлено, что значите</w:t>
      </w:r>
      <w:r w:rsidR="0014506A" w:rsidRPr="00BD1C28">
        <w:t>льное большинство родителей – 85</w:t>
      </w:r>
      <w:r w:rsidRPr="00BD1C28">
        <w:t>% -  считают пребывание своих детей в ОУ комфортным, родители испытывают чувство спокойствия за своих детей, им нрав</w:t>
      </w:r>
      <w:r w:rsidR="00124DDD" w:rsidRPr="00BD1C28">
        <w:t>ится общественная жизнь школы. 5</w:t>
      </w:r>
      <w:r w:rsidR="0014506A" w:rsidRPr="00BD1C28">
        <w:t>6</w:t>
      </w:r>
      <w:r w:rsidRPr="00BD1C28">
        <w:t>% родителей удовлетворены эффективностью партнерства образовательного учреж</w:t>
      </w:r>
      <w:r w:rsidR="00D846E1" w:rsidRPr="00BD1C28">
        <w:t>д</w:t>
      </w:r>
      <w:r w:rsidR="0014506A" w:rsidRPr="00BD1C28">
        <w:t>ения с другими организациями. 74</w:t>
      </w:r>
      <w:r w:rsidRPr="00BD1C28">
        <w:t>% опрошенных родителей считают, что образовательная программа школы соотве</w:t>
      </w:r>
      <w:r w:rsidR="00D846E1" w:rsidRPr="00BD1C28">
        <w:t>тствует потребностям учащихся. 5</w:t>
      </w:r>
      <w:r w:rsidR="0014506A" w:rsidRPr="00BD1C28">
        <w:t>3</w:t>
      </w:r>
      <w:r w:rsidRPr="00BD1C28">
        <w:t xml:space="preserve">% опрошенных </w:t>
      </w:r>
      <w:r w:rsidR="009632CF" w:rsidRPr="00BD1C28">
        <w:t>родителей оценивают</w:t>
      </w:r>
      <w:r w:rsidRPr="00BD1C28">
        <w:t xml:space="preserve"> уровень безопаснос</w:t>
      </w:r>
      <w:r w:rsidR="00124DDD" w:rsidRPr="00BD1C28">
        <w:t>т</w:t>
      </w:r>
      <w:r w:rsidR="0014506A" w:rsidRPr="00BD1C28">
        <w:t>и в ОУ как высокий. По мнению 8\7</w:t>
      </w:r>
      <w:r w:rsidRPr="00BD1C28">
        <w:t>% опрошенных родителей, их дети относятся к образовательному учреждению только позитивно: с удовольствием, в приподнятом настроении ходят в школу</w:t>
      </w:r>
    </w:p>
    <w:p w:rsidR="009C4081" w:rsidRPr="00BD1C28" w:rsidRDefault="009C4081" w:rsidP="009C4081">
      <w:pPr>
        <w:suppressAutoHyphens w:val="0"/>
        <w:jc w:val="both"/>
        <w:rPr>
          <w:sz w:val="22"/>
          <w:szCs w:val="22"/>
        </w:rPr>
      </w:pPr>
      <w:r w:rsidRPr="00BD1C28">
        <w:rPr>
          <w:bCs/>
        </w:rPr>
        <w:t xml:space="preserve"> Ежегодное </w:t>
      </w:r>
      <w:r w:rsidR="000D07B9" w:rsidRPr="00BD1C28">
        <w:rPr>
          <w:bCs/>
        </w:rPr>
        <w:t>комплектование первых</w:t>
      </w:r>
      <w:r w:rsidR="00D846E1" w:rsidRPr="00BD1C28">
        <w:rPr>
          <w:bCs/>
        </w:rPr>
        <w:t xml:space="preserve"> и десятых</w:t>
      </w:r>
      <w:r w:rsidRPr="00BD1C28">
        <w:rPr>
          <w:bCs/>
        </w:rPr>
        <w:t xml:space="preserve"> </w:t>
      </w:r>
      <w:r w:rsidR="000D07B9" w:rsidRPr="00BD1C28">
        <w:rPr>
          <w:bCs/>
        </w:rPr>
        <w:t>классов говорит</w:t>
      </w:r>
      <w:r w:rsidRPr="00BD1C28">
        <w:rPr>
          <w:bCs/>
        </w:rPr>
        <w:t xml:space="preserve"> о высоком рейтинге школы среди школ города.</w:t>
      </w:r>
    </w:p>
    <w:p w:rsidR="009C4081" w:rsidRPr="00BD1C28" w:rsidRDefault="009C4081" w:rsidP="009C4081">
      <w:pPr>
        <w:spacing w:before="79" w:after="99"/>
        <w:jc w:val="both"/>
        <w:rPr>
          <w:b/>
          <w:bCs/>
          <w:i/>
        </w:rPr>
      </w:pPr>
    </w:p>
    <w:p w:rsidR="009C4081" w:rsidRPr="00BD1C28" w:rsidRDefault="009C4081" w:rsidP="007B7B49">
      <w:pPr>
        <w:numPr>
          <w:ilvl w:val="1"/>
          <w:numId w:val="17"/>
        </w:numPr>
        <w:spacing w:before="79" w:after="99"/>
        <w:jc w:val="both"/>
      </w:pPr>
      <w:r w:rsidRPr="00BD1C28">
        <w:rPr>
          <w:b/>
          <w:bCs/>
          <w:i/>
        </w:rPr>
        <w:t xml:space="preserve">Здоровьесберегающая деятельность школы </w:t>
      </w:r>
    </w:p>
    <w:p w:rsidR="009C4081" w:rsidRPr="00BD1C28" w:rsidRDefault="009C4081" w:rsidP="009C4081">
      <w:pPr>
        <w:spacing w:before="79" w:after="99"/>
        <w:jc w:val="both"/>
        <w:rPr>
          <w:i/>
        </w:rPr>
      </w:pPr>
      <w:r w:rsidRPr="00BD1C28">
        <w:t xml:space="preserve">Работа по укреплению и сохранению здоровья </w:t>
      </w:r>
      <w:r w:rsidR="009632CF" w:rsidRPr="00BD1C28">
        <w:t>обучающихся и</w:t>
      </w:r>
      <w:r w:rsidRPr="00BD1C28">
        <w:t xml:space="preserve"> работников школы проводится в соответствии со</w:t>
      </w:r>
      <w:r w:rsidRPr="00BD1C28">
        <w:rPr>
          <w:bCs/>
        </w:rPr>
        <w:t xml:space="preserve"> школьной программой «Здоровье», которая направлена на выполнение следующих задач: </w:t>
      </w:r>
    </w:p>
    <w:p w:rsidR="009C4081" w:rsidRPr="00BD1C28" w:rsidRDefault="009C4081" w:rsidP="009C4081">
      <w:pPr>
        <w:jc w:val="both"/>
      </w:pPr>
      <w:r w:rsidRPr="00BD1C28">
        <w:rPr>
          <w:i/>
        </w:rPr>
        <w:t xml:space="preserve">       </w:t>
      </w:r>
      <w:r w:rsidRPr="00BD1C28">
        <w:rPr>
          <w:b/>
          <w:bCs/>
        </w:rPr>
        <w:t xml:space="preserve">Основные задачи программы </w:t>
      </w:r>
      <w:r w:rsidR="009632CF" w:rsidRPr="00BD1C28">
        <w:rPr>
          <w:b/>
          <w:bCs/>
        </w:rPr>
        <w:t>«Здоровье</w:t>
      </w:r>
      <w:r w:rsidRPr="00BD1C28">
        <w:rPr>
          <w:b/>
          <w:bCs/>
        </w:rPr>
        <w:t>»:</w:t>
      </w:r>
    </w:p>
    <w:p w:rsidR="009C4081" w:rsidRPr="00BD1C28" w:rsidRDefault="009632CF" w:rsidP="007B7B49">
      <w:pPr>
        <w:numPr>
          <w:ilvl w:val="0"/>
          <w:numId w:val="6"/>
        </w:numPr>
        <w:jc w:val="both"/>
      </w:pPr>
      <w:r w:rsidRPr="00BD1C28">
        <w:t>совершенствование условий для</w:t>
      </w:r>
      <w:r w:rsidR="009C4081" w:rsidRPr="00BD1C28">
        <w:t xml:space="preserve"> обеспечения охраны здоровья обучающихся, их </w:t>
      </w:r>
      <w:r w:rsidRPr="00BD1C28">
        <w:t>полноценного физического</w:t>
      </w:r>
      <w:r w:rsidR="009C4081" w:rsidRPr="00BD1C28">
        <w:t xml:space="preserve"> развития и формирования здорового образа жизни;</w:t>
      </w:r>
    </w:p>
    <w:p w:rsidR="009C4081" w:rsidRPr="00BD1C28" w:rsidRDefault="009C4081" w:rsidP="007B7B49">
      <w:pPr>
        <w:numPr>
          <w:ilvl w:val="0"/>
          <w:numId w:val="6"/>
        </w:numPr>
        <w:jc w:val="both"/>
      </w:pPr>
      <w:r w:rsidRPr="00BD1C28">
        <w:t xml:space="preserve">уменьшение воздействия </w:t>
      </w:r>
      <w:r w:rsidR="009632CF" w:rsidRPr="00BD1C28">
        <w:t>неблагоприятных факторов</w:t>
      </w:r>
      <w:r w:rsidRPr="00BD1C28">
        <w:t xml:space="preserve"> обучения;</w:t>
      </w:r>
    </w:p>
    <w:p w:rsidR="009C4081" w:rsidRPr="00BD1C28" w:rsidRDefault="009C4081" w:rsidP="007B7B49">
      <w:pPr>
        <w:numPr>
          <w:ilvl w:val="0"/>
          <w:numId w:val="6"/>
        </w:numPr>
        <w:jc w:val="both"/>
      </w:pPr>
      <w:r w:rsidRPr="00BD1C28">
        <w:t>формирование мотивации к здоровому образу жизни;</w:t>
      </w:r>
    </w:p>
    <w:p w:rsidR="009C4081" w:rsidRPr="00BD1C28" w:rsidRDefault="009C4081" w:rsidP="007B7B49">
      <w:pPr>
        <w:numPr>
          <w:ilvl w:val="0"/>
          <w:numId w:val="6"/>
        </w:numPr>
        <w:jc w:val="both"/>
      </w:pPr>
      <w:r w:rsidRPr="00BD1C28">
        <w:t>организация спортивно-оздоровительной работы;</w:t>
      </w:r>
    </w:p>
    <w:p w:rsidR="009C4081" w:rsidRPr="00BD1C28" w:rsidRDefault="009C4081" w:rsidP="007B7B49">
      <w:pPr>
        <w:numPr>
          <w:ilvl w:val="0"/>
          <w:numId w:val="6"/>
        </w:numPr>
        <w:jc w:val="both"/>
      </w:pPr>
      <w:r w:rsidRPr="00BD1C28">
        <w:t xml:space="preserve">совершенствование работы по укреплению и сохранению </w:t>
      </w:r>
      <w:r w:rsidR="009632CF" w:rsidRPr="00BD1C28">
        <w:t>здоровья через</w:t>
      </w:r>
      <w:r w:rsidRPr="00BD1C28">
        <w:t xml:space="preserve"> </w:t>
      </w:r>
      <w:r w:rsidR="009632CF" w:rsidRPr="00BD1C28">
        <w:t>гигиеническое обучение</w:t>
      </w:r>
      <w:r w:rsidRPr="00BD1C28">
        <w:t xml:space="preserve"> и воспитание;</w:t>
      </w:r>
    </w:p>
    <w:p w:rsidR="009C4081" w:rsidRPr="00BD1C28" w:rsidRDefault="009C4081" w:rsidP="007B7B49">
      <w:pPr>
        <w:numPr>
          <w:ilvl w:val="0"/>
          <w:numId w:val="6"/>
        </w:numPr>
        <w:jc w:val="both"/>
      </w:pPr>
      <w:r w:rsidRPr="00BD1C28">
        <w:t xml:space="preserve">повышение квалификации педагогов по </w:t>
      </w:r>
      <w:r w:rsidR="009632CF" w:rsidRPr="00BD1C28">
        <w:t>вопросам сохранения</w:t>
      </w:r>
      <w:r w:rsidRPr="00BD1C28">
        <w:t xml:space="preserve"> здоровья детей;</w:t>
      </w:r>
    </w:p>
    <w:p w:rsidR="009C4081" w:rsidRPr="00BD1C28" w:rsidRDefault="009C4081" w:rsidP="007B7B49">
      <w:pPr>
        <w:numPr>
          <w:ilvl w:val="0"/>
          <w:numId w:val="6"/>
        </w:numPr>
        <w:jc w:val="both"/>
      </w:pPr>
      <w:r w:rsidRPr="00BD1C28">
        <w:t>внедрение здоровьесберегающих технологий в учебный процесс, создание комфортных условий на уроках.</w:t>
      </w:r>
    </w:p>
    <w:p w:rsidR="009C4081" w:rsidRPr="00BD1C28" w:rsidRDefault="009C4081" w:rsidP="009C4081">
      <w:pPr>
        <w:ind w:left="-720"/>
        <w:jc w:val="both"/>
      </w:pPr>
    </w:p>
    <w:p w:rsidR="009C4081" w:rsidRPr="00BD1C28" w:rsidRDefault="009C4081" w:rsidP="009C4081">
      <w:pPr>
        <w:ind w:firstLine="708"/>
        <w:jc w:val="both"/>
        <w:rPr>
          <w:rStyle w:val="a7"/>
          <w:b w:val="0"/>
        </w:rPr>
      </w:pPr>
      <w:r w:rsidRPr="00BD1C28">
        <w:rPr>
          <w:rStyle w:val="a7"/>
          <w:b w:val="0"/>
        </w:rPr>
        <w:t xml:space="preserve">Данный вид деятельности образовательного учреждения включает в себя следующие </w:t>
      </w:r>
      <w:r w:rsidR="000D07B9" w:rsidRPr="00BD1C28">
        <w:rPr>
          <w:rStyle w:val="a7"/>
          <w:b w:val="0"/>
        </w:rPr>
        <w:t>мероприятия, направленные</w:t>
      </w:r>
      <w:r w:rsidRPr="00BD1C28">
        <w:rPr>
          <w:rStyle w:val="a7"/>
          <w:b w:val="0"/>
        </w:rPr>
        <w:t xml:space="preserve"> на поддержание и улучшение состояния здоровья </w:t>
      </w:r>
    </w:p>
    <w:p w:rsidR="009C4081" w:rsidRPr="00BD1C28" w:rsidRDefault="009C4081" w:rsidP="009C4081">
      <w:pPr>
        <w:ind w:firstLine="708"/>
        <w:jc w:val="both"/>
      </w:pPr>
      <w:r w:rsidRPr="00BD1C28">
        <w:rPr>
          <w:rStyle w:val="a7"/>
          <w:b w:val="0"/>
        </w:rPr>
        <w:t xml:space="preserve">А) </w:t>
      </w:r>
      <w:r w:rsidRPr="00BD1C28">
        <w:rPr>
          <w:rStyle w:val="a7"/>
          <w:i/>
        </w:rPr>
        <w:t>обучающихся</w:t>
      </w:r>
    </w:p>
    <w:p w:rsidR="009C4081" w:rsidRPr="00BD1C28" w:rsidRDefault="009C4081" w:rsidP="007B7B49">
      <w:pPr>
        <w:numPr>
          <w:ilvl w:val="0"/>
          <w:numId w:val="20"/>
        </w:numPr>
        <w:tabs>
          <w:tab w:val="clear" w:pos="540"/>
          <w:tab w:val="num" w:pos="180"/>
        </w:tabs>
        <w:jc w:val="both"/>
      </w:pPr>
      <w:r w:rsidRPr="00BD1C28">
        <w:t>Ежегодный медицинский осмотр учащихся 1-11 классов;</w:t>
      </w:r>
    </w:p>
    <w:p w:rsidR="009C4081" w:rsidRPr="00BD1C28" w:rsidRDefault="009C4081" w:rsidP="007B7B49">
      <w:pPr>
        <w:numPr>
          <w:ilvl w:val="0"/>
          <w:numId w:val="20"/>
        </w:numPr>
        <w:tabs>
          <w:tab w:val="clear" w:pos="540"/>
          <w:tab w:val="num" w:pos="180"/>
        </w:tabs>
        <w:jc w:val="both"/>
      </w:pPr>
      <w:r w:rsidRPr="00BD1C28">
        <w:t>Санирование полости рта (1 раз в год по желанию родителей обучающихся);</w:t>
      </w:r>
    </w:p>
    <w:p w:rsidR="009C4081" w:rsidRPr="00BD1C28" w:rsidRDefault="009C4081" w:rsidP="007B7B49">
      <w:pPr>
        <w:numPr>
          <w:ilvl w:val="0"/>
          <w:numId w:val="20"/>
        </w:numPr>
        <w:tabs>
          <w:tab w:val="clear" w:pos="540"/>
          <w:tab w:val="num" w:pos="180"/>
        </w:tabs>
        <w:jc w:val="both"/>
      </w:pPr>
      <w:r w:rsidRPr="00BD1C28">
        <w:t>Ведение мониторинга показателей состояния физического здоровья обучающихся;</w:t>
      </w:r>
    </w:p>
    <w:p w:rsidR="009C4081" w:rsidRPr="00BD1C28" w:rsidRDefault="009C4081" w:rsidP="007B7B49">
      <w:pPr>
        <w:numPr>
          <w:ilvl w:val="0"/>
          <w:numId w:val="20"/>
        </w:numPr>
        <w:tabs>
          <w:tab w:val="clear" w:pos="540"/>
          <w:tab w:val="num" w:pos="180"/>
        </w:tabs>
        <w:jc w:val="both"/>
      </w:pPr>
      <w:r w:rsidRPr="00BD1C28">
        <w:t>Лекции с приглашением врачей-специалистов, школьного врача и фельдшера;</w:t>
      </w:r>
    </w:p>
    <w:p w:rsidR="009C4081" w:rsidRPr="00BD1C28" w:rsidRDefault="008A2124" w:rsidP="007B7B49">
      <w:pPr>
        <w:numPr>
          <w:ilvl w:val="0"/>
          <w:numId w:val="20"/>
        </w:numPr>
        <w:tabs>
          <w:tab w:val="clear" w:pos="540"/>
          <w:tab w:val="num" w:pos="180"/>
        </w:tabs>
        <w:jc w:val="both"/>
      </w:pPr>
      <w:r w:rsidRPr="00BD1C28">
        <w:t>Организация Дней здоровья (5 раз</w:t>
      </w:r>
      <w:r w:rsidR="009C4081" w:rsidRPr="00BD1C28">
        <w:t xml:space="preserve"> в год).</w:t>
      </w:r>
    </w:p>
    <w:p w:rsidR="009C4081" w:rsidRPr="00BD1C28" w:rsidRDefault="009C4081" w:rsidP="007B7B49">
      <w:pPr>
        <w:numPr>
          <w:ilvl w:val="0"/>
          <w:numId w:val="20"/>
        </w:numPr>
        <w:tabs>
          <w:tab w:val="clear" w:pos="540"/>
          <w:tab w:val="num" w:pos="180"/>
        </w:tabs>
        <w:jc w:val="both"/>
      </w:pPr>
      <w:r w:rsidRPr="00BD1C28">
        <w:t>Работа спортивных секций (</w:t>
      </w:r>
      <w:r w:rsidR="000D07B9" w:rsidRPr="00BD1C28">
        <w:t>волейбол, футбол</w:t>
      </w:r>
      <w:r w:rsidRPr="00BD1C28">
        <w:t>, ОФП).</w:t>
      </w:r>
    </w:p>
    <w:p w:rsidR="009C4081" w:rsidRPr="00BD1C28" w:rsidRDefault="009C4081" w:rsidP="007B7B49">
      <w:pPr>
        <w:numPr>
          <w:ilvl w:val="0"/>
          <w:numId w:val="20"/>
        </w:numPr>
        <w:tabs>
          <w:tab w:val="clear" w:pos="540"/>
          <w:tab w:val="num" w:pos="180"/>
        </w:tabs>
        <w:jc w:val="both"/>
      </w:pPr>
      <w:r w:rsidRPr="00BD1C28">
        <w:t>Контроль за соблюдением норм СанПиН.</w:t>
      </w:r>
    </w:p>
    <w:p w:rsidR="009C4081" w:rsidRPr="00BD1C28" w:rsidRDefault="009C4081" w:rsidP="007B7B49">
      <w:pPr>
        <w:numPr>
          <w:ilvl w:val="0"/>
          <w:numId w:val="20"/>
        </w:numPr>
        <w:tabs>
          <w:tab w:val="clear" w:pos="540"/>
          <w:tab w:val="num" w:pos="180"/>
        </w:tabs>
        <w:jc w:val="both"/>
      </w:pPr>
      <w:r w:rsidRPr="00BD1C28">
        <w:t>Системная организация походов и экскурсий в каникулярное время и выходные дни.</w:t>
      </w:r>
    </w:p>
    <w:p w:rsidR="009C4081" w:rsidRPr="00BD1C28" w:rsidRDefault="009C4081" w:rsidP="007B7B49">
      <w:pPr>
        <w:numPr>
          <w:ilvl w:val="0"/>
          <w:numId w:val="20"/>
        </w:numPr>
        <w:tabs>
          <w:tab w:val="clear" w:pos="540"/>
          <w:tab w:val="num" w:pos="180"/>
        </w:tabs>
        <w:jc w:val="both"/>
      </w:pPr>
      <w:r w:rsidRPr="00BD1C28">
        <w:t>Работа школьного лагеря с дневным пребыванием детей в каникулярное время.</w:t>
      </w:r>
    </w:p>
    <w:p w:rsidR="009C4081" w:rsidRPr="00BD1C28" w:rsidRDefault="009C4081" w:rsidP="007B7B49">
      <w:pPr>
        <w:numPr>
          <w:ilvl w:val="0"/>
          <w:numId w:val="20"/>
        </w:numPr>
        <w:tabs>
          <w:tab w:val="clear" w:pos="540"/>
          <w:tab w:val="num" w:pos="180"/>
        </w:tabs>
        <w:jc w:val="both"/>
      </w:pPr>
      <w:r w:rsidRPr="00BD1C28">
        <w:t>Организация горячего питания.</w:t>
      </w:r>
    </w:p>
    <w:p w:rsidR="009C4081" w:rsidRPr="00BD1C28" w:rsidRDefault="009C4081" w:rsidP="009C4081">
      <w:pPr>
        <w:tabs>
          <w:tab w:val="num" w:pos="180"/>
        </w:tabs>
        <w:ind w:firstLine="708"/>
        <w:jc w:val="both"/>
      </w:pPr>
      <w:r w:rsidRPr="00BD1C28">
        <w:rPr>
          <w:rStyle w:val="a7"/>
          <w:b w:val="0"/>
        </w:rPr>
        <w:t xml:space="preserve">Б) </w:t>
      </w:r>
      <w:r w:rsidRPr="00BD1C28">
        <w:rPr>
          <w:rStyle w:val="a7"/>
          <w:i/>
        </w:rPr>
        <w:t>работников школы</w:t>
      </w:r>
    </w:p>
    <w:p w:rsidR="009C4081" w:rsidRPr="00BD1C28" w:rsidRDefault="009C4081" w:rsidP="007B7B49">
      <w:pPr>
        <w:numPr>
          <w:ilvl w:val="0"/>
          <w:numId w:val="9"/>
        </w:numPr>
        <w:tabs>
          <w:tab w:val="num" w:pos="180"/>
        </w:tabs>
        <w:jc w:val="both"/>
      </w:pPr>
      <w:r w:rsidRPr="00BD1C28">
        <w:t>Диспансеризация педагогов согласно государственной программе «Здоровье»;</w:t>
      </w:r>
    </w:p>
    <w:p w:rsidR="009C4081" w:rsidRPr="00BD1C28" w:rsidRDefault="009C4081" w:rsidP="007B7B49">
      <w:pPr>
        <w:numPr>
          <w:ilvl w:val="0"/>
          <w:numId w:val="9"/>
        </w:numPr>
        <w:tabs>
          <w:tab w:val="num" w:pos="180"/>
        </w:tabs>
        <w:jc w:val="both"/>
      </w:pPr>
      <w:r w:rsidRPr="00BD1C28">
        <w:t>Ежегодное прохождение медосмотра перед началом нового учебного года или перед открытием школьного лагеря;</w:t>
      </w:r>
    </w:p>
    <w:p w:rsidR="009C4081" w:rsidRPr="00BD1C28" w:rsidRDefault="009C4081" w:rsidP="007B7B49">
      <w:pPr>
        <w:numPr>
          <w:ilvl w:val="0"/>
          <w:numId w:val="9"/>
        </w:numPr>
        <w:tabs>
          <w:tab w:val="num" w:pos="180"/>
        </w:tabs>
        <w:jc w:val="both"/>
      </w:pPr>
      <w:r w:rsidRPr="00BD1C28">
        <w:t>Оказание психологической поддержки;</w:t>
      </w:r>
    </w:p>
    <w:p w:rsidR="009C4081" w:rsidRPr="00BD1C28" w:rsidRDefault="009C4081" w:rsidP="007B7B49">
      <w:pPr>
        <w:numPr>
          <w:ilvl w:val="0"/>
          <w:numId w:val="9"/>
        </w:numPr>
        <w:tabs>
          <w:tab w:val="num" w:pos="180"/>
        </w:tabs>
        <w:jc w:val="both"/>
      </w:pPr>
      <w:r w:rsidRPr="00BD1C28">
        <w:t>Приобретение средств индивидуальной защиты и одежды для технического и обслуживающего персонала.</w:t>
      </w:r>
    </w:p>
    <w:p w:rsidR="009C4081" w:rsidRPr="00BD1C28" w:rsidRDefault="009C4081" w:rsidP="009C4081">
      <w:pPr>
        <w:tabs>
          <w:tab w:val="num" w:pos="180"/>
        </w:tabs>
        <w:jc w:val="both"/>
      </w:pPr>
    </w:p>
    <w:p w:rsidR="009C4081" w:rsidRPr="00BD1C28" w:rsidRDefault="009C4081" w:rsidP="009C4081">
      <w:pPr>
        <w:jc w:val="both"/>
        <w:rPr>
          <w:b/>
        </w:rPr>
      </w:pPr>
      <w:r w:rsidRPr="00BD1C28">
        <w:t>Ежегодно проводится мониторинг здоровьесберегающей деятельности школы.</w:t>
      </w:r>
    </w:p>
    <w:p w:rsidR="009C4081" w:rsidRPr="00BD1C28" w:rsidRDefault="009C4081" w:rsidP="009C4081">
      <w:pPr>
        <w:jc w:val="both"/>
        <w:rPr>
          <w:b/>
        </w:rPr>
      </w:pPr>
      <w:r w:rsidRPr="00BD1C28">
        <w:rPr>
          <w:b/>
        </w:rPr>
        <w:t xml:space="preserve">Результаты мониторинга здоровья обучающихся школы </w:t>
      </w:r>
    </w:p>
    <w:p w:rsidR="009C4081" w:rsidRPr="00BD1C28" w:rsidRDefault="009C4081" w:rsidP="009C4081">
      <w:pPr>
        <w:jc w:val="both"/>
        <w:rPr>
          <w:u w:val="single"/>
        </w:rPr>
      </w:pPr>
      <w:r w:rsidRPr="00BD1C28">
        <w:rPr>
          <w:u w:val="single"/>
        </w:rPr>
        <w:t>(медицинские группы для занятий физической культурой)</w:t>
      </w:r>
    </w:p>
    <w:p w:rsidR="009C4081" w:rsidRPr="00BD1C28" w:rsidRDefault="009C4081" w:rsidP="009C4081">
      <w:pPr>
        <w:jc w:val="both"/>
        <w:rPr>
          <w:b/>
        </w:rPr>
      </w:pPr>
    </w:p>
    <w:tbl>
      <w:tblPr>
        <w:tblW w:w="9600" w:type="dxa"/>
        <w:tblInd w:w="-15" w:type="dxa"/>
        <w:tblLayout w:type="fixed"/>
        <w:tblLook w:val="0000" w:firstRow="0" w:lastRow="0" w:firstColumn="0" w:lastColumn="0" w:noHBand="0" w:noVBand="0"/>
      </w:tblPr>
      <w:tblGrid>
        <w:gridCol w:w="1802"/>
        <w:gridCol w:w="1839"/>
        <w:gridCol w:w="2058"/>
        <w:gridCol w:w="1874"/>
        <w:gridCol w:w="2027"/>
      </w:tblGrid>
      <w:tr w:rsidR="009C4081" w:rsidRPr="00BD1C28" w:rsidTr="007F353A">
        <w:tc>
          <w:tcPr>
            <w:tcW w:w="1802" w:type="dxa"/>
            <w:tcBorders>
              <w:top w:val="single" w:sz="4" w:space="0" w:color="000000"/>
              <w:left w:val="single" w:sz="4" w:space="0" w:color="000000"/>
              <w:bottom w:val="single" w:sz="4" w:space="0" w:color="000000"/>
            </w:tcBorders>
            <w:shd w:val="clear" w:color="auto" w:fill="auto"/>
          </w:tcPr>
          <w:p w:rsidR="009C4081" w:rsidRPr="00BD1C28" w:rsidRDefault="009C4081" w:rsidP="007F353A">
            <w:pPr>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9C4081" w:rsidRPr="00BD1C28" w:rsidRDefault="009C4081" w:rsidP="007F353A">
            <w:pPr>
              <w:jc w:val="both"/>
            </w:pPr>
            <w:r w:rsidRPr="00BD1C28">
              <w:t>основная</w:t>
            </w:r>
          </w:p>
        </w:tc>
        <w:tc>
          <w:tcPr>
            <w:tcW w:w="2058" w:type="dxa"/>
            <w:tcBorders>
              <w:top w:val="single" w:sz="4" w:space="0" w:color="000000"/>
              <w:left w:val="single" w:sz="4" w:space="0" w:color="000000"/>
              <w:bottom w:val="single" w:sz="4" w:space="0" w:color="000000"/>
            </w:tcBorders>
            <w:shd w:val="clear" w:color="auto" w:fill="auto"/>
          </w:tcPr>
          <w:p w:rsidR="009C4081" w:rsidRPr="00BD1C28" w:rsidRDefault="009C4081" w:rsidP="007F353A">
            <w:pPr>
              <w:jc w:val="both"/>
            </w:pPr>
            <w:r w:rsidRPr="00BD1C28">
              <w:t>подготовительная</w:t>
            </w:r>
          </w:p>
        </w:tc>
        <w:tc>
          <w:tcPr>
            <w:tcW w:w="1874" w:type="dxa"/>
            <w:tcBorders>
              <w:top w:val="single" w:sz="4" w:space="0" w:color="000000"/>
              <w:left w:val="single" w:sz="4" w:space="0" w:color="000000"/>
              <w:bottom w:val="single" w:sz="4" w:space="0" w:color="000000"/>
            </w:tcBorders>
            <w:shd w:val="clear" w:color="auto" w:fill="auto"/>
          </w:tcPr>
          <w:p w:rsidR="009C4081" w:rsidRPr="00BD1C28" w:rsidRDefault="009C4081" w:rsidP="007F353A">
            <w:pPr>
              <w:jc w:val="both"/>
            </w:pPr>
            <w:r w:rsidRPr="00BD1C28">
              <w:t>Спец.</w:t>
            </w:r>
            <w:r w:rsidR="009632CF" w:rsidRPr="00BD1C28">
              <w:t xml:space="preserve"> </w:t>
            </w:r>
            <w:r w:rsidRPr="00BD1C28">
              <w:t>группа А</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9C4081" w:rsidRPr="00BD1C28" w:rsidRDefault="009C4081" w:rsidP="007F353A">
            <w:pPr>
              <w:jc w:val="both"/>
            </w:pPr>
            <w:r w:rsidRPr="00BD1C28">
              <w:t>Спец. Группа Б (освобожденные)</w:t>
            </w:r>
          </w:p>
        </w:tc>
      </w:tr>
      <w:tr w:rsidR="00A93487" w:rsidRPr="00BD1C28" w:rsidTr="007F353A">
        <w:tc>
          <w:tcPr>
            <w:tcW w:w="1802" w:type="dxa"/>
            <w:tcBorders>
              <w:top w:val="single" w:sz="4" w:space="0" w:color="000000"/>
              <w:left w:val="single" w:sz="4" w:space="0" w:color="000000"/>
              <w:bottom w:val="single" w:sz="4" w:space="0" w:color="000000"/>
            </w:tcBorders>
            <w:shd w:val="clear" w:color="auto" w:fill="auto"/>
          </w:tcPr>
          <w:p w:rsidR="00A93487" w:rsidRPr="00BD1C28" w:rsidRDefault="00A93487" w:rsidP="00A93487">
            <w:pPr>
              <w:jc w:val="both"/>
            </w:pPr>
            <w:r w:rsidRPr="00BD1C28">
              <w:t>2016-2017</w:t>
            </w:r>
          </w:p>
        </w:tc>
        <w:tc>
          <w:tcPr>
            <w:tcW w:w="1839" w:type="dxa"/>
            <w:tcBorders>
              <w:top w:val="single" w:sz="4" w:space="0" w:color="000000"/>
              <w:left w:val="single" w:sz="4" w:space="0" w:color="000000"/>
              <w:bottom w:val="single" w:sz="4" w:space="0" w:color="000000"/>
            </w:tcBorders>
            <w:shd w:val="clear" w:color="auto" w:fill="auto"/>
          </w:tcPr>
          <w:p w:rsidR="00A93487" w:rsidRPr="00BD1C28" w:rsidRDefault="00A93487" w:rsidP="00A93487">
            <w:pPr>
              <w:jc w:val="both"/>
            </w:pPr>
            <w:r w:rsidRPr="00BD1C28">
              <w:t>57%</w:t>
            </w:r>
          </w:p>
        </w:tc>
        <w:tc>
          <w:tcPr>
            <w:tcW w:w="2058" w:type="dxa"/>
            <w:tcBorders>
              <w:top w:val="single" w:sz="4" w:space="0" w:color="000000"/>
              <w:left w:val="single" w:sz="4" w:space="0" w:color="000000"/>
              <w:bottom w:val="single" w:sz="4" w:space="0" w:color="000000"/>
            </w:tcBorders>
            <w:shd w:val="clear" w:color="auto" w:fill="auto"/>
          </w:tcPr>
          <w:p w:rsidR="00A93487" w:rsidRPr="00BD1C28" w:rsidRDefault="00A93487" w:rsidP="00A93487">
            <w:pPr>
              <w:jc w:val="both"/>
            </w:pPr>
            <w:r w:rsidRPr="00BD1C28">
              <w:t>33%</w:t>
            </w:r>
          </w:p>
        </w:tc>
        <w:tc>
          <w:tcPr>
            <w:tcW w:w="1874" w:type="dxa"/>
            <w:tcBorders>
              <w:top w:val="single" w:sz="4" w:space="0" w:color="000000"/>
              <w:left w:val="single" w:sz="4" w:space="0" w:color="000000"/>
              <w:bottom w:val="single" w:sz="4" w:space="0" w:color="000000"/>
            </w:tcBorders>
            <w:shd w:val="clear" w:color="auto" w:fill="auto"/>
          </w:tcPr>
          <w:p w:rsidR="00A93487" w:rsidRPr="00BD1C28" w:rsidRDefault="00A93487" w:rsidP="00A93487">
            <w:pPr>
              <w:jc w:val="both"/>
            </w:pPr>
            <w:r w:rsidRPr="00BD1C28">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A93487" w:rsidRPr="00BD1C28" w:rsidRDefault="00A93487" w:rsidP="00A93487">
            <w:pPr>
              <w:jc w:val="both"/>
            </w:pPr>
            <w:r w:rsidRPr="00BD1C28">
              <w:t>4%</w:t>
            </w:r>
          </w:p>
        </w:tc>
      </w:tr>
      <w:tr w:rsidR="00124DDD" w:rsidRPr="00BD1C28" w:rsidTr="007F353A">
        <w:tc>
          <w:tcPr>
            <w:tcW w:w="1802" w:type="dxa"/>
            <w:tcBorders>
              <w:top w:val="single" w:sz="4" w:space="0" w:color="000000"/>
              <w:left w:val="single" w:sz="4" w:space="0" w:color="000000"/>
              <w:bottom w:val="single" w:sz="4" w:space="0" w:color="000000"/>
            </w:tcBorders>
            <w:shd w:val="clear" w:color="auto" w:fill="auto"/>
          </w:tcPr>
          <w:p w:rsidR="00124DDD" w:rsidRPr="00BD1C28" w:rsidRDefault="00124DDD" w:rsidP="00124DDD">
            <w:pPr>
              <w:jc w:val="both"/>
            </w:pPr>
            <w:r w:rsidRPr="00BD1C28">
              <w:t>2017-2018</w:t>
            </w:r>
          </w:p>
        </w:tc>
        <w:tc>
          <w:tcPr>
            <w:tcW w:w="1839" w:type="dxa"/>
            <w:tcBorders>
              <w:top w:val="single" w:sz="4" w:space="0" w:color="000000"/>
              <w:left w:val="single" w:sz="4" w:space="0" w:color="000000"/>
              <w:bottom w:val="single" w:sz="4" w:space="0" w:color="000000"/>
            </w:tcBorders>
            <w:shd w:val="clear" w:color="auto" w:fill="auto"/>
          </w:tcPr>
          <w:p w:rsidR="00124DDD" w:rsidRPr="00BD1C28" w:rsidRDefault="00124DDD" w:rsidP="00124DDD">
            <w:pPr>
              <w:jc w:val="both"/>
            </w:pPr>
            <w:r w:rsidRPr="00BD1C28">
              <w:t>53%</w:t>
            </w:r>
          </w:p>
        </w:tc>
        <w:tc>
          <w:tcPr>
            <w:tcW w:w="2058" w:type="dxa"/>
            <w:tcBorders>
              <w:top w:val="single" w:sz="4" w:space="0" w:color="000000"/>
              <w:left w:val="single" w:sz="4" w:space="0" w:color="000000"/>
              <w:bottom w:val="single" w:sz="4" w:space="0" w:color="000000"/>
            </w:tcBorders>
            <w:shd w:val="clear" w:color="auto" w:fill="auto"/>
          </w:tcPr>
          <w:p w:rsidR="00124DDD" w:rsidRPr="00BD1C28" w:rsidRDefault="00124DDD" w:rsidP="00124DDD">
            <w:pPr>
              <w:jc w:val="both"/>
            </w:pPr>
            <w:r w:rsidRPr="00BD1C28">
              <w:t>37%</w:t>
            </w:r>
          </w:p>
        </w:tc>
        <w:tc>
          <w:tcPr>
            <w:tcW w:w="1874" w:type="dxa"/>
            <w:tcBorders>
              <w:top w:val="single" w:sz="4" w:space="0" w:color="000000"/>
              <w:left w:val="single" w:sz="4" w:space="0" w:color="000000"/>
              <w:bottom w:val="single" w:sz="4" w:space="0" w:color="000000"/>
            </w:tcBorders>
            <w:shd w:val="clear" w:color="auto" w:fill="auto"/>
          </w:tcPr>
          <w:p w:rsidR="00124DDD" w:rsidRPr="00BD1C28" w:rsidRDefault="00124DDD" w:rsidP="00124DDD">
            <w:pPr>
              <w:jc w:val="both"/>
            </w:pPr>
            <w:r w:rsidRPr="00BD1C28">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24DDD" w:rsidRPr="00BD1C28" w:rsidRDefault="00124DDD" w:rsidP="00124DDD">
            <w:pPr>
              <w:jc w:val="both"/>
            </w:pPr>
            <w:r w:rsidRPr="00BD1C28">
              <w:t>4%</w:t>
            </w:r>
          </w:p>
        </w:tc>
      </w:tr>
      <w:tr w:rsidR="00D10060" w:rsidRPr="00BD1C28" w:rsidTr="007F353A">
        <w:tc>
          <w:tcPr>
            <w:tcW w:w="1802" w:type="dxa"/>
            <w:tcBorders>
              <w:top w:val="single" w:sz="4" w:space="0" w:color="000000"/>
              <w:left w:val="single" w:sz="4" w:space="0" w:color="000000"/>
              <w:bottom w:val="single" w:sz="4" w:space="0" w:color="000000"/>
            </w:tcBorders>
            <w:shd w:val="clear" w:color="auto" w:fill="auto"/>
          </w:tcPr>
          <w:p w:rsidR="00D10060" w:rsidRPr="00BD1C28" w:rsidRDefault="00D10060" w:rsidP="00D10060">
            <w:pPr>
              <w:jc w:val="both"/>
            </w:pPr>
            <w:r w:rsidRPr="00BD1C28">
              <w:t>2018-2019</w:t>
            </w:r>
          </w:p>
        </w:tc>
        <w:tc>
          <w:tcPr>
            <w:tcW w:w="1839" w:type="dxa"/>
            <w:tcBorders>
              <w:top w:val="single" w:sz="4" w:space="0" w:color="000000"/>
              <w:left w:val="single" w:sz="4" w:space="0" w:color="000000"/>
              <w:bottom w:val="single" w:sz="4" w:space="0" w:color="000000"/>
            </w:tcBorders>
            <w:shd w:val="clear" w:color="auto" w:fill="auto"/>
          </w:tcPr>
          <w:p w:rsidR="00D10060" w:rsidRPr="00BD1C28" w:rsidRDefault="00D10060" w:rsidP="00D10060">
            <w:pPr>
              <w:jc w:val="both"/>
            </w:pPr>
            <w:r w:rsidRPr="00BD1C28">
              <w:t>51%</w:t>
            </w:r>
          </w:p>
        </w:tc>
        <w:tc>
          <w:tcPr>
            <w:tcW w:w="2058" w:type="dxa"/>
            <w:tcBorders>
              <w:top w:val="single" w:sz="4" w:space="0" w:color="000000"/>
              <w:left w:val="single" w:sz="4" w:space="0" w:color="000000"/>
              <w:bottom w:val="single" w:sz="4" w:space="0" w:color="000000"/>
            </w:tcBorders>
            <w:shd w:val="clear" w:color="auto" w:fill="auto"/>
          </w:tcPr>
          <w:p w:rsidR="00D10060" w:rsidRPr="00BD1C28" w:rsidRDefault="00D10060" w:rsidP="00D10060">
            <w:pPr>
              <w:jc w:val="both"/>
            </w:pPr>
            <w:r w:rsidRPr="00BD1C28">
              <w:t>39%</w:t>
            </w:r>
          </w:p>
        </w:tc>
        <w:tc>
          <w:tcPr>
            <w:tcW w:w="1874" w:type="dxa"/>
            <w:tcBorders>
              <w:top w:val="single" w:sz="4" w:space="0" w:color="000000"/>
              <w:left w:val="single" w:sz="4" w:space="0" w:color="000000"/>
              <w:bottom w:val="single" w:sz="4" w:space="0" w:color="000000"/>
            </w:tcBorders>
            <w:shd w:val="clear" w:color="auto" w:fill="auto"/>
          </w:tcPr>
          <w:p w:rsidR="00D10060" w:rsidRPr="00BD1C28" w:rsidRDefault="00D10060" w:rsidP="00D10060">
            <w:pPr>
              <w:jc w:val="both"/>
            </w:pPr>
            <w:r w:rsidRPr="00BD1C28">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D10060" w:rsidRPr="00BD1C28" w:rsidRDefault="00D10060" w:rsidP="00D10060">
            <w:pPr>
              <w:jc w:val="both"/>
            </w:pPr>
            <w:r w:rsidRPr="00BD1C28">
              <w:t>4%</w:t>
            </w:r>
          </w:p>
        </w:tc>
      </w:tr>
      <w:tr w:rsidR="0014506A" w:rsidRPr="00BD1C28" w:rsidTr="007F353A">
        <w:tc>
          <w:tcPr>
            <w:tcW w:w="1802"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2019-2020</w:t>
            </w:r>
          </w:p>
        </w:tc>
        <w:tc>
          <w:tcPr>
            <w:tcW w:w="1839"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50%</w:t>
            </w:r>
          </w:p>
        </w:tc>
        <w:tc>
          <w:tcPr>
            <w:tcW w:w="2058"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40%</w:t>
            </w:r>
          </w:p>
        </w:tc>
        <w:tc>
          <w:tcPr>
            <w:tcW w:w="1874"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4506A" w:rsidRPr="00BD1C28" w:rsidRDefault="0014506A" w:rsidP="0014506A">
            <w:pPr>
              <w:jc w:val="both"/>
            </w:pPr>
            <w:r w:rsidRPr="00BD1C28">
              <w:t>4%</w:t>
            </w:r>
          </w:p>
        </w:tc>
      </w:tr>
      <w:tr w:rsidR="0014506A" w:rsidRPr="00BD1C28" w:rsidTr="007F353A">
        <w:tc>
          <w:tcPr>
            <w:tcW w:w="1802"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2020-2021</w:t>
            </w:r>
          </w:p>
        </w:tc>
        <w:tc>
          <w:tcPr>
            <w:tcW w:w="1839"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51%</w:t>
            </w:r>
          </w:p>
        </w:tc>
        <w:tc>
          <w:tcPr>
            <w:tcW w:w="2058"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39%</w:t>
            </w:r>
          </w:p>
        </w:tc>
        <w:tc>
          <w:tcPr>
            <w:tcW w:w="1874" w:type="dxa"/>
            <w:tcBorders>
              <w:top w:val="single" w:sz="4" w:space="0" w:color="000000"/>
              <w:left w:val="single" w:sz="4" w:space="0" w:color="000000"/>
              <w:bottom w:val="single" w:sz="4" w:space="0" w:color="000000"/>
            </w:tcBorders>
            <w:shd w:val="clear" w:color="auto" w:fill="auto"/>
          </w:tcPr>
          <w:p w:rsidR="0014506A" w:rsidRPr="00BD1C28" w:rsidRDefault="0014506A" w:rsidP="0014506A">
            <w:pPr>
              <w:jc w:val="both"/>
            </w:pPr>
            <w:r w:rsidRPr="00BD1C28">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4506A" w:rsidRPr="00BD1C28" w:rsidRDefault="0014506A" w:rsidP="0014506A">
            <w:pPr>
              <w:jc w:val="both"/>
            </w:pPr>
            <w:r w:rsidRPr="00BD1C28">
              <w:t>4%</w:t>
            </w:r>
          </w:p>
        </w:tc>
      </w:tr>
    </w:tbl>
    <w:p w:rsidR="009C4081" w:rsidRPr="00BD1C28" w:rsidRDefault="009C4081" w:rsidP="009C4081">
      <w:pPr>
        <w:jc w:val="both"/>
      </w:pPr>
    </w:p>
    <w:p w:rsidR="009C4081" w:rsidRPr="00BD1C28" w:rsidRDefault="009C4081" w:rsidP="009C4081">
      <w:pPr>
        <w:ind w:firstLine="708"/>
        <w:jc w:val="both"/>
      </w:pPr>
      <w:r w:rsidRPr="00BD1C28">
        <w:t xml:space="preserve">За последние три года наблюдается </w:t>
      </w:r>
      <w:r w:rsidR="00832837" w:rsidRPr="00BD1C28">
        <w:t>плавающая динамика числа</w:t>
      </w:r>
      <w:r w:rsidRPr="00BD1C28">
        <w:t xml:space="preserve"> учащихся школы, отнесенных к основной и </w:t>
      </w:r>
      <w:r w:rsidR="00832837" w:rsidRPr="00BD1C28">
        <w:t>подготовительной группам</w:t>
      </w:r>
      <w:r w:rsidRPr="00BD1C28">
        <w:t xml:space="preserve"> </w:t>
      </w:r>
      <w:r w:rsidR="000D07B9" w:rsidRPr="00BD1C28">
        <w:t>здоровья, и (</w:t>
      </w:r>
      <w:r w:rsidRPr="00BD1C28">
        <w:t xml:space="preserve">увеличение числа детей), отнесенных к специальным медицинским группам </w:t>
      </w:r>
      <w:r w:rsidR="000D07B9" w:rsidRPr="00BD1C28">
        <w:t>здоровья, которые</w:t>
      </w:r>
      <w:r w:rsidRPr="00BD1C28">
        <w:t xml:space="preserve"> должны находиться под постоянным наблюдением врачей. </w:t>
      </w:r>
    </w:p>
    <w:p w:rsidR="00D10060" w:rsidRPr="00BD1C28" w:rsidRDefault="00D10060" w:rsidP="00D10060">
      <w:pPr>
        <w:widowControl w:val="0"/>
        <w:autoSpaceDE w:val="0"/>
        <w:autoSpaceDN w:val="0"/>
        <w:adjustRightInd w:val="0"/>
        <w:ind w:firstLine="567"/>
        <w:jc w:val="both"/>
      </w:pPr>
      <w:r w:rsidRPr="00BD1C28">
        <w:t>Больше внимания необходимо уделить качественной организации сбалансированного горячего питания, медицинского обслуживания и спортивных занятий школьников.</w:t>
      </w:r>
    </w:p>
    <w:p w:rsidR="00D10060" w:rsidRPr="00BD1C28" w:rsidRDefault="00D10060" w:rsidP="00D10060">
      <w:pPr>
        <w:widowControl w:val="0"/>
        <w:autoSpaceDE w:val="0"/>
        <w:autoSpaceDN w:val="0"/>
        <w:adjustRightInd w:val="0"/>
        <w:ind w:firstLine="567"/>
        <w:jc w:val="both"/>
      </w:pPr>
      <w:r w:rsidRPr="00BD1C28">
        <w:t xml:space="preserve">В школе работает медицинский кабинет, организовано горячее питание, ведется целенаправленная работа по </w:t>
      </w:r>
      <w:proofErr w:type="gramStart"/>
      <w:r w:rsidRPr="00BD1C28">
        <w:t>поддержанию  чистоты</w:t>
      </w:r>
      <w:proofErr w:type="gramEnd"/>
      <w:r w:rsidRPr="00BD1C28">
        <w:t xml:space="preserve"> и порядка в школе и на пришкольной территории, осуществляется режим проветривания и физкультминутки на уроках.</w:t>
      </w:r>
    </w:p>
    <w:p w:rsidR="00D10060" w:rsidRPr="00BD1C28" w:rsidRDefault="00D10060" w:rsidP="00D10060">
      <w:pPr>
        <w:widowControl w:val="0"/>
        <w:autoSpaceDE w:val="0"/>
        <w:autoSpaceDN w:val="0"/>
        <w:adjustRightInd w:val="0"/>
        <w:ind w:firstLine="567"/>
        <w:jc w:val="both"/>
        <w:rPr>
          <w:color w:val="FF00FF"/>
        </w:rPr>
      </w:pPr>
      <w:r w:rsidRPr="00BD1C28">
        <w:t>В работе по здоровьесбережению следует отметить следующие недостатки: недостаточно внимания к двигательной активности учащихся старших классов, нарастающий со</w:t>
      </w:r>
      <w:r w:rsidR="00FF430F" w:rsidRPr="00BD1C28">
        <w:t>циально-психологический стресс.</w:t>
      </w:r>
      <w:r w:rsidRPr="00BD1C28">
        <w:t xml:space="preserve"> </w:t>
      </w:r>
    </w:p>
    <w:p w:rsidR="00D10060" w:rsidRPr="00BD1C28" w:rsidRDefault="00D10060" w:rsidP="009C4081">
      <w:pPr>
        <w:ind w:firstLine="708"/>
        <w:jc w:val="both"/>
      </w:pPr>
    </w:p>
    <w:p w:rsidR="009C4081" w:rsidRPr="00BD1C28" w:rsidRDefault="009C4081" w:rsidP="009C4081">
      <w:pPr>
        <w:jc w:val="both"/>
      </w:pPr>
    </w:p>
    <w:p w:rsidR="009C4081" w:rsidRPr="00BD1C28" w:rsidRDefault="009C4081" w:rsidP="009C4081">
      <w:pPr>
        <w:spacing w:before="79" w:after="99"/>
        <w:jc w:val="both"/>
      </w:pPr>
      <w:r w:rsidRPr="00BD1C28">
        <w:rPr>
          <w:b/>
          <w:bCs/>
          <w:i/>
        </w:rPr>
        <w:t>1. 13.   Организация дополнительного образования</w:t>
      </w:r>
    </w:p>
    <w:p w:rsidR="009C4081" w:rsidRPr="00BD1C28" w:rsidRDefault="009C4081" w:rsidP="009C4081">
      <w:pPr>
        <w:ind w:right="-300" w:firstLine="400"/>
        <w:jc w:val="both"/>
      </w:pPr>
      <w:r w:rsidRPr="00BD1C28">
        <w:t xml:space="preserve">Особое внимание педагогический коллектив школы уделяет занятиям детей во внеурочное время. Содержательный досуг, участие воспитанников в самоуправлении, расширение знаний по предметам позволяет </w:t>
      </w:r>
      <w:r w:rsidR="000D07B9" w:rsidRPr="00BD1C28">
        <w:t>педагогам выявить</w:t>
      </w:r>
      <w:r w:rsidRPr="00BD1C28">
        <w:t xml:space="preserve"> у детей возможности и интересы, помочь ребенку их реализовать. При организации данного направления работы школа опирается на следующие приоритетные принципы: </w:t>
      </w:r>
    </w:p>
    <w:p w:rsidR="009C4081" w:rsidRPr="00BD1C28" w:rsidRDefault="009C4081" w:rsidP="007B7B49">
      <w:pPr>
        <w:numPr>
          <w:ilvl w:val="0"/>
          <w:numId w:val="15"/>
        </w:numPr>
        <w:ind w:left="0" w:right="-300" w:firstLine="0"/>
        <w:jc w:val="both"/>
      </w:pPr>
      <w:r w:rsidRPr="00BD1C28">
        <w:t>Свободный выбор ребенком видов и сфер деятельности;</w:t>
      </w:r>
    </w:p>
    <w:p w:rsidR="009C4081" w:rsidRPr="00BD1C28" w:rsidRDefault="009C4081" w:rsidP="007B7B49">
      <w:pPr>
        <w:numPr>
          <w:ilvl w:val="0"/>
          <w:numId w:val="15"/>
        </w:numPr>
        <w:ind w:left="0" w:right="-300" w:firstLine="0"/>
        <w:jc w:val="both"/>
      </w:pPr>
      <w:r w:rsidRPr="00BD1C28">
        <w:t>Ориентация на личностные интересы, потребности, способности ребенка;</w:t>
      </w:r>
    </w:p>
    <w:p w:rsidR="009C4081" w:rsidRPr="00BD1C28" w:rsidRDefault="009C4081" w:rsidP="007B7B49">
      <w:pPr>
        <w:numPr>
          <w:ilvl w:val="0"/>
          <w:numId w:val="15"/>
        </w:numPr>
        <w:ind w:left="0" w:right="-300" w:firstLine="0"/>
        <w:jc w:val="both"/>
      </w:pPr>
      <w:r w:rsidRPr="00BD1C28">
        <w:t>Возможность свободного самоопределения и самореализация ребенка;</w:t>
      </w:r>
    </w:p>
    <w:p w:rsidR="009C4081" w:rsidRPr="00BD1C28" w:rsidRDefault="009C4081" w:rsidP="007B7B49">
      <w:pPr>
        <w:numPr>
          <w:ilvl w:val="0"/>
          <w:numId w:val="15"/>
        </w:numPr>
        <w:ind w:left="0" w:firstLine="0"/>
        <w:jc w:val="both"/>
      </w:pPr>
      <w:r w:rsidRPr="00BD1C28">
        <w:t>Единство обучения, воспитания и развития;</w:t>
      </w:r>
    </w:p>
    <w:p w:rsidR="009C4081" w:rsidRPr="00BD1C28" w:rsidRDefault="009C4081" w:rsidP="007B7B49">
      <w:pPr>
        <w:numPr>
          <w:ilvl w:val="0"/>
          <w:numId w:val="15"/>
        </w:numPr>
        <w:ind w:left="0" w:firstLine="0"/>
        <w:jc w:val="both"/>
      </w:pPr>
      <w:r w:rsidRPr="00BD1C28">
        <w:t>Практико–деятельностная основа образовательного процесса.</w:t>
      </w:r>
    </w:p>
    <w:p w:rsidR="009C4081" w:rsidRPr="00BD1C28" w:rsidRDefault="009C4081" w:rsidP="009C4081">
      <w:pPr>
        <w:ind w:firstLine="400"/>
        <w:jc w:val="both"/>
      </w:pPr>
      <w:r w:rsidRPr="00BD1C28">
        <w:t xml:space="preserve">С целью удовлетворения разносторонних потребностей, обучающихся и их родителей в получении бесплатного дополнительного образования школа ежегодно заключает договоры о социальном партнерстве с УДО города. </w:t>
      </w:r>
    </w:p>
    <w:p w:rsidR="009C4081" w:rsidRPr="00BD1C28" w:rsidRDefault="009C4081" w:rsidP="009C4081">
      <w:pPr>
        <w:ind w:firstLine="400"/>
        <w:jc w:val="both"/>
      </w:pPr>
      <w:r w:rsidRPr="00BD1C28">
        <w:t xml:space="preserve">Охват внеурочной </w:t>
      </w:r>
      <w:r w:rsidR="00D04BF8" w:rsidRPr="00BD1C28">
        <w:t>и кружковой</w:t>
      </w:r>
      <w:r w:rsidRPr="00BD1C28">
        <w:t xml:space="preserve"> деятельностью обучающихся школы составляет 100%, так как многие дети посещают несколько кружков, действующих как на базе школы, так и на базе УДО, посещение курсов внеурочной деятельности по всем направлениям согласно требованиям ФГОС.  </w:t>
      </w:r>
    </w:p>
    <w:p w:rsidR="009C4081" w:rsidRPr="00BD1C28" w:rsidRDefault="009C4081" w:rsidP="009C4081">
      <w:pPr>
        <w:jc w:val="both"/>
      </w:pPr>
    </w:p>
    <w:p w:rsidR="009C4081" w:rsidRPr="00BD1C28" w:rsidRDefault="009C4081" w:rsidP="009C4081">
      <w:pPr>
        <w:ind w:firstLine="400"/>
        <w:jc w:val="both"/>
      </w:pPr>
      <w:r w:rsidRPr="00BD1C28">
        <w:t xml:space="preserve">Группы дополнительного образования, открытые на базе школы от УДО города, </w:t>
      </w:r>
      <w:r w:rsidR="009632CF" w:rsidRPr="00BD1C28">
        <w:t>отражают приоритетные</w:t>
      </w:r>
      <w:r w:rsidRPr="00BD1C28">
        <w:t xml:space="preserve"> </w:t>
      </w:r>
      <w:r w:rsidR="009632CF" w:rsidRPr="00BD1C28">
        <w:t>направления воспитательной</w:t>
      </w:r>
      <w:r w:rsidRPr="00BD1C28">
        <w:t xml:space="preserve"> работы школы:</w:t>
      </w:r>
    </w:p>
    <w:p w:rsidR="009C4081" w:rsidRPr="00BD1C28" w:rsidRDefault="00D04BF8" w:rsidP="007B7B49">
      <w:pPr>
        <w:numPr>
          <w:ilvl w:val="0"/>
          <w:numId w:val="26"/>
        </w:numPr>
        <w:jc w:val="both"/>
      </w:pPr>
      <w:r w:rsidRPr="00BD1C28">
        <w:t>спортивное,</w:t>
      </w:r>
    </w:p>
    <w:p w:rsidR="00D04BF8" w:rsidRPr="00BD1C28" w:rsidRDefault="00D04BF8" w:rsidP="007B7B49">
      <w:pPr>
        <w:numPr>
          <w:ilvl w:val="0"/>
          <w:numId w:val="26"/>
        </w:numPr>
        <w:jc w:val="both"/>
      </w:pPr>
      <w:r w:rsidRPr="00BD1C28">
        <w:t>интеллектуальное,</w:t>
      </w:r>
    </w:p>
    <w:p w:rsidR="009C4081" w:rsidRPr="00BD1C28" w:rsidRDefault="00D04BF8" w:rsidP="007B7B49">
      <w:pPr>
        <w:numPr>
          <w:ilvl w:val="0"/>
          <w:numId w:val="26"/>
        </w:numPr>
        <w:jc w:val="both"/>
      </w:pPr>
      <w:r w:rsidRPr="00BD1C28">
        <w:t>художественно-эстетическое</w:t>
      </w:r>
      <w:r w:rsidR="009C4081" w:rsidRPr="00BD1C28">
        <w:t>.</w:t>
      </w:r>
    </w:p>
    <w:p w:rsidR="009C4081" w:rsidRPr="00BD1C28" w:rsidRDefault="009C4081" w:rsidP="009C4081">
      <w:pPr>
        <w:ind w:firstLine="708"/>
        <w:jc w:val="both"/>
      </w:pPr>
      <w:r w:rsidRPr="00BD1C28">
        <w:t xml:space="preserve">Они сформированы как возрастные, </w:t>
      </w:r>
      <w:r w:rsidR="009632CF" w:rsidRPr="00BD1C28">
        <w:t>так для</w:t>
      </w:r>
      <w:r w:rsidRPr="00BD1C28">
        <w:t xml:space="preserve"> учащихся разных возрастных групп. </w:t>
      </w:r>
      <w:r w:rsidRPr="00BD1C28">
        <w:rPr>
          <w:bCs/>
        </w:rPr>
        <w:t>Двухсменный режим работы школы и отсутствие свободных помещений не позволяют школе увеличить и разнообразить де</w:t>
      </w:r>
      <w:r w:rsidR="00D04BF8" w:rsidRPr="00BD1C28">
        <w:rPr>
          <w:bCs/>
        </w:rPr>
        <w:t>ятельность в школе дополнительного образования</w:t>
      </w:r>
      <w:r w:rsidRPr="00BD1C28">
        <w:rPr>
          <w:bCs/>
        </w:rPr>
        <w:t xml:space="preserve">.  Но, </w:t>
      </w:r>
      <w:r w:rsidR="006F43D2" w:rsidRPr="00BD1C28">
        <w:rPr>
          <w:bCs/>
        </w:rPr>
        <w:t>несмотря</w:t>
      </w:r>
      <w:r w:rsidRPr="00BD1C28">
        <w:rPr>
          <w:bCs/>
        </w:rPr>
        <w:t xml:space="preserve"> на это, количество групп дополнительного образования, открываемых в школе, достаточно стабильное </w:t>
      </w:r>
      <w:r w:rsidR="006F43D2" w:rsidRPr="00BD1C28">
        <w:rPr>
          <w:bCs/>
        </w:rPr>
        <w:t>и их</w:t>
      </w:r>
      <w:r w:rsidRPr="00BD1C28">
        <w:rPr>
          <w:bCs/>
        </w:rPr>
        <w:t xml:space="preserve"> направленность соответствует запросам обучающихся, их родителей и воспитательной политике школы.</w:t>
      </w:r>
    </w:p>
    <w:p w:rsidR="009C4081" w:rsidRPr="00BD1C28" w:rsidRDefault="00D04BF8" w:rsidP="009C4081">
      <w:pPr>
        <w:ind w:firstLine="400"/>
        <w:jc w:val="both"/>
      </w:pPr>
      <w:r w:rsidRPr="00BD1C28">
        <w:t>Кроме этих форм дополнительного образования,</w:t>
      </w:r>
      <w:r w:rsidR="009632CF" w:rsidRPr="00BD1C28">
        <w:t xml:space="preserve"> в</w:t>
      </w:r>
      <w:r w:rsidR="009C4081" w:rsidRPr="00BD1C28">
        <w:t xml:space="preserve"> школе</w:t>
      </w:r>
      <w:r w:rsidR="00F45D04" w:rsidRPr="00BD1C28">
        <w:t xml:space="preserve"> функционируют предметные клубы</w:t>
      </w:r>
      <w:r w:rsidR="009C4081" w:rsidRPr="00BD1C28">
        <w:t>, факультативные занятия, элективные курсы, спортивные секции, д</w:t>
      </w:r>
      <w:r w:rsidRPr="00BD1C28">
        <w:t>етское общественное объединение «Респуб</w:t>
      </w:r>
      <w:r w:rsidR="00F45D04" w:rsidRPr="00BD1C28">
        <w:t>лика «ШКИД», волонтерский отряд «Альтруист», отряд «Юнармия».</w:t>
      </w:r>
    </w:p>
    <w:p w:rsidR="00D04BF8" w:rsidRPr="00BD1C28" w:rsidRDefault="00D04BF8" w:rsidP="00D04BF8">
      <w:pPr>
        <w:ind w:right="-300" w:firstLine="400"/>
        <w:jc w:val="both"/>
      </w:pPr>
      <w:r w:rsidRPr="00BD1C28">
        <w:tab/>
        <w:t xml:space="preserve">Обучающиеся школы являются постоянными участниками городских, областных и Всероссийских мероприятий и акций. </w:t>
      </w:r>
    </w:p>
    <w:p w:rsidR="00C36F6B" w:rsidRPr="00BD1C28" w:rsidRDefault="00C36F6B" w:rsidP="00C36F6B">
      <w:pPr>
        <w:jc w:val="both"/>
      </w:pPr>
    </w:p>
    <w:p w:rsidR="001F0251" w:rsidRPr="00BD1C28" w:rsidRDefault="001F0251" w:rsidP="009C4081">
      <w:pPr>
        <w:jc w:val="both"/>
      </w:pPr>
    </w:p>
    <w:p w:rsidR="00415D3D" w:rsidRPr="00BD1C28" w:rsidRDefault="00415D3D" w:rsidP="00E9695E">
      <w:pPr>
        <w:spacing w:before="79" w:after="99"/>
        <w:ind w:firstLine="400"/>
        <w:jc w:val="both"/>
        <w:rPr>
          <w:i/>
        </w:rPr>
      </w:pPr>
      <w:r w:rsidRPr="00BD1C28">
        <w:rPr>
          <w:b/>
          <w:bCs/>
          <w:i/>
        </w:rPr>
        <w:t>1.14.  Анализ целей, задач, ожидаемых и полученных результатов деятельности за отчетный период</w:t>
      </w:r>
    </w:p>
    <w:p w:rsidR="009E1EB3" w:rsidRPr="00BD1C28" w:rsidRDefault="006F43D2" w:rsidP="009E1EB3">
      <w:pPr>
        <w:spacing w:before="79" w:after="99"/>
        <w:jc w:val="both"/>
      </w:pPr>
      <w:r w:rsidRPr="00BD1C28">
        <w:rPr>
          <w:i/>
        </w:rPr>
        <w:t>Стратегическая цель</w:t>
      </w:r>
      <w:r w:rsidR="009E1EB3" w:rsidRPr="00BD1C28">
        <w:rPr>
          <w:i/>
        </w:rPr>
        <w:t>, т.е. миссия школы:</w:t>
      </w:r>
    </w:p>
    <w:p w:rsidR="009E1EB3" w:rsidRPr="00BD1C28" w:rsidRDefault="009E1EB3" w:rsidP="009E1EB3">
      <w:pPr>
        <w:ind w:right="278"/>
        <w:jc w:val="both"/>
      </w:pPr>
      <w:r w:rsidRPr="00BD1C28">
        <w:t>-</w:t>
      </w:r>
      <w:r w:rsidRPr="00BD1C28">
        <w:rPr>
          <w:b/>
        </w:rPr>
        <w:t>обеспечение самореализации учащихся в различных видах учебной и социальной деятельности; адаптация учащихся в современном обществе на основе активной жизненной позиции</w:t>
      </w:r>
      <w:r w:rsidRPr="00BD1C28">
        <w:rPr>
          <w:b/>
          <w:spacing w:val="1"/>
        </w:rPr>
        <w:t>.</w:t>
      </w:r>
    </w:p>
    <w:p w:rsidR="009E1EB3" w:rsidRPr="00BD1C28" w:rsidRDefault="009E1EB3" w:rsidP="009E1EB3">
      <w:pPr>
        <w:jc w:val="both"/>
      </w:pPr>
    </w:p>
    <w:p w:rsidR="009E1EB3" w:rsidRPr="00BD1C28" w:rsidRDefault="009E1EB3" w:rsidP="009E1EB3">
      <w:pPr>
        <w:jc w:val="both"/>
        <w:rPr>
          <w:bCs/>
        </w:rPr>
      </w:pPr>
      <w:r w:rsidRPr="00BD1C28">
        <w:t>Можно констатирова</w:t>
      </w:r>
      <w:r w:rsidR="008A2124" w:rsidRPr="00BD1C28">
        <w:t xml:space="preserve">ть, что по </w:t>
      </w:r>
      <w:r w:rsidR="00433829" w:rsidRPr="00BD1C28">
        <w:t>итогам работы</w:t>
      </w:r>
      <w:r w:rsidR="0014506A" w:rsidRPr="00BD1C28">
        <w:t xml:space="preserve"> в 2020-2021</w:t>
      </w:r>
      <w:r w:rsidR="008A2124" w:rsidRPr="00BD1C28">
        <w:t xml:space="preserve"> учебном году МОУ С</w:t>
      </w:r>
      <w:r w:rsidRPr="00BD1C28">
        <w:t xml:space="preserve">Ш № </w:t>
      </w:r>
      <w:r w:rsidR="00433829" w:rsidRPr="00BD1C28">
        <w:t>1 является</w:t>
      </w:r>
      <w:r w:rsidRPr="00BD1C28">
        <w:t xml:space="preserve"> эффективно работающим образовательным учреждением, результаты работы которого соответствуют требованиям государства. Об этом свидетельствуют данные:</w:t>
      </w:r>
    </w:p>
    <w:p w:rsidR="009E1EB3" w:rsidRPr="00BD1C28" w:rsidRDefault="009E1EB3" w:rsidP="007B7B49">
      <w:pPr>
        <w:numPr>
          <w:ilvl w:val="0"/>
          <w:numId w:val="11"/>
        </w:numPr>
        <w:tabs>
          <w:tab w:val="left" w:pos="0"/>
        </w:tabs>
        <w:spacing w:after="200" w:line="240" w:lineRule="exact"/>
        <w:ind w:left="360"/>
        <w:jc w:val="both"/>
        <w:rPr>
          <w:bCs/>
        </w:rPr>
      </w:pPr>
      <w:r w:rsidRPr="00BD1C28">
        <w:rPr>
          <w:bCs/>
        </w:rPr>
        <w:t>Результаты ЕГЭ и ГИА</w:t>
      </w:r>
      <w:r w:rsidR="003228E2" w:rsidRPr="00BD1C28">
        <w:rPr>
          <w:bCs/>
        </w:rPr>
        <w:t>-9</w:t>
      </w:r>
      <w:r w:rsidRPr="00BD1C28">
        <w:rPr>
          <w:bCs/>
        </w:rPr>
        <w:t xml:space="preserve"> по математике за последние 3 года </w:t>
      </w:r>
      <w:r w:rsidR="00EC002A" w:rsidRPr="00BD1C28">
        <w:rPr>
          <w:bCs/>
        </w:rPr>
        <w:t xml:space="preserve">стабильные, </w:t>
      </w:r>
      <w:r w:rsidR="003228E2" w:rsidRPr="00BD1C28">
        <w:rPr>
          <w:bCs/>
        </w:rPr>
        <w:t xml:space="preserve">на уровне или </w:t>
      </w:r>
      <w:r w:rsidRPr="00BD1C28">
        <w:rPr>
          <w:bCs/>
        </w:rPr>
        <w:t>выше, чем по городу и области.</w:t>
      </w:r>
    </w:p>
    <w:p w:rsidR="009E1EB3" w:rsidRPr="00BD1C28" w:rsidRDefault="009E1EB3" w:rsidP="007B7B49">
      <w:pPr>
        <w:numPr>
          <w:ilvl w:val="0"/>
          <w:numId w:val="11"/>
        </w:numPr>
        <w:tabs>
          <w:tab w:val="left" w:pos="0"/>
        </w:tabs>
        <w:ind w:left="360"/>
        <w:jc w:val="both"/>
      </w:pPr>
      <w:r w:rsidRPr="00BD1C28">
        <w:t>Процент выпускников, которые получили за ЕГЭ по математике</w:t>
      </w:r>
      <w:r w:rsidR="003228E2" w:rsidRPr="00BD1C28">
        <w:t xml:space="preserve"> базового уровня</w:t>
      </w:r>
      <w:r w:rsidRPr="00BD1C28">
        <w:t>,</w:t>
      </w:r>
      <w:r w:rsidR="00C91224" w:rsidRPr="00BD1C28">
        <w:t xml:space="preserve"> математике профильного </w:t>
      </w:r>
      <w:proofErr w:type="gramStart"/>
      <w:r w:rsidR="00C91224" w:rsidRPr="00BD1C28">
        <w:t xml:space="preserve">уровня, </w:t>
      </w:r>
      <w:r w:rsidRPr="00BD1C28">
        <w:t xml:space="preserve"> русскому</w:t>
      </w:r>
      <w:proofErr w:type="gramEnd"/>
      <w:r w:rsidRPr="00BD1C28">
        <w:t xml:space="preserve"> языку положительные </w:t>
      </w:r>
      <w:r w:rsidR="00C91224" w:rsidRPr="00BD1C28">
        <w:t>результаты</w:t>
      </w:r>
      <w:r w:rsidRPr="00BD1C28">
        <w:t xml:space="preserve"> – 100%</w:t>
      </w:r>
    </w:p>
    <w:p w:rsidR="009E1EB3" w:rsidRPr="00BD1C28" w:rsidRDefault="009E1EB3" w:rsidP="007B7B49">
      <w:pPr>
        <w:numPr>
          <w:ilvl w:val="0"/>
          <w:numId w:val="11"/>
        </w:numPr>
        <w:tabs>
          <w:tab w:val="left" w:pos="0"/>
        </w:tabs>
        <w:ind w:left="360"/>
        <w:jc w:val="both"/>
      </w:pPr>
      <w:r w:rsidRPr="00BD1C28">
        <w:t>100% выпускников</w:t>
      </w:r>
      <w:r w:rsidR="007B3A15" w:rsidRPr="00BD1C28">
        <w:t xml:space="preserve">, проходивших </w:t>
      </w:r>
      <w:r w:rsidR="00433829" w:rsidRPr="00BD1C28">
        <w:t>ГИА, получили</w:t>
      </w:r>
      <w:r w:rsidRPr="00BD1C28">
        <w:t xml:space="preserve"> аттестат о получении среднего общего образования</w:t>
      </w:r>
    </w:p>
    <w:p w:rsidR="009E1EB3" w:rsidRPr="00BD1C28" w:rsidRDefault="009E1EB3" w:rsidP="007B7B49">
      <w:pPr>
        <w:numPr>
          <w:ilvl w:val="0"/>
          <w:numId w:val="11"/>
        </w:numPr>
        <w:tabs>
          <w:tab w:val="left" w:pos="0"/>
        </w:tabs>
        <w:ind w:left="360"/>
        <w:jc w:val="both"/>
      </w:pPr>
      <w:r w:rsidRPr="00BD1C28">
        <w:t xml:space="preserve">внутришкольный мониторинг </w:t>
      </w:r>
      <w:r w:rsidR="00433829" w:rsidRPr="00BD1C28">
        <w:t>образовательных результатов,</w:t>
      </w:r>
      <w:r w:rsidRPr="00BD1C28">
        <w:t xml:space="preserve"> обучающихся свидетельствует об устойчивом улучшении результатов обученности по многим предметам на всех ступенях обучения в течение последних 3 лет.</w:t>
      </w:r>
    </w:p>
    <w:p w:rsidR="00415D3D" w:rsidRPr="00BD1C28" w:rsidRDefault="00415D3D" w:rsidP="007B7B49">
      <w:pPr>
        <w:numPr>
          <w:ilvl w:val="0"/>
          <w:numId w:val="11"/>
        </w:numPr>
        <w:tabs>
          <w:tab w:val="num" w:pos="284"/>
        </w:tabs>
        <w:ind w:left="284" w:hanging="284"/>
        <w:jc w:val="both"/>
        <w:rPr>
          <w:sz w:val="22"/>
          <w:szCs w:val="22"/>
        </w:rPr>
      </w:pPr>
      <w:r w:rsidRPr="00BD1C28">
        <w:t xml:space="preserve">Эффективное взаимодействие Административного Совета школы с учреждениями и органами городской системы профилактики однозначно способствовало снижению роста правонарушений обучающимися и повышению ответственности родителей (лиц их заменяющих) за воспитание и обучение </w:t>
      </w:r>
      <w:r w:rsidR="00433829" w:rsidRPr="00BD1C28">
        <w:t>своих детей</w:t>
      </w:r>
      <w:r w:rsidRPr="00BD1C28">
        <w:t xml:space="preserve">. </w:t>
      </w:r>
    </w:p>
    <w:p w:rsidR="00415D3D" w:rsidRPr="00BD1C28" w:rsidRDefault="00415D3D" w:rsidP="007B7B49">
      <w:pPr>
        <w:numPr>
          <w:ilvl w:val="0"/>
          <w:numId w:val="11"/>
        </w:numPr>
        <w:tabs>
          <w:tab w:val="num" w:pos="284"/>
        </w:tabs>
        <w:ind w:left="284" w:hanging="284"/>
      </w:pPr>
      <w:r w:rsidRPr="00BD1C28">
        <w:t xml:space="preserve">Нет роста </w:t>
      </w:r>
      <w:r w:rsidR="00433829" w:rsidRPr="00BD1C28">
        <w:t>правонарушений обучающимися</w:t>
      </w:r>
      <w:r w:rsidRPr="00BD1C28">
        <w:t xml:space="preserve"> школы</w:t>
      </w:r>
    </w:p>
    <w:p w:rsidR="00415D3D" w:rsidRPr="00BD1C28" w:rsidRDefault="00415D3D" w:rsidP="007B7B49">
      <w:pPr>
        <w:numPr>
          <w:ilvl w:val="0"/>
          <w:numId w:val="11"/>
        </w:numPr>
        <w:tabs>
          <w:tab w:val="num" w:pos="284"/>
        </w:tabs>
        <w:ind w:left="284" w:hanging="284"/>
      </w:pPr>
      <w:r w:rsidRPr="00BD1C28">
        <w:t>Нет случаев повторных правонарушений</w:t>
      </w:r>
    </w:p>
    <w:p w:rsidR="00415D3D" w:rsidRPr="00BD1C28" w:rsidRDefault="00415D3D" w:rsidP="007B7B49">
      <w:pPr>
        <w:numPr>
          <w:ilvl w:val="0"/>
          <w:numId w:val="11"/>
        </w:numPr>
        <w:tabs>
          <w:tab w:val="num" w:pos="284"/>
        </w:tabs>
        <w:ind w:left="284" w:hanging="284"/>
      </w:pPr>
      <w:r w:rsidRPr="00BD1C28">
        <w:t>Нет отсева обучающихся из школы</w:t>
      </w:r>
      <w:r w:rsidR="0080700A" w:rsidRPr="00BD1C28">
        <w:t xml:space="preserve"> (преобладает естественное прибытие-убытие).</w:t>
      </w:r>
    </w:p>
    <w:p w:rsidR="00415D3D" w:rsidRPr="00BD1C28" w:rsidRDefault="00415D3D" w:rsidP="007B7B49">
      <w:pPr>
        <w:numPr>
          <w:ilvl w:val="0"/>
          <w:numId w:val="11"/>
        </w:numPr>
        <w:tabs>
          <w:tab w:val="num" w:pos="284"/>
        </w:tabs>
        <w:ind w:left="284" w:hanging="284"/>
      </w:pPr>
      <w:r w:rsidRPr="00BD1C28">
        <w:t xml:space="preserve">Нет </w:t>
      </w:r>
      <w:r w:rsidR="00433829" w:rsidRPr="00BD1C28">
        <w:t>случаев участия,</w:t>
      </w:r>
      <w:r w:rsidRPr="00BD1C28">
        <w:t xml:space="preserve"> обучающихся в </w:t>
      </w:r>
      <w:r w:rsidR="00433829" w:rsidRPr="00BD1C28">
        <w:t>несанкционированных акциях</w:t>
      </w:r>
      <w:r w:rsidRPr="00BD1C28">
        <w:t xml:space="preserve"> неформальных молодёжных объединений;</w:t>
      </w:r>
    </w:p>
    <w:p w:rsidR="00415D3D" w:rsidRPr="00BD1C28" w:rsidRDefault="00415D3D" w:rsidP="007B7B49">
      <w:pPr>
        <w:numPr>
          <w:ilvl w:val="0"/>
          <w:numId w:val="11"/>
        </w:numPr>
        <w:tabs>
          <w:tab w:val="num" w:pos="284"/>
        </w:tabs>
        <w:ind w:left="284" w:hanging="284"/>
      </w:pPr>
      <w:r w:rsidRPr="00BD1C28">
        <w:t xml:space="preserve">Наблюдается плавающая </w:t>
      </w:r>
      <w:r w:rsidR="00433829" w:rsidRPr="00BD1C28">
        <w:t>динамика нарушений</w:t>
      </w:r>
      <w:r w:rsidR="008A2124" w:rsidRPr="00BD1C28">
        <w:t xml:space="preserve"> ППД за последние 3 года</w:t>
      </w:r>
    </w:p>
    <w:p w:rsidR="00415D3D" w:rsidRPr="00BD1C28" w:rsidRDefault="00415D3D" w:rsidP="007B7B49">
      <w:pPr>
        <w:numPr>
          <w:ilvl w:val="0"/>
          <w:numId w:val="11"/>
        </w:numPr>
        <w:tabs>
          <w:tab w:val="left" w:pos="0"/>
          <w:tab w:val="num" w:pos="284"/>
        </w:tabs>
        <w:ind w:left="284" w:hanging="284"/>
        <w:jc w:val="both"/>
      </w:pPr>
      <w:r w:rsidRPr="00BD1C28">
        <w:t xml:space="preserve">Систематически повышаются воспитательные компетентности педагогов и родителей </w:t>
      </w:r>
    </w:p>
    <w:p w:rsidR="00415D3D" w:rsidRPr="00BD1C28" w:rsidRDefault="00415D3D" w:rsidP="007B7B49">
      <w:pPr>
        <w:numPr>
          <w:ilvl w:val="0"/>
          <w:numId w:val="11"/>
        </w:numPr>
        <w:tabs>
          <w:tab w:val="left" w:pos="0"/>
          <w:tab w:val="num" w:pos="284"/>
        </w:tabs>
        <w:ind w:left="284" w:hanging="284"/>
        <w:jc w:val="both"/>
      </w:pPr>
      <w:r w:rsidRPr="00BD1C28">
        <w:t xml:space="preserve">Родители учащихся приветствуют и поддерживают начинания школы, дети оценивают свое пребывание </w:t>
      </w:r>
      <w:r w:rsidR="00433829" w:rsidRPr="00BD1C28">
        <w:t>в школе</w:t>
      </w:r>
      <w:r w:rsidRPr="00BD1C28">
        <w:t>,</w:t>
      </w:r>
      <w:r w:rsidR="00C31416" w:rsidRPr="00BD1C28">
        <w:t xml:space="preserve"> как успешное и </w:t>
      </w:r>
      <w:r w:rsidR="00433829" w:rsidRPr="00BD1C28">
        <w:t>комфортное.</w:t>
      </w:r>
      <w:r w:rsidRPr="00BD1C28">
        <w:t xml:space="preserve"> </w:t>
      </w:r>
    </w:p>
    <w:p w:rsidR="009C5F33" w:rsidRPr="00BD1C28" w:rsidRDefault="009C5F33" w:rsidP="007B7B49">
      <w:pPr>
        <w:numPr>
          <w:ilvl w:val="0"/>
          <w:numId w:val="11"/>
        </w:numPr>
        <w:tabs>
          <w:tab w:val="left" w:pos="0"/>
          <w:tab w:val="num" w:pos="284"/>
        </w:tabs>
        <w:ind w:left="284" w:hanging="284"/>
        <w:jc w:val="both"/>
      </w:pPr>
      <w:r w:rsidRPr="00BD1C28">
        <w:t>Утверждена «Рабочая программа воспитания».</w:t>
      </w:r>
    </w:p>
    <w:p w:rsidR="0022747A" w:rsidRPr="00BD1C28" w:rsidRDefault="0022747A" w:rsidP="007B7B49">
      <w:pPr>
        <w:numPr>
          <w:ilvl w:val="0"/>
          <w:numId w:val="11"/>
        </w:numPr>
        <w:tabs>
          <w:tab w:val="left" w:pos="0"/>
          <w:tab w:val="num" w:pos="284"/>
        </w:tabs>
        <w:ind w:left="284" w:hanging="284"/>
        <w:jc w:val="both"/>
      </w:pPr>
      <w:r w:rsidRPr="00BD1C28">
        <w:t>За прошедший год поступило:</w:t>
      </w:r>
    </w:p>
    <w:p w:rsidR="005871E5" w:rsidRPr="00BD1C28" w:rsidRDefault="0022747A" w:rsidP="0022747A">
      <w:pPr>
        <w:tabs>
          <w:tab w:val="left" w:pos="0"/>
        </w:tabs>
        <w:ind w:left="284"/>
        <w:jc w:val="both"/>
      </w:pPr>
      <w:r w:rsidRPr="00BD1C28">
        <w:t xml:space="preserve">- Департамент </w:t>
      </w:r>
      <w:r w:rsidR="005871E5" w:rsidRPr="00BD1C28">
        <w:t>образования Ярославской области- 1 жалоба (о порядке формирования и зачислении в 1-й класс);</w:t>
      </w:r>
    </w:p>
    <w:p w:rsidR="005871E5" w:rsidRPr="00BD1C28" w:rsidRDefault="005871E5" w:rsidP="0022747A">
      <w:pPr>
        <w:tabs>
          <w:tab w:val="left" w:pos="0"/>
        </w:tabs>
        <w:ind w:left="284"/>
        <w:jc w:val="both"/>
      </w:pPr>
      <w:r w:rsidRPr="00BD1C28">
        <w:t>- Переславская межрайонная прокуратура -1 жалоба (о порядке формирования и зачислении в 1-й класс);</w:t>
      </w:r>
    </w:p>
    <w:p w:rsidR="005871E5" w:rsidRPr="00BD1C28" w:rsidRDefault="005871E5" w:rsidP="0022747A">
      <w:pPr>
        <w:tabs>
          <w:tab w:val="left" w:pos="0"/>
        </w:tabs>
        <w:ind w:left="284"/>
        <w:jc w:val="both"/>
      </w:pPr>
      <w:r w:rsidRPr="00BD1C28">
        <w:t>- Управление образования Администрации г. Переславля - Залесского – 2 жалобы (об организации образовательного процесса в 9 и 6-х классах). На все жалобы были даны обстоятельные ответы, которые устроили родителей</w:t>
      </w:r>
      <w:r w:rsidR="009B616C" w:rsidRPr="00BD1C28">
        <w:t>, а также скорректированы планы по взаимодействию родителей педагогов и обучающихся УО</w:t>
      </w:r>
      <w:r w:rsidRPr="00BD1C28">
        <w:t>.</w:t>
      </w:r>
    </w:p>
    <w:p w:rsidR="007D53E9" w:rsidRPr="00BD1C28" w:rsidRDefault="00415D3D" w:rsidP="00E9695E">
      <w:pPr>
        <w:spacing w:before="79" w:after="99"/>
        <w:jc w:val="both"/>
        <w:rPr>
          <w:b/>
          <w:bCs/>
          <w:i/>
          <w:color w:val="333300"/>
        </w:rPr>
      </w:pPr>
      <w:r w:rsidRPr="00BD1C28">
        <w:rPr>
          <w:b/>
          <w:bCs/>
          <w:i/>
          <w:color w:val="333300"/>
        </w:rPr>
        <w:t xml:space="preserve">  </w:t>
      </w:r>
    </w:p>
    <w:p w:rsidR="00415D3D" w:rsidRPr="00BD1C28" w:rsidRDefault="00415D3D" w:rsidP="00E9695E">
      <w:pPr>
        <w:spacing w:before="79" w:after="99"/>
        <w:jc w:val="both"/>
      </w:pPr>
      <w:r w:rsidRPr="00BD1C28">
        <w:rPr>
          <w:b/>
          <w:bCs/>
          <w:i/>
        </w:rPr>
        <w:t>Таблица показателей результатов деятельности учреждения</w:t>
      </w: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079"/>
        <w:gridCol w:w="986"/>
        <w:gridCol w:w="1025"/>
        <w:gridCol w:w="1036"/>
        <w:gridCol w:w="1025"/>
        <w:gridCol w:w="1036"/>
        <w:gridCol w:w="1025"/>
        <w:gridCol w:w="1036"/>
        <w:gridCol w:w="1016"/>
        <w:gridCol w:w="1036"/>
        <w:gridCol w:w="1016"/>
        <w:gridCol w:w="882"/>
        <w:gridCol w:w="883"/>
      </w:tblGrid>
      <w:tr w:rsidR="000F2933" w:rsidRPr="00BD1C28" w:rsidTr="000F2933">
        <w:tc>
          <w:tcPr>
            <w:tcW w:w="695" w:type="dxa"/>
          </w:tcPr>
          <w:p w:rsidR="000F2933" w:rsidRPr="00BD1C28" w:rsidRDefault="000F2933" w:rsidP="00281F6D">
            <w:pPr>
              <w:jc w:val="both"/>
              <w:rPr>
                <w:b/>
              </w:rPr>
            </w:pPr>
          </w:p>
        </w:tc>
        <w:tc>
          <w:tcPr>
            <w:tcW w:w="2079" w:type="dxa"/>
          </w:tcPr>
          <w:p w:rsidR="000F2933" w:rsidRPr="00BD1C28" w:rsidRDefault="000F2933" w:rsidP="00281F6D">
            <w:pPr>
              <w:jc w:val="both"/>
              <w:rPr>
                <w:b/>
              </w:rPr>
            </w:pPr>
            <w:r w:rsidRPr="00BD1C28">
              <w:rPr>
                <w:b/>
              </w:rPr>
              <w:t>Целевой показатель</w:t>
            </w:r>
          </w:p>
        </w:tc>
        <w:tc>
          <w:tcPr>
            <w:tcW w:w="2011" w:type="dxa"/>
            <w:gridSpan w:val="2"/>
          </w:tcPr>
          <w:p w:rsidR="000F2933" w:rsidRPr="00BD1C28" w:rsidRDefault="0092358D" w:rsidP="00D12FBF">
            <w:pPr>
              <w:jc w:val="both"/>
              <w:rPr>
                <w:b/>
              </w:rPr>
            </w:pPr>
            <w:r w:rsidRPr="00BD1C28">
              <w:rPr>
                <w:b/>
              </w:rPr>
              <w:t xml:space="preserve"> </w:t>
            </w:r>
            <w:r w:rsidRPr="00BD1C28">
              <w:rPr>
                <w:b/>
                <w:lang w:val="en-US"/>
              </w:rPr>
              <w:t xml:space="preserve">2014-2015 </w:t>
            </w:r>
            <w:r w:rsidRPr="00BD1C28">
              <w:rPr>
                <w:b/>
              </w:rPr>
              <w:t>учебный год</w:t>
            </w:r>
          </w:p>
        </w:tc>
        <w:tc>
          <w:tcPr>
            <w:tcW w:w="2061" w:type="dxa"/>
            <w:gridSpan w:val="2"/>
          </w:tcPr>
          <w:p w:rsidR="0092358D" w:rsidRPr="00BD1C28" w:rsidRDefault="0092358D" w:rsidP="0092358D">
            <w:pPr>
              <w:jc w:val="both"/>
              <w:rPr>
                <w:b/>
              </w:rPr>
            </w:pPr>
            <w:r w:rsidRPr="00BD1C28">
              <w:rPr>
                <w:b/>
              </w:rPr>
              <w:t>2015-2016</w:t>
            </w:r>
          </w:p>
          <w:p w:rsidR="000F2933" w:rsidRPr="00BD1C28" w:rsidRDefault="0092358D" w:rsidP="0092358D">
            <w:pPr>
              <w:jc w:val="both"/>
              <w:rPr>
                <w:b/>
              </w:rPr>
            </w:pPr>
            <w:r w:rsidRPr="00BD1C28">
              <w:rPr>
                <w:b/>
              </w:rPr>
              <w:t>учебный год</w:t>
            </w:r>
          </w:p>
        </w:tc>
        <w:tc>
          <w:tcPr>
            <w:tcW w:w="2061" w:type="dxa"/>
            <w:gridSpan w:val="2"/>
          </w:tcPr>
          <w:p w:rsidR="000F2933" w:rsidRPr="00BD1C28" w:rsidRDefault="0092358D" w:rsidP="00C91224">
            <w:pPr>
              <w:jc w:val="both"/>
              <w:rPr>
                <w:b/>
              </w:rPr>
            </w:pPr>
            <w:r w:rsidRPr="00BD1C28">
              <w:rPr>
                <w:b/>
              </w:rPr>
              <w:t>2016-2017 учебный год</w:t>
            </w:r>
          </w:p>
        </w:tc>
        <w:tc>
          <w:tcPr>
            <w:tcW w:w="2052" w:type="dxa"/>
            <w:gridSpan w:val="2"/>
          </w:tcPr>
          <w:p w:rsidR="000F2933" w:rsidRPr="00BD1C28" w:rsidRDefault="0092358D" w:rsidP="00941F02">
            <w:pPr>
              <w:jc w:val="both"/>
              <w:rPr>
                <w:b/>
              </w:rPr>
            </w:pPr>
            <w:r w:rsidRPr="00BD1C28">
              <w:rPr>
                <w:b/>
              </w:rPr>
              <w:t>2017-2018 учебный год</w:t>
            </w:r>
          </w:p>
        </w:tc>
        <w:tc>
          <w:tcPr>
            <w:tcW w:w="2052" w:type="dxa"/>
            <w:gridSpan w:val="2"/>
          </w:tcPr>
          <w:p w:rsidR="000F2933" w:rsidRPr="00BD1C28" w:rsidRDefault="0092358D" w:rsidP="00D12FBF">
            <w:pPr>
              <w:jc w:val="both"/>
              <w:rPr>
                <w:b/>
              </w:rPr>
            </w:pPr>
            <w:r w:rsidRPr="00BD1C28">
              <w:rPr>
                <w:b/>
              </w:rPr>
              <w:t>2018-2019 учебный год</w:t>
            </w:r>
          </w:p>
        </w:tc>
        <w:tc>
          <w:tcPr>
            <w:tcW w:w="1765" w:type="dxa"/>
            <w:gridSpan w:val="2"/>
          </w:tcPr>
          <w:p w:rsidR="008A2124" w:rsidRPr="00BD1C28" w:rsidRDefault="0092358D" w:rsidP="0092358D">
            <w:pPr>
              <w:jc w:val="both"/>
              <w:rPr>
                <w:b/>
              </w:rPr>
            </w:pPr>
            <w:r w:rsidRPr="00BD1C28">
              <w:rPr>
                <w:b/>
              </w:rPr>
              <w:t>2020</w:t>
            </w:r>
            <w:r w:rsidR="00C91224" w:rsidRPr="00BD1C28">
              <w:rPr>
                <w:b/>
              </w:rPr>
              <w:t>-20</w:t>
            </w:r>
            <w:r w:rsidRPr="00BD1C28">
              <w:rPr>
                <w:b/>
              </w:rPr>
              <w:t>2</w:t>
            </w:r>
            <w:r w:rsidR="00C91224" w:rsidRPr="00BD1C28">
              <w:rPr>
                <w:b/>
              </w:rPr>
              <w:t>1 учебный год</w:t>
            </w:r>
          </w:p>
        </w:tc>
      </w:tr>
      <w:tr w:rsidR="0092358D" w:rsidRPr="00BD1C28" w:rsidTr="00032EE9">
        <w:tc>
          <w:tcPr>
            <w:tcW w:w="695" w:type="dxa"/>
          </w:tcPr>
          <w:p w:rsidR="0092358D" w:rsidRPr="00BD1C28" w:rsidRDefault="0092358D" w:rsidP="0092358D">
            <w:pPr>
              <w:jc w:val="both"/>
              <w:rPr>
                <w:b/>
              </w:rPr>
            </w:pPr>
          </w:p>
        </w:tc>
        <w:tc>
          <w:tcPr>
            <w:tcW w:w="2079" w:type="dxa"/>
          </w:tcPr>
          <w:p w:rsidR="0092358D" w:rsidRPr="00BD1C28" w:rsidRDefault="0092358D" w:rsidP="0092358D">
            <w:pPr>
              <w:jc w:val="both"/>
              <w:rPr>
                <w:b/>
              </w:rPr>
            </w:pPr>
          </w:p>
        </w:tc>
        <w:tc>
          <w:tcPr>
            <w:tcW w:w="986" w:type="dxa"/>
          </w:tcPr>
          <w:p w:rsidR="0092358D" w:rsidRPr="00BD1C28" w:rsidRDefault="0092358D" w:rsidP="0092358D">
            <w:pPr>
              <w:jc w:val="both"/>
              <w:rPr>
                <w:b/>
              </w:rPr>
            </w:pPr>
            <w:r w:rsidRPr="00BD1C28">
              <w:rPr>
                <w:b/>
              </w:rPr>
              <w:t>Всего</w:t>
            </w:r>
          </w:p>
        </w:tc>
        <w:tc>
          <w:tcPr>
            <w:tcW w:w="1025" w:type="dxa"/>
          </w:tcPr>
          <w:p w:rsidR="0092358D" w:rsidRPr="00BD1C28" w:rsidRDefault="0092358D" w:rsidP="0092358D">
            <w:pPr>
              <w:jc w:val="both"/>
              <w:rPr>
                <w:b/>
              </w:rPr>
            </w:pPr>
            <w:r w:rsidRPr="00BD1C28">
              <w:rPr>
                <w:b/>
              </w:rPr>
              <w:t>Доля</w:t>
            </w:r>
          </w:p>
        </w:tc>
        <w:tc>
          <w:tcPr>
            <w:tcW w:w="1036" w:type="dxa"/>
          </w:tcPr>
          <w:p w:rsidR="0092358D" w:rsidRPr="00BD1C28" w:rsidRDefault="0092358D" w:rsidP="0092358D">
            <w:pPr>
              <w:jc w:val="both"/>
              <w:rPr>
                <w:b/>
              </w:rPr>
            </w:pPr>
            <w:r w:rsidRPr="00BD1C28">
              <w:rPr>
                <w:b/>
              </w:rPr>
              <w:t>Всего</w:t>
            </w:r>
          </w:p>
        </w:tc>
        <w:tc>
          <w:tcPr>
            <w:tcW w:w="1025" w:type="dxa"/>
          </w:tcPr>
          <w:p w:rsidR="0092358D" w:rsidRPr="00BD1C28" w:rsidRDefault="0092358D" w:rsidP="0092358D">
            <w:pPr>
              <w:jc w:val="both"/>
              <w:rPr>
                <w:b/>
              </w:rPr>
            </w:pPr>
            <w:r w:rsidRPr="00BD1C28">
              <w:rPr>
                <w:b/>
              </w:rPr>
              <w:t>Доля</w:t>
            </w:r>
          </w:p>
        </w:tc>
        <w:tc>
          <w:tcPr>
            <w:tcW w:w="1036" w:type="dxa"/>
          </w:tcPr>
          <w:p w:rsidR="0092358D" w:rsidRPr="00BD1C28" w:rsidRDefault="0092358D" w:rsidP="0092358D">
            <w:pPr>
              <w:jc w:val="both"/>
              <w:rPr>
                <w:b/>
              </w:rPr>
            </w:pPr>
            <w:r w:rsidRPr="00BD1C28">
              <w:rPr>
                <w:b/>
              </w:rPr>
              <w:t>Всего</w:t>
            </w:r>
          </w:p>
        </w:tc>
        <w:tc>
          <w:tcPr>
            <w:tcW w:w="1025" w:type="dxa"/>
          </w:tcPr>
          <w:p w:rsidR="0092358D" w:rsidRPr="00BD1C28" w:rsidRDefault="0092358D" w:rsidP="0092358D">
            <w:pPr>
              <w:jc w:val="both"/>
              <w:rPr>
                <w:b/>
              </w:rPr>
            </w:pPr>
            <w:r w:rsidRPr="00BD1C28">
              <w:rPr>
                <w:b/>
              </w:rPr>
              <w:t>Доля</w:t>
            </w:r>
          </w:p>
        </w:tc>
        <w:tc>
          <w:tcPr>
            <w:tcW w:w="1036" w:type="dxa"/>
          </w:tcPr>
          <w:p w:rsidR="0092358D" w:rsidRPr="00BD1C28" w:rsidRDefault="0092358D" w:rsidP="0092358D">
            <w:pPr>
              <w:jc w:val="both"/>
              <w:rPr>
                <w:b/>
              </w:rPr>
            </w:pPr>
            <w:r w:rsidRPr="00BD1C28">
              <w:rPr>
                <w:b/>
              </w:rPr>
              <w:t>Всего</w:t>
            </w:r>
          </w:p>
        </w:tc>
        <w:tc>
          <w:tcPr>
            <w:tcW w:w="1016" w:type="dxa"/>
          </w:tcPr>
          <w:p w:rsidR="0092358D" w:rsidRPr="00BD1C28" w:rsidRDefault="0092358D" w:rsidP="0092358D">
            <w:pPr>
              <w:jc w:val="both"/>
              <w:rPr>
                <w:b/>
              </w:rPr>
            </w:pPr>
            <w:r w:rsidRPr="00BD1C28">
              <w:rPr>
                <w:b/>
              </w:rPr>
              <w:t>доля</w:t>
            </w:r>
          </w:p>
        </w:tc>
        <w:tc>
          <w:tcPr>
            <w:tcW w:w="1036" w:type="dxa"/>
            <w:shd w:val="clear" w:color="auto" w:fill="auto"/>
          </w:tcPr>
          <w:p w:rsidR="0092358D" w:rsidRPr="00BD1C28" w:rsidRDefault="0092358D" w:rsidP="0092358D">
            <w:pPr>
              <w:jc w:val="both"/>
              <w:rPr>
                <w:b/>
              </w:rPr>
            </w:pPr>
            <w:r w:rsidRPr="00BD1C28">
              <w:rPr>
                <w:b/>
              </w:rPr>
              <w:t xml:space="preserve">Всего </w:t>
            </w:r>
          </w:p>
        </w:tc>
        <w:tc>
          <w:tcPr>
            <w:tcW w:w="1016" w:type="dxa"/>
            <w:shd w:val="clear" w:color="auto" w:fill="auto"/>
          </w:tcPr>
          <w:p w:rsidR="0092358D" w:rsidRPr="00BD1C28" w:rsidRDefault="0092358D" w:rsidP="0092358D">
            <w:pPr>
              <w:jc w:val="both"/>
              <w:rPr>
                <w:b/>
              </w:rPr>
            </w:pPr>
            <w:r w:rsidRPr="00BD1C28">
              <w:rPr>
                <w:b/>
              </w:rPr>
              <w:t>доля</w:t>
            </w:r>
          </w:p>
        </w:tc>
        <w:tc>
          <w:tcPr>
            <w:tcW w:w="882" w:type="dxa"/>
          </w:tcPr>
          <w:p w:rsidR="0092358D" w:rsidRPr="00BD1C28" w:rsidRDefault="0092358D" w:rsidP="0092358D">
            <w:pPr>
              <w:jc w:val="both"/>
              <w:rPr>
                <w:b/>
              </w:rPr>
            </w:pPr>
            <w:r w:rsidRPr="00BD1C28">
              <w:rPr>
                <w:b/>
              </w:rPr>
              <w:t>всего</w:t>
            </w:r>
          </w:p>
        </w:tc>
        <w:tc>
          <w:tcPr>
            <w:tcW w:w="883" w:type="dxa"/>
          </w:tcPr>
          <w:p w:rsidR="0092358D" w:rsidRPr="00BD1C28" w:rsidRDefault="0092358D" w:rsidP="0092358D">
            <w:pPr>
              <w:jc w:val="both"/>
              <w:rPr>
                <w:b/>
              </w:rPr>
            </w:pPr>
            <w:r w:rsidRPr="00BD1C28">
              <w:rPr>
                <w:b/>
              </w:rPr>
              <w:t>Доля</w:t>
            </w:r>
          </w:p>
        </w:tc>
      </w:tr>
    </w:tbl>
    <w:p w:rsidR="00415D3D" w:rsidRPr="00BD1C28" w:rsidRDefault="00415D3D" w:rsidP="00E9695E">
      <w:pPr>
        <w:jc w:val="both"/>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1940"/>
        <w:gridCol w:w="984"/>
        <w:gridCol w:w="1063"/>
        <w:gridCol w:w="992"/>
        <w:gridCol w:w="1134"/>
        <w:gridCol w:w="993"/>
        <w:gridCol w:w="992"/>
        <w:gridCol w:w="992"/>
        <w:gridCol w:w="1134"/>
        <w:gridCol w:w="851"/>
        <w:gridCol w:w="1134"/>
        <w:gridCol w:w="884"/>
        <w:gridCol w:w="884"/>
      </w:tblGrid>
      <w:tr w:rsidR="008A2124" w:rsidRPr="00BD1C28" w:rsidTr="0092358D">
        <w:tc>
          <w:tcPr>
            <w:tcW w:w="799" w:type="dxa"/>
          </w:tcPr>
          <w:p w:rsidR="008A2124" w:rsidRPr="00BD1C28" w:rsidRDefault="008A2124" w:rsidP="00281F6D">
            <w:pPr>
              <w:jc w:val="both"/>
              <w:rPr>
                <w:b/>
              </w:rPr>
            </w:pPr>
            <w:r w:rsidRPr="00BD1C28">
              <w:rPr>
                <w:b/>
              </w:rPr>
              <w:t>1</w:t>
            </w:r>
          </w:p>
        </w:tc>
        <w:tc>
          <w:tcPr>
            <w:tcW w:w="12209" w:type="dxa"/>
            <w:gridSpan w:val="11"/>
          </w:tcPr>
          <w:p w:rsidR="008A2124" w:rsidRPr="00BD1C28" w:rsidRDefault="008A2124" w:rsidP="00281F6D">
            <w:pPr>
              <w:jc w:val="both"/>
            </w:pPr>
            <w:r w:rsidRPr="00BD1C28">
              <w:rPr>
                <w:b/>
              </w:rPr>
              <w:t>Прием в школу</w:t>
            </w:r>
          </w:p>
        </w:tc>
        <w:tc>
          <w:tcPr>
            <w:tcW w:w="1768" w:type="dxa"/>
            <w:gridSpan w:val="2"/>
          </w:tcPr>
          <w:p w:rsidR="008A2124" w:rsidRPr="00BD1C28" w:rsidRDefault="008A2124" w:rsidP="00281F6D">
            <w:pPr>
              <w:jc w:val="both"/>
              <w:rPr>
                <w:b/>
              </w:rPr>
            </w:pP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1 класс</w:t>
            </w:r>
          </w:p>
        </w:tc>
        <w:tc>
          <w:tcPr>
            <w:tcW w:w="984" w:type="dxa"/>
            <w:shd w:val="clear" w:color="auto" w:fill="auto"/>
          </w:tcPr>
          <w:p w:rsidR="0092358D" w:rsidRPr="00BD1C28" w:rsidRDefault="0092358D" w:rsidP="0092358D">
            <w:pPr>
              <w:jc w:val="both"/>
              <w:rPr>
                <w:lang w:val="en-US"/>
              </w:rPr>
            </w:pPr>
            <w:r w:rsidRPr="00BD1C28">
              <w:rPr>
                <w:lang w:val="en-US"/>
              </w:rPr>
              <w:t>82</w:t>
            </w:r>
          </w:p>
        </w:tc>
        <w:tc>
          <w:tcPr>
            <w:tcW w:w="1063" w:type="dxa"/>
            <w:shd w:val="clear" w:color="auto" w:fill="auto"/>
          </w:tcPr>
          <w:p w:rsidR="0092358D" w:rsidRPr="00BD1C28" w:rsidRDefault="0092358D" w:rsidP="0092358D">
            <w:pPr>
              <w:jc w:val="both"/>
            </w:pPr>
            <w:r w:rsidRPr="00BD1C28">
              <w:rPr>
                <w:lang w:val="en-US"/>
              </w:rPr>
              <w:t>10</w:t>
            </w:r>
            <w:r w:rsidRPr="00BD1C28">
              <w:t>,5%</w:t>
            </w:r>
          </w:p>
        </w:tc>
        <w:tc>
          <w:tcPr>
            <w:tcW w:w="992" w:type="dxa"/>
            <w:shd w:val="clear" w:color="auto" w:fill="auto"/>
          </w:tcPr>
          <w:p w:rsidR="0092358D" w:rsidRPr="00BD1C28" w:rsidRDefault="0092358D" w:rsidP="0092358D">
            <w:pPr>
              <w:jc w:val="both"/>
            </w:pPr>
            <w:r w:rsidRPr="00BD1C28">
              <w:t>62</w:t>
            </w:r>
          </w:p>
        </w:tc>
        <w:tc>
          <w:tcPr>
            <w:tcW w:w="1134" w:type="dxa"/>
            <w:shd w:val="clear" w:color="auto" w:fill="auto"/>
          </w:tcPr>
          <w:p w:rsidR="0092358D" w:rsidRPr="00BD1C28" w:rsidRDefault="0092358D" w:rsidP="0092358D">
            <w:pPr>
              <w:jc w:val="both"/>
            </w:pPr>
            <w:r w:rsidRPr="00BD1C28">
              <w:t>7,9%</w:t>
            </w:r>
          </w:p>
        </w:tc>
        <w:tc>
          <w:tcPr>
            <w:tcW w:w="993" w:type="dxa"/>
            <w:shd w:val="clear" w:color="auto" w:fill="auto"/>
          </w:tcPr>
          <w:p w:rsidR="0092358D" w:rsidRPr="00BD1C28" w:rsidRDefault="0092358D" w:rsidP="0092358D">
            <w:pPr>
              <w:jc w:val="both"/>
            </w:pPr>
            <w:r w:rsidRPr="00BD1C28">
              <w:t>62</w:t>
            </w:r>
          </w:p>
        </w:tc>
        <w:tc>
          <w:tcPr>
            <w:tcW w:w="992" w:type="dxa"/>
            <w:shd w:val="clear" w:color="auto" w:fill="auto"/>
          </w:tcPr>
          <w:p w:rsidR="0092358D" w:rsidRPr="00BD1C28" w:rsidRDefault="0092358D" w:rsidP="0092358D">
            <w:pPr>
              <w:jc w:val="both"/>
            </w:pPr>
            <w:r w:rsidRPr="00BD1C28">
              <w:t>7,9%</w:t>
            </w:r>
          </w:p>
        </w:tc>
        <w:tc>
          <w:tcPr>
            <w:tcW w:w="992" w:type="dxa"/>
            <w:shd w:val="clear" w:color="auto" w:fill="auto"/>
          </w:tcPr>
          <w:p w:rsidR="0092358D" w:rsidRPr="00BD1C28" w:rsidRDefault="0092358D" w:rsidP="0092358D">
            <w:pPr>
              <w:jc w:val="both"/>
            </w:pPr>
            <w:r w:rsidRPr="00BD1C28">
              <w:t>61</w:t>
            </w:r>
          </w:p>
        </w:tc>
        <w:tc>
          <w:tcPr>
            <w:tcW w:w="1134" w:type="dxa"/>
            <w:shd w:val="clear" w:color="auto" w:fill="auto"/>
          </w:tcPr>
          <w:p w:rsidR="0092358D" w:rsidRPr="00BD1C28" w:rsidRDefault="0092358D" w:rsidP="0092358D">
            <w:pPr>
              <w:jc w:val="both"/>
            </w:pPr>
            <w:r w:rsidRPr="00BD1C28">
              <w:t>7,8%</w:t>
            </w:r>
          </w:p>
        </w:tc>
        <w:tc>
          <w:tcPr>
            <w:tcW w:w="851" w:type="dxa"/>
            <w:shd w:val="clear" w:color="auto" w:fill="auto"/>
          </w:tcPr>
          <w:p w:rsidR="0092358D" w:rsidRPr="00BD1C28" w:rsidRDefault="0092358D" w:rsidP="0092358D">
            <w:pPr>
              <w:jc w:val="both"/>
            </w:pPr>
            <w:r w:rsidRPr="00BD1C28">
              <w:t>84</w:t>
            </w:r>
          </w:p>
        </w:tc>
        <w:tc>
          <w:tcPr>
            <w:tcW w:w="1134" w:type="dxa"/>
            <w:shd w:val="clear" w:color="auto" w:fill="auto"/>
          </w:tcPr>
          <w:p w:rsidR="0092358D" w:rsidRPr="00BD1C28" w:rsidRDefault="0092358D" w:rsidP="0092358D">
            <w:pPr>
              <w:jc w:val="both"/>
            </w:pPr>
            <w:r w:rsidRPr="00BD1C28">
              <w:t>10,8%</w:t>
            </w:r>
          </w:p>
        </w:tc>
        <w:tc>
          <w:tcPr>
            <w:tcW w:w="884" w:type="dxa"/>
          </w:tcPr>
          <w:p w:rsidR="0092358D" w:rsidRPr="00BD1C28" w:rsidRDefault="0092358D" w:rsidP="0092358D">
            <w:pPr>
              <w:jc w:val="both"/>
            </w:pPr>
            <w:r w:rsidRPr="00BD1C28">
              <w:t>64</w:t>
            </w:r>
          </w:p>
        </w:tc>
        <w:tc>
          <w:tcPr>
            <w:tcW w:w="884" w:type="dxa"/>
          </w:tcPr>
          <w:p w:rsidR="0092358D" w:rsidRPr="00BD1C28" w:rsidRDefault="0092358D" w:rsidP="0092358D">
            <w:pPr>
              <w:jc w:val="both"/>
            </w:pPr>
            <w:r w:rsidRPr="00BD1C28">
              <w:t>8,8%</w:t>
            </w: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10 класс</w:t>
            </w:r>
          </w:p>
        </w:tc>
        <w:tc>
          <w:tcPr>
            <w:tcW w:w="984" w:type="dxa"/>
            <w:shd w:val="clear" w:color="auto" w:fill="auto"/>
          </w:tcPr>
          <w:p w:rsidR="0092358D" w:rsidRPr="00BD1C28" w:rsidRDefault="0092358D" w:rsidP="0092358D">
            <w:pPr>
              <w:jc w:val="both"/>
            </w:pPr>
            <w:r w:rsidRPr="00BD1C28">
              <w:t>41</w:t>
            </w:r>
          </w:p>
        </w:tc>
        <w:tc>
          <w:tcPr>
            <w:tcW w:w="1063" w:type="dxa"/>
            <w:shd w:val="clear" w:color="auto" w:fill="auto"/>
          </w:tcPr>
          <w:p w:rsidR="0092358D" w:rsidRPr="00BD1C28" w:rsidRDefault="0092358D" w:rsidP="0092358D">
            <w:pPr>
              <w:jc w:val="both"/>
            </w:pPr>
            <w:r w:rsidRPr="00BD1C28">
              <w:t>5,3%</w:t>
            </w:r>
          </w:p>
        </w:tc>
        <w:tc>
          <w:tcPr>
            <w:tcW w:w="992" w:type="dxa"/>
            <w:shd w:val="clear" w:color="auto" w:fill="auto"/>
          </w:tcPr>
          <w:p w:rsidR="0092358D" w:rsidRPr="00BD1C28" w:rsidRDefault="0092358D" w:rsidP="0092358D">
            <w:pPr>
              <w:jc w:val="both"/>
            </w:pPr>
            <w:r w:rsidRPr="00BD1C28">
              <w:t>55</w:t>
            </w:r>
          </w:p>
        </w:tc>
        <w:tc>
          <w:tcPr>
            <w:tcW w:w="1134" w:type="dxa"/>
            <w:shd w:val="clear" w:color="auto" w:fill="auto"/>
          </w:tcPr>
          <w:p w:rsidR="0092358D" w:rsidRPr="00BD1C28" w:rsidRDefault="0092358D" w:rsidP="0092358D">
            <w:pPr>
              <w:jc w:val="both"/>
            </w:pPr>
            <w:r w:rsidRPr="00BD1C28">
              <w:t>7,1%</w:t>
            </w:r>
          </w:p>
        </w:tc>
        <w:tc>
          <w:tcPr>
            <w:tcW w:w="993" w:type="dxa"/>
            <w:shd w:val="clear" w:color="auto" w:fill="auto"/>
          </w:tcPr>
          <w:p w:rsidR="0092358D" w:rsidRPr="00BD1C28" w:rsidRDefault="0092358D" w:rsidP="0092358D">
            <w:pPr>
              <w:jc w:val="both"/>
            </w:pPr>
            <w:r w:rsidRPr="00BD1C28">
              <w:t>61</w:t>
            </w:r>
          </w:p>
        </w:tc>
        <w:tc>
          <w:tcPr>
            <w:tcW w:w="992" w:type="dxa"/>
            <w:shd w:val="clear" w:color="auto" w:fill="auto"/>
          </w:tcPr>
          <w:p w:rsidR="0092358D" w:rsidRPr="00BD1C28" w:rsidRDefault="0092358D" w:rsidP="0092358D">
            <w:pPr>
              <w:jc w:val="both"/>
            </w:pPr>
            <w:r w:rsidRPr="00BD1C28">
              <w:t>7,8%</w:t>
            </w:r>
          </w:p>
        </w:tc>
        <w:tc>
          <w:tcPr>
            <w:tcW w:w="992" w:type="dxa"/>
            <w:shd w:val="clear" w:color="auto" w:fill="auto"/>
          </w:tcPr>
          <w:p w:rsidR="0092358D" w:rsidRPr="00BD1C28" w:rsidRDefault="0092358D" w:rsidP="0092358D">
            <w:pPr>
              <w:jc w:val="both"/>
            </w:pPr>
            <w:r w:rsidRPr="00BD1C28">
              <w:t>56</w:t>
            </w:r>
          </w:p>
        </w:tc>
        <w:tc>
          <w:tcPr>
            <w:tcW w:w="1134" w:type="dxa"/>
            <w:shd w:val="clear" w:color="auto" w:fill="auto"/>
          </w:tcPr>
          <w:p w:rsidR="0092358D" w:rsidRPr="00BD1C28" w:rsidRDefault="0092358D" w:rsidP="0092358D">
            <w:pPr>
              <w:jc w:val="both"/>
            </w:pPr>
            <w:r w:rsidRPr="00BD1C28">
              <w:t>7,2%</w:t>
            </w:r>
          </w:p>
        </w:tc>
        <w:tc>
          <w:tcPr>
            <w:tcW w:w="851" w:type="dxa"/>
            <w:shd w:val="clear" w:color="auto" w:fill="auto"/>
          </w:tcPr>
          <w:p w:rsidR="0092358D" w:rsidRPr="00BD1C28" w:rsidRDefault="0092358D" w:rsidP="0092358D">
            <w:pPr>
              <w:jc w:val="both"/>
            </w:pPr>
            <w:r w:rsidRPr="00BD1C28">
              <w:t>47</w:t>
            </w:r>
          </w:p>
        </w:tc>
        <w:tc>
          <w:tcPr>
            <w:tcW w:w="1134" w:type="dxa"/>
            <w:shd w:val="clear" w:color="auto" w:fill="auto"/>
          </w:tcPr>
          <w:p w:rsidR="0092358D" w:rsidRPr="00BD1C28" w:rsidRDefault="0092358D" w:rsidP="0092358D">
            <w:pPr>
              <w:jc w:val="both"/>
            </w:pPr>
            <w:r w:rsidRPr="00BD1C28">
              <w:t>6,1%</w:t>
            </w:r>
          </w:p>
        </w:tc>
        <w:tc>
          <w:tcPr>
            <w:tcW w:w="884" w:type="dxa"/>
          </w:tcPr>
          <w:p w:rsidR="0092358D" w:rsidRPr="00BD1C28" w:rsidRDefault="0092358D" w:rsidP="0092358D">
            <w:pPr>
              <w:jc w:val="both"/>
            </w:pPr>
            <w:r w:rsidRPr="00BD1C28">
              <w:t>60</w:t>
            </w:r>
          </w:p>
        </w:tc>
        <w:tc>
          <w:tcPr>
            <w:tcW w:w="884" w:type="dxa"/>
          </w:tcPr>
          <w:p w:rsidR="0092358D" w:rsidRPr="00BD1C28" w:rsidRDefault="0092358D" w:rsidP="0092358D">
            <w:pPr>
              <w:jc w:val="both"/>
            </w:pPr>
            <w:r w:rsidRPr="00BD1C28">
              <w:t>8,3%</w:t>
            </w:r>
          </w:p>
        </w:tc>
      </w:tr>
      <w:tr w:rsidR="0092358D" w:rsidRPr="00BD1C28" w:rsidTr="0092358D">
        <w:tc>
          <w:tcPr>
            <w:tcW w:w="799" w:type="dxa"/>
          </w:tcPr>
          <w:p w:rsidR="0092358D" w:rsidRPr="00BD1C28" w:rsidRDefault="0092358D" w:rsidP="0092358D">
            <w:pPr>
              <w:jc w:val="both"/>
              <w:rPr>
                <w:b/>
              </w:rPr>
            </w:pPr>
            <w:r w:rsidRPr="00BD1C28">
              <w:rPr>
                <w:b/>
              </w:rPr>
              <w:t>2</w:t>
            </w:r>
          </w:p>
        </w:tc>
        <w:tc>
          <w:tcPr>
            <w:tcW w:w="12209" w:type="dxa"/>
            <w:gridSpan w:val="11"/>
          </w:tcPr>
          <w:p w:rsidR="0092358D" w:rsidRPr="00BD1C28" w:rsidRDefault="0092358D" w:rsidP="0092358D">
            <w:pPr>
              <w:jc w:val="both"/>
              <w:rPr>
                <w:b/>
              </w:rPr>
            </w:pPr>
            <w:r w:rsidRPr="00BD1C28">
              <w:rPr>
                <w:b/>
              </w:rPr>
              <w:t>Справляемость выпускников   11-х классов</w:t>
            </w:r>
          </w:p>
        </w:tc>
        <w:tc>
          <w:tcPr>
            <w:tcW w:w="1768" w:type="dxa"/>
            <w:gridSpan w:val="2"/>
          </w:tcPr>
          <w:p w:rsidR="0092358D" w:rsidRPr="00BD1C28" w:rsidRDefault="0092358D" w:rsidP="0092358D">
            <w:pPr>
              <w:jc w:val="both"/>
              <w:rPr>
                <w:b/>
              </w:rPr>
            </w:pP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по русскому языку</w:t>
            </w:r>
          </w:p>
        </w:tc>
        <w:tc>
          <w:tcPr>
            <w:tcW w:w="984" w:type="dxa"/>
            <w:shd w:val="clear" w:color="auto" w:fill="auto"/>
          </w:tcPr>
          <w:p w:rsidR="0092358D" w:rsidRPr="00BD1C28" w:rsidRDefault="0092358D" w:rsidP="0092358D">
            <w:pPr>
              <w:jc w:val="both"/>
            </w:pPr>
            <w:r w:rsidRPr="00BD1C28">
              <w:t>49чел.</w:t>
            </w:r>
          </w:p>
        </w:tc>
        <w:tc>
          <w:tcPr>
            <w:tcW w:w="1063"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42</w:t>
            </w:r>
          </w:p>
        </w:tc>
        <w:tc>
          <w:tcPr>
            <w:tcW w:w="1134" w:type="dxa"/>
            <w:shd w:val="clear" w:color="auto" w:fill="auto"/>
          </w:tcPr>
          <w:p w:rsidR="0092358D" w:rsidRPr="00BD1C28" w:rsidRDefault="0092358D" w:rsidP="0092358D">
            <w:pPr>
              <w:jc w:val="both"/>
            </w:pPr>
            <w:r w:rsidRPr="00BD1C28">
              <w:t>100%</w:t>
            </w:r>
          </w:p>
        </w:tc>
        <w:tc>
          <w:tcPr>
            <w:tcW w:w="993" w:type="dxa"/>
            <w:shd w:val="clear" w:color="auto" w:fill="auto"/>
          </w:tcPr>
          <w:p w:rsidR="0092358D" w:rsidRPr="00BD1C28" w:rsidRDefault="0092358D" w:rsidP="0092358D">
            <w:pPr>
              <w:jc w:val="both"/>
            </w:pPr>
            <w:r w:rsidRPr="00BD1C28">
              <w:t>43</w:t>
            </w:r>
          </w:p>
        </w:tc>
        <w:tc>
          <w:tcPr>
            <w:tcW w:w="992"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57</w:t>
            </w:r>
          </w:p>
        </w:tc>
        <w:tc>
          <w:tcPr>
            <w:tcW w:w="1134" w:type="dxa"/>
            <w:shd w:val="clear" w:color="auto" w:fill="auto"/>
          </w:tcPr>
          <w:p w:rsidR="0092358D" w:rsidRPr="00BD1C28" w:rsidRDefault="0092358D" w:rsidP="0092358D">
            <w:pPr>
              <w:jc w:val="both"/>
            </w:pPr>
            <w:r w:rsidRPr="00BD1C28">
              <w:t>100%</w:t>
            </w:r>
          </w:p>
        </w:tc>
        <w:tc>
          <w:tcPr>
            <w:tcW w:w="851" w:type="dxa"/>
            <w:shd w:val="clear" w:color="auto" w:fill="auto"/>
          </w:tcPr>
          <w:p w:rsidR="0092358D" w:rsidRPr="00BD1C28" w:rsidRDefault="0092358D" w:rsidP="0092358D">
            <w:pPr>
              <w:jc w:val="both"/>
            </w:pPr>
            <w:r w:rsidRPr="00BD1C28">
              <w:t>61</w:t>
            </w:r>
          </w:p>
        </w:tc>
        <w:tc>
          <w:tcPr>
            <w:tcW w:w="1134" w:type="dxa"/>
            <w:shd w:val="clear" w:color="auto" w:fill="auto"/>
          </w:tcPr>
          <w:p w:rsidR="0092358D" w:rsidRPr="00BD1C28" w:rsidRDefault="0092358D" w:rsidP="0092358D">
            <w:pPr>
              <w:jc w:val="both"/>
            </w:pPr>
            <w:r w:rsidRPr="00BD1C28">
              <w:t>100%</w:t>
            </w:r>
          </w:p>
        </w:tc>
        <w:tc>
          <w:tcPr>
            <w:tcW w:w="884" w:type="dxa"/>
          </w:tcPr>
          <w:p w:rsidR="0092358D" w:rsidRPr="00BD1C28" w:rsidRDefault="0092358D" w:rsidP="0092358D">
            <w:pPr>
              <w:jc w:val="both"/>
            </w:pPr>
            <w:r w:rsidRPr="00BD1C28">
              <w:t>57</w:t>
            </w:r>
          </w:p>
        </w:tc>
        <w:tc>
          <w:tcPr>
            <w:tcW w:w="884" w:type="dxa"/>
          </w:tcPr>
          <w:p w:rsidR="0092358D" w:rsidRPr="00BD1C28" w:rsidRDefault="0092358D" w:rsidP="0092358D">
            <w:pPr>
              <w:jc w:val="both"/>
            </w:pPr>
            <w:r w:rsidRPr="00BD1C28">
              <w:t>100%</w:t>
            </w: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по математике</w:t>
            </w:r>
          </w:p>
        </w:tc>
        <w:tc>
          <w:tcPr>
            <w:tcW w:w="984" w:type="dxa"/>
            <w:shd w:val="clear" w:color="auto" w:fill="auto"/>
          </w:tcPr>
          <w:p w:rsidR="0092358D" w:rsidRPr="00BD1C28" w:rsidRDefault="0092358D" w:rsidP="0092358D">
            <w:pPr>
              <w:jc w:val="both"/>
            </w:pPr>
            <w:r w:rsidRPr="00BD1C28">
              <w:t>49чел.</w:t>
            </w:r>
          </w:p>
        </w:tc>
        <w:tc>
          <w:tcPr>
            <w:tcW w:w="1063"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42</w:t>
            </w:r>
          </w:p>
        </w:tc>
        <w:tc>
          <w:tcPr>
            <w:tcW w:w="1134" w:type="dxa"/>
            <w:shd w:val="clear" w:color="auto" w:fill="auto"/>
          </w:tcPr>
          <w:p w:rsidR="0092358D" w:rsidRPr="00BD1C28" w:rsidRDefault="0092358D" w:rsidP="0092358D">
            <w:pPr>
              <w:jc w:val="both"/>
            </w:pPr>
            <w:r w:rsidRPr="00BD1C28">
              <w:t>100%</w:t>
            </w:r>
          </w:p>
        </w:tc>
        <w:tc>
          <w:tcPr>
            <w:tcW w:w="993" w:type="dxa"/>
            <w:shd w:val="clear" w:color="auto" w:fill="auto"/>
          </w:tcPr>
          <w:p w:rsidR="0092358D" w:rsidRPr="00BD1C28" w:rsidRDefault="0092358D" w:rsidP="0092358D">
            <w:pPr>
              <w:jc w:val="both"/>
            </w:pPr>
            <w:r w:rsidRPr="00BD1C28">
              <w:t>43</w:t>
            </w:r>
          </w:p>
        </w:tc>
        <w:tc>
          <w:tcPr>
            <w:tcW w:w="992"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58</w:t>
            </w:r>
          </w:p>
        </w:tc>
        <w:tc>
          <w:tcPr>
            <w:tcW w:w="1134" w:type="dxa"/>
            <w:shd w:val="clear" w:color="auto" w:fill="auto"/>
          </w:tcPr>
          <w:p w:rsidR="0092358D" w:rsidRPr="00BD1C28" w:rsidRDefault="0092358D" w:rsidP="0092358D">
            <w:pPr>
              <w:jc w:val="both"/>
            </w:pPr>
            <w:r w:rsidRPr="00BD1C28">
              <w:t>100%</w:t>
            </w:r>
          </w:p>
        </w:tc>
        <w:tc>
          <w:tcPr>
            <w:tcW w:w="851" w:type="dxa"/>
            <w:shd w:val="clear" w:color="auto" w:fill="auto"/>
          </w:tcPr>
          <w:p w:rsidR="0092358D" w:rsidRPr="00BD1C28" w:rsidRDefault="0092358D" w:rsidP="0092358D">
            <w:pPr>
              <w:jc w:val="both"/>
            </w:pPr>
            <w:r w:rsidRPr="00BD1C28">
              <w:t>61</w:t>
            </w:r>
          </w:p>
        </w:tc>
        <w:tc>
          <w:tcPr>
            <w:tcW w:w="1134" w:type="dxa"/>
            <w:shd w:val="clear" w:color="auto" w:fill="auto"/>
          </w:tcPr>
          <w:p w:rsidR="0092358D" w:rsidRPr="00BD1C28" w:rsidRDefault="0092358D" w:rsidP="0092358D">
            <w:pPr>
              <w:jc w:val="both"/>
            </w:pPr>
            <w:r w:rsidRPr="00BD1C28">
              <w:t>100%</w:t>
            </w:r>
          </w:p>
        </w:tc>
        <w:tc>
          <w:tcPr>
            <w:tcW w:w="884" w:type="dxa"/>
          </w:tcPr>
          <w:p w:rsidR="0092358D" w:rsidRPr="00BD1C28" w:rsidRDefault="0092358D" w:rsidP="0092358D">
            <w:pPr>
              <w:jc w:val="both"/>
            </w:pPr>
            <w:r w:rsidRPr="00BD1C28">
              <w:t>-</w:t>
            </w:r>
          </w:p>
        </w:tc>
        <w:tc>
          <w:tcPr>
            <w:tcW w:w="884" w:type="dxa"/>
          </w:tcPr>
          <w:p w:rsidR="0092358D" w:rsidRPr="00BD1C28" w:rsidRDefault="0092358D" w:rsidP="0092358D">
            <w:pPr>
              <w:jc w:val="both"/>
            </w:pPr>
            <w:r w:rsidRPr="00BD1C28">
              <w:t>-</w:t>
            </w:r>
          </w:p>
        </w:tc>
      </w:tr>
      <w:tr w:rsidR="0092358D" w:rsidRPr="00BD1C28" w:rsidTr="0092358D">
        <w:tc>
          <w:tcPr>
            <w:tcW w:w="799" w:type="dxa"/>
          </w:tcPr>
          <w:p w:rsidR="0092358D" w:rsidRPr="00BD1C28" w:rsidRDefault="0092358D" w:rsidP="0092358D">
            <w:pPr>
              <w:jc w:val="both"/>
              <w:rPr>
                <w:b/>
              </w:rPr>
            </w:pPr>
            <w:r w:rsidRPr="00BD1C28">
              <w:rPr>
                <w:b/>
              </w:rPr>
              <w:t>3</w:t>
            </w:r>
          </w:p>
        </w:tc>
        <w:tc>
          <w:tcPr>
            <w:tcW w:w="12209" w:type="dxa"/>
            <w:gridSpan w:val="11"/>
          </w:tcPr>
          <w:p w:rsidR="0092358D" w:rsidRPr="00BD1C28" w:rsidRDefault="0092358D" w:rsidP="0092358D">
            <w:pPr>
              <w:jc w:val="both"/>
              <w:rPr>
                <w:b/>
              </w:rPr>
            </w:pPr>
            <w:r w:rsidRPr="00BD1C28">
              <w:rPr>
                <w:b/>
              </w:rPr>
              <w:t>Справляемость выпускников 9-х классов</w:t>
            </w:r>
          </w:p>
        </w:tc>
        <w:tc>
          <w:tcPr>
            <w:tcW w:w="1768" w:type="dxa"/>
            <w:gridSpan w:val="2"/>
          </w:tcPr>
          <w:p w:rsidR="0092358D" w:rsidRPr="00BD1C28" w:rsidRDefault="0092358D" w:rsidP="0092358D">
            <w:pPr>
              <w:jc w:val="both"/>
              <w:rPr>
                <w:b/>
              </w:rPr>
            </w:pP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по русскому языку</w:t>
            </w:r>
          </w:p>
        </w:tc>
        <w:tc>
          <w:tcPr>
            <w:tcW w:w="984" w:type="dxa"/>
            <w:shd w:val="clear" w:color="auto" w:fill="auto"/>
          </w:tcPr>
          <w:p w:rsidR="0092358D" w:rsidRPr="00BD1C28" w:rsidRDefault="0092358D" w:rsidP="0092358D">
            <w:pPr>
              <w:jc w:val="both"/>
            </w:pPr>
            <w:r w:rsidRPr="00BD1C28">
              <w:t>61</w:t>
            </w:r>
          </w:p>
        </w:tc>
        <w:tc>
          <w:tcPr>
            <w:tcW w:w="1063"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79</w:t>
            </w:r>
          </w:p>
        </w:tc>
        <w:tc>
          <w:tcPr>
            <w:tcW w:w="1134" w:type="dxa"/>
            <w:shd w:val="clear" w:color="auto" w:fill="auto"/>
          </w:tcPr>
          <w:p w:rsidR="0092358D" w:rsidRPr="00BD1C28" w:rsidRDefault="0092358D" w:rsidP="0092358D">
            <w:pPr>
              <w:jc w:val="both"/>
            </w:pPr>
            <w:r w:rsidRPr="00BD1C28">
              <w:t>100%</w:t>
            </w:r>
          </w:p>
        </w:tc>
        <w:tc>
          <w:tcPr>
            <w:tcW w:w="993" w:type="dxa"/>
            <w:shd w:val="clear" w:color="auto" w:fill="auto"/>
          </w:tcPr>
          <w:p w:rsidR="0092358D" w:rsidRPr="00BD1C28" w:rsidRDefault="0092358D" w:rsidP="0092358D">
            <w:pPr>
              <w:jc w:val="both"/>
            </w:pPr>
            <w:r w:rsidRPr="00BD1C28">
              <w:t>63</w:t>
            </w:r>
          </w:p>
        </w:tc>
        <w:tc>
          <w:tcPr>
            <w:tcW w:w="992"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74</w:t>
            </w:r>
          </w:p>
        </w:tc>
        <w:tc>
          <w:tcPr>
            <w:tcW w:w="1134" w:type="dxa"/>
            <w:shd w:val="clear" w:color="auto" w:fill="auto"/>
          </w:tcPr>
          <w:p w:rsidR="0092358D" w:rsidRPr="00BD1C28" w:rsidRDefault="0092358D" w:rsidP="0092358D">
            <w:pPr>
              <w:jc w:val="both"/>
            </w:pPr>
            <w:r w:rsidRPr="00BD1C28">
              <w:t>100%</w:t>
            </w:r>
          </w:p>
        </w:tc>
        <w:tc>
          <w:tcPr>
            <w:tcW w:w="851" w:type="dxa"/>
            <w:shd w:val="clear" w:color="auto" w:fill="auto"/>
          </w:tcPr>
          <w:p w:rsidR="0092358D" w:rsidRPr="00BD1C28" w:rsidRDefault="0092358D" w:rsidP="0092358D">
            <w:pPr>
              <w:jc w:val="both"/>
            </w:pPr>
            <w:r w:rsidRPr="00BD1C28">
              <w:t>81</w:t>
            </w:r>
          </w:p>
        </w:tc>
        <w:tc>
          <w:tcPr>
            <w:tcW w:w="1134" w:type="dxa"/>
            <w:shd w:val="clear" w:color="auto" w:fill="auto"/>
          </w:tcPr>
          <w:p w:rsidR="0092358D" w:rsidRPr="00BD1C28" w:rsidRDefault="0092358D" w:rsidP="0092358D">
            <w:pPr>
              <w:jc w:val="both"/>
            </w:pPr>
            <w:r w:rsidRPr="00BD1C28">
              <w:t>100%</w:t>
            </w:r>
          </w:p>
        </w:tc>
        <w:tc>
          <w:tcPr>
            <w:tcW w:w="884" w:type="dxa"/>
          </w:tcPr>
          <w:p w:rsidR="0092358D" w:rsidRPr="00BD1C28" w:rsidRDefault="0092358D" w:rsidP="0092358D">
            <w:pPr>
              <w:jc w:val="both"/>
            </w:pPr>
            <w:r w:rsidRPr="00BD1C28">
              <w:t>75</w:t>
            </w:r>
          </w:p>
        </w:tc>
        <w:tc>
          <w:tcPr>
            <w:tcW w:w="884" w:type="dxa"/>
          </w:tcPr>
          <w:p w:rsidR="0092358D" w:rsidRPr="00BD1C28" w:rsidRDefault="0092358D" w:rsidP="0092358D">
            <w:pPr>
              <w:jc w:val="both"/>
            </w:pPr>
            <w:r w:rsidRPr="00BD1C28">
              <w:t>100%</w:t>
            </w: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по математике</w:t>
            </w:r>
          </w:p>
        </w:tc>
        <w:tc>
          <w:tcPr>
            <w:tcW w:w="984" w:type="dxa"/>
            <w:shd w:val="clear" w:color="auto" w:fill="auto"/>
          </w:tcPr>
          <w:p w:rsidR="0092358D" w:rsidRPr="00BD1C28" w:rsidRDefault="0092358D" w:rsidP="0092358D">
            <w:pPr>
              <w:jc w:val="both"/>
            </w:pPr>
            <w:r w:rsidRPr="00BD1C28">
              <w:t>61</w:t>
            </w:r>
          </w:p>
        </w:tc>
        <w:tc>
          <w:tcPr>
            <w:tcW w:w="1063"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79</w:t>
            </w:r>
          </w:p>
        </w:tc>
        <w:tc>
          <w:tcPr>
            <w:tcW w:w="1134" w:type="dxa"/>
            <w:shd w:val="clear" w:color="auto" w:fill="auto"/>
          </w:tcPr>
          <w:p w:rsidR="0092358D" w:rsidRPr="00BD1C28" w:rsidRDefault="0092358D" w:rsidP="0092358D">
            <w:pPr>
              <w:jc w:val="both"/>
            </w:pPr>
            <w:r w:rsidRPr="00BD1C28">
              <w:t>100%</w:t>
            </w:r>
          </w:p>
        </w:tc>
        <w:tc>
          <w:tcPr>
            <w:tcW w:w="993" w:type="dxa"/>
            <w:shd w:val="clear" w:color="auto" w:fill="auto"/>
          </w:tcPr>
          <w:p w:rsidR="0092358D" w:rsidRPr="00BD1C28" w:rsidRDefault="0092358D" w:rsidP="0092358D">
            <w:pPr>
              <w:jc w:val="both"/>
            </w:pPr>
            <w:r w:rsidRPr="00BD1C28">
              <w:t>63</w:t>
            </w:r>
          </w:p>
        </w:tc>
        <w:tc>
          <w:tcPr>
            <w:tcW w:w="992" w:type="dxa"/>
            <w:shd w:val="clear" w:color="auto" w:fill="auto"/>
          </w:tcPr>
          <w:p w:rsidR="0092358D" w:rsidRPr="00BD1C28" w:rsidRDefault="0092358D" w:rsidP="0092358D">
            <w:pPr>
              <w:jc w:val="both"/>
            </w:pPr>
            <w:r w:rsidRPr="00BD1C28">
              <w:t>100%</w:t>
            </w:r>
          </w:p>
        </w:tc>
        <w:tc>
          <w:tcPr>
            <w:tcW w:w="992" w:type="dxa"/>
            <w:shd w:val="clear" w:color="auto" w:fill="auto"/>
          </w:tcPr>
          <w:p w:rsidR="0092358D" w:rsidRPr="00BD1C28" w:rsidRDefault="0092358D" w:rsidP="0092358D">
            <w:pPr>
              <w:jc w:val="both"/>
            </w:pPr>
            <w:r w:rsidRPr="00BD1C28">
              <w:t>74</w:t>
            </w:r>
          </w:p>
        </w:tc>
        <w:tc>
          <w:tcPr>
            <w:tcW w:w="1134" w:type="dxa"/>
            <w:shd w:val="clear" w:color="auto" w:fill="auto"/>
          </w:tcPr>
          <w:p w:rsidR="0092358D" w:rsidRPr="00BD1C28" w:rsidRDefault="0092358D" w:rsidP="0092358D">
            <w:pPr>
              <w:jc w:val="both"/>
            </w:pPr>
            <w:r w:rsidRPr="00BD1C28">
              <w:t>100%</w:t>
            </w:r>
          </w:p>
        </w:tc>
        <w:tc>
          <w:tcPr>
            <w:tcW w:w="851" w:type="dxa"/>
            <w:shd w:val="clear" w:color="auto" w:fill="auto"/>
          </w:tcPr>
          <w:p w:rsidR="0092358D" w:rsidRPr="00BD1C28" w:rsidRDefault="0092358D" w:rsidP="0092358D">
            <w:pPr>
              <w:jc w:val="both"/>
            </w:pPr>
            <w:r w:rsidRPr="00BD1C28">
              <w:t>80</w:t>
            </w:r>
          </w:p>
        </w:tc>
        <w:tc>
          <w:tcPr>
            <w:tcW w:w="1134" w:type="dxa"/>
            <w:shd w:val="clear" w:color="auto" w:fill="auto"/>
          </w:tcPr>
          <w:p w:rsidR="0092358D" w:rsidRPr="00BD1C28" w:rsidRDefault="0092358D" w:rsidP="0092358D">
            <w:pPr>
              <w:jc w:val="both"/>
            </w:pPr>
            <w:r w:rsidRPr="00BD1C28">
              <w:t>98,8%</w:t>
            </w:r>
          </w:p>
        </w:tc>
        <w:tc>
          <w:tcPr>
            <w:tcW w:w="884" w:type="dxa"/>
          </w:tcPr>
          <w:p w:rsidR="0092358D" w:rsidRPr="00BD1C28" w:rsidRDefault="0092358D" w:rsidP="0092358D">
            <w:pPr>
              <w:jc w:val="both"/>
            </w:pPr>
            <w:r w:rsidRPr="00BD1C28">
              <w:t>74</w:t>
            </w:r>
          </w:p>
        </w:tc>
        <w:tc>
          <w:tcPr>
            <w:tcW w:w="884" w:type="dxa"/>
          </w:tcPr>
          <w:p w:rsidR="0092358D" w:rsidRPr="00BD1C28" w:rsidRDefault="0092358D" w:rsidP="0092358D">
            <w:pPr>
              <w:jc w:val="both"/>
            </w:pPr>
            <w:r w:rsidRPr="00BD1C28">
              <w:t>98,7%</w:t>
            </w:r>
          </w:p>
        </w:tc>
      </w:tr>
      <w:tr w:rsidR="0092358D" w:rsidRPr="00BD1C28" w:rsidTr="0092358D">
        <w:tc>
          <w:tcPr>
            <w:tcW w:w="799" w:type="dxa"/>
          </w:tcPr>
          <w:p w:rsidR="0092358D" w:rsidRPr="00BD1C28" w:rsidRDefault="0092358D" w:rsidP="0092358D">
            <w:pPr>
              <w:jc w:val="both"/>
              <w:rPr>
                <w:b/>
              </w:rPr>
            </w:pPr>
            <w:r w:rsidRPr="00BD1C28">
              <w:rPr>
                <w:b/>
              </w:rPr>
              <w:t>4</w:t>
            </w:r>
          </w:p>
        </w:tc>
        <w:tc>
          <w:tcPr>
            <w:tcW w:w="12209" w:type="dxa"/>
            <w:gridSpan w:val="11"/>
          </w:tcPr>
          <w:p w:rsidR="0092358D" w:rsidRPr="00BD1C28" w:rsidRDefault="0092358D" w:rsidP="0092358D">
            <w:pPr>
              <w:jc w:val="both"/>
              <w:rPr>
                <w:b/>
              </w:rPr>
            </w:pPr>
            <w:r w:rsidRPr="00BD1C28">
              <w:rPr>
                <w:b/>
              </w:rPr>
              <w:t xml:space="preserve">Отсев/ отчисление </w:t>
            </w:r>
          </w:p>
        </w:tc>
        <w:tc>
          <w:tcPr>
            <w:tcW w:w="1768" w:type="dxa"/>
            <w:gridSpan w:val="2"/>
          </w:tcPr>
          <w:p w:rsidR="0092358D" w:rsidRPr="00BD1C28" w:rsidRDefault="0092358D" w:rsidP="0092358D">
            <w:pPr>
              <w:jc w:val="both"/>
              <w:rPr>
                <w:b/>
              </w:rPr>
            </w:pP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tabs>
                <w:tab w:val="right" w:pos="2124"/>
              </w:tabs>
              <w:jc w:val="both"/>
            </w:pPr>
            <w:r w:rsidRPr="00BD1C28">
              <w:t>1 – 4 класс</w:t>
            </w:r>
            <w:r w:rsidRPr="00BD1C28">
              <w:tab/>
            </w:r>
          </w:p>
        </w:tc>
        <w:tc>
          <w:tcPr>
            <w:tcW w:w="984" w:type="dxa"/>
            <w:shd w:val="clear" w:color="auto" w:fill="auto"/>
          </w:tcPr>
          <w:p w:rsidR="0092358D" w:rsidRPr="00BD1C28" w:rsidRDefault="0092358D" w:rsidP="0092358D">
            <w:pPr>
              <w:jc w:val="both"/>
            </w:pPr>
            <w:r w:rsidRPr="00BD1C28">
              <w:t>24</w:t>
            </w:r>
          </w:p>
        </w:tc>
        <w:tc>
          <w:tcPr>
            <w:tcW w:w="1063" w:type="dxa"/>
            <w:shd w:val="clear" w:color="auto" w:fill="auto"/>
          </w:tcPr>
          <w:p w:rsidR="0092358D" w:rsidRPr="00BD1C28" w:rsidRDefault="0092358D" w:rsidP="0092358D">
            <w:pPr>
              <w:jc w:val="both"/>
            </w:pPr>
            <w:r w:rsidRPr="00BD1C28">
              <w:t>7,5%</w:t>
            </w:r>
          </w:p>
        </w:tc>
        <w:tc>
          <w:tcPr>
            <w:tcW w:w="992" w:type="dxa"/>
            <w:shd w:val="clear" w:color="auto" w:fill="auto"/>
          </w:tcPr>
          <w:p w:rsidR="0092358D" w:rsidRPr="00BD1C28" w:rsidRDefault="0092358D" w:rsidP="0092358D">
            <w:pPr>
              <w:jc w:val="both"/>
            </w:pPr>
            <w:r w:rsidRPr="00BD1C28">
              <w:t>14</w:t>
            </w:r>
          </w:p>
        </w:tc>
        <w:tc>
          <w:tcPr>
            <w:tcW w:w="1134" w:type="dxa"/>
            <w:shd w:val="clear" w:color="auto" w:fill="auto"/>
          </w:tcPr>
          <w:p w:rsidR="0092358D" w:rsidRPr="00BD1C28" w:rsidRDefault="0092358D" w:rsidP="0092358D">
            <w:pPr>
              <w:jc w:val="both"/>
            </w:pPr>
            <w:r w:rsidRPr="00BD1C28">
              <w:t>4,9%</w:t>
            </w:r>
          </w:p>
        </w:tc>
        <w:tc>
          <w:tcPr>
            <w:tcW w:w="993" w:type="dxa"/>
            <w:shd w:val="clear" w:color="auto" w:fill="auto"/>
          </w:tcPr>
          <w:p w:rsidR="0092358D" w:rsidRPr="00BD1C28" w:rsidRDefault="0092358D" w:rsidP="0092358D">
            <w:pPr>
              <w:jc w:val="both"/>
            </w:pPr>
            <w:r w:rsidRPr="00BD1C28">
              <w:t>11</w:t>
            </w:r>
          </w:p>
        </w:tc>
        <w:tc>
          <w:tcPr>
            <w:tcW w:w="992" w:type="dxa"/>
            <w:shd w:val="clear" w:color="auto" w:fill="auto"/>
          </w:tcPr>
          <w:p w:rsidR="0092358D" w:rsidRPr="00BD1C28" w:rsidRDefault="0092358D" w:rsidP="0092358D">
            <w:pPr>
              <w:jc w:val="both"/>
            </w:pPr>
            <w:r w:rsidRPr="00BD1C28">
              <w:t>4,2%</w:t>
            </w:r>
          </w:p>
        </w:tc>
        <w:tc>
          <w:tcPr>
            <w:tcW w:w="992" w:type="dxa"/>
            <w:shd w:val="clear" w:color="auto" w:fill="auto"/>
          </w:tcPr>
          <w:p w:rsidR="0092358D" w:rsidRPr="00BD1C28" w:rsidRDefault="0092358D" w:rsidP="0092358D">
            <w:pPr>
              <w:jc w:val="both"/>
              <w:rPr>
                <w:lang w:val="en-US"/>
              </w:rPr>
            </w:pPr>
            <w:r w:rsidRPr="00BD1C28">
              <w:rPr>
                <w:lang w:val="en-US"/>
              </w:rPr>
              <w:t>10</w:t>
            </w:r>
          </w:p>
        </w:tc>
        <w:tc>
          <w:tcPr>
            <w:tcW w:w="1134" w:type="dxa"/>
            <w:shd w:val="clear" w:color="auto" w:fill="auto"/>
          </w:tcPr>
          <w:p w:rsidR="0092358D" w:rsidRPr="00BD1C28" w:rsidRDefault="0092358D" w:rsidP="0092358D">
            <w:pPr>
              <w:jc w:val="both"/>
            </w:pPr>
            <w:r w:rsidRPr="00BD1C28">
              <w:rPr>
                <w:lang w:val="en-US"/>
              </w:rPr>
              <w:t>3</w:t>
            </w:r>
            <w:r w:rsidRPr="00BD1C28">
              <w:t>,8%</w:t>
            </w:r>
          </w:p>
        </w:tc>
        <w:tc>
          <w:tcPr>
            <w:tcW w:w="851" w:type="dxa"/>
            <w:shd w:val="clear" w:color="auto" w:fill="auto"/>
          </w:tcPr>
          <w:p w:rsidR="0092358D" w:rsidRPr="00BD1C28" w:rsidRDefault="0092358D" w:rsidP="0092358D">
            <w:pPr>
              <w:jc w:val="both"/>
            </w:pPr>
            <w:r w:rsidRPr="00BD1C28">
              <w:t>21</w:t>
            </w:r>
          </w:p>
        </w:tc>
        <w:tc>
          <w:tcPr>
            <w:tcW w:w="1134" w:type="dxa"/>
            <w:shd w:val="clear" w:color="auto" w:fill="auto"/>
          </w:tcPr>
          <w:p w:rsidR="0092358D" w:rsidRPr="00BD1C28" w:rsidRDefault="0092358D" w:rsidP="0092358D">
            <w:pPr>
              <w:jc w:val="both"/>
            </w:pPr>
            <w:r w:rsidRPr="00BD1C28">
              <w:t>7,8%</w:t>
            </w:r>
          </w:p>
        </w:tc>
        <w:tc>
          <w:tcPr>
            <w:tcW w:w="884" w:type="dxa"/>
          </w:tcPr>
          <w:p w:rsidR="0092358D" w:rsidRPr="00BD1C28" w:rsidRDefault="0092358D" w:rsidP="0092358D">
            <w:pPr>
              <w:jc w:val="both"/>
            </w:pPr>
            <w:r w:rsidRPr="00BD1C28">
              <w:t>10</w:t>
            </w:r>
          </w:p>
        </w:tc>
        <w:tc>
          <w:tcPr>
            <w:tcW w:w="884" w:type="dxa"/>
          </w:tcPr>
          <w:p w:rsidR="0092358D" w:rsidRPr="00BD1C28" w:rsidRDefault="000C7517" w:rsidP="0092358D">
            <w:pPr>
              <w:jc w:val="both"/>
            </w:pPr>
            <w:r w:rsidRPr="00BD1C28">
              <w:t>3,8%</w:t>
            </w: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5 –9 класс</w:t>
            </w:r>
          </w:p>
        </w:tc>
        <w:tc>
          <w:tcPr>
            <w:tcW w:w="984" w:type="dxa"/>
            <w:shd w:val="clear" w:color="auto" w:fill="auto"/>
          </w:tcPr>
          <w:p w:rsidR="0092358D" w:rsidRPr="00BD1C28" w:rsidRDefault="0092358D" w:rsidP="0092358D">
            <w:pPr>
              <w:jc w:val="both"/>
            </w:pPr>
            <w:r w:rsidRPr="00BD1C28">
              <w:t>42</w:t>
            </w:r>
          </w:p>
        </w:tc>
        <w:tc>
          <w:tcPr>
            <w:tcW w:w="1063" w:type="dxa"/>
            <w:shd w:val="clear" w:color="auto" w:fill="auto"/>
          </w:tcPr>
          <w:p w:rsidR="0092358D" w:rsidRPr="00BD1C28" w:rsidRDefault="0092358D" w:rsidP="0092358D">
            <w:pPr>
              <w:jc w:val="both"/>
            </w:pPr>
            <w:r w:rsidRPr="00BD1C28">
              <w:t>11,3%</w:t>
            </w:r>
          </w:p>
        </w:tc>
        <w:tc>
          <w:tcPr>
            <w:tcW w:w="992" w:type="dxa"/>
            <w:shd w:val="clear" w:color="auto" w:fill="auto"/>
          </w:tcPr>
          <w:p w:rsidR="0092358D" w:rsidRPr="00BD1C28" w:rsidRDefault="0092358D" w:rsidP="0092358D">
            <w:pPr>
              <w:jc w:val="both"/>
            </w:pPr>
            <w:r w:rsidRPr="00BD1C28">
              <w:t>44</w:t>
            </w:r>
          </w:p>
        </w:tc>
        <w:tc>
          <w:tcPr>
            <w:tcW w:w="1134" w:type="dxa"/>
            <w:shd w:val="clear" w:color="auto" w:fill="auto"/>
          </w:tcPr>
          <w:p w:rsidR="0092358D" w:rsidRPr="00BD1C28" w:rsidRDefault="0092358D" w:rsidP="0092358D">
            <w:pPr>
              <w:jc w:val="both"/>
            </w:pPr>
            <w:r w:rsidRPr="00BD1C28">
              <w:t>11,1%</w:t>
            </w:r>
          </w:p>
        </w:tc>
        <w:tc>
          <w:tcPr>
            <w:tcW w:w="993" w:type="dxa"/>
            <w:shd w:val="clear" w:color="auto" w:fill="auto"/>
          </w:tcPr>
          <w:p w:rsidR="0092358D" w:rsidRPr="00BD1C28" w:rsidRDefault="0092358D" w:rsidP="0092358D">
            <w:pPr>
              <w:jc w:val="both"/>
            </w:pPr>
            <w:r w:rsidRPr="00BD1C28">
              <w:t>29</w:t>
            </w:r>
          </w:p>
        </w:tc>
        <w:tc>
          <w:tcPr>
            <w:tcW w:w="992" w:type="dxa"/>
            <w:shd w:val="clear" w:color="auto" w:fill="auto"/>
          </w:tcPr>
          <w:p w:rsidR="0092358D" w:rsidRPr="00BD1C28" w:rsidRDefault="0092358D" w:rsidP="0092358D">
            <w:pPr>
              <w:jc w:val="both"/>
            </w:pPr>
            <w:r w:rsidRPr="00BD1C28">
              <w:t>7,3%</w:t>
            </w:r>
          </w:p>
        </w:tc>
        <w:tc>
          <w:tcPr>
            <w:tcW w:w="992" w:type="dxa"/>
            <w:shd w:val="clear" w:color="auto" w:fill="auto"/>
          </w:tcPr>
          <w:p w:rsidR="0092358D" w:rsidRPr="00BD1C28" w:rsidRDefault="0092358D" w:rsidP="0092358D">
            <w:pPr>
              <w:jc w:val="both"/>
              <w:rPr>
                <w:lang w:val="en-US"/>
              </w:rPr>
            </w:pPr>
            <w:r w:rsidRPr="00BD1C28">
              <w:rPr>
                <w:lang w:val="en-US"/>
              </w:rPr>
              <w:t>48</w:t>
            </w:r>
          </w:p>
        </w:tc>
        <w:tc>
          <w:tcPr>
            <w:tcW w:w="1134" w:type="dxa"/>
            <w:shd w:val="clear" w:color="auto" w:fill="auto"/>
          </w:tcPr>
          <w:p w:rsidR="0092358D" w:rsidRPr="00BD1C28" w:rsidRDefault="0092358D" w:rsidP="0092358D">
            <w:pPr>
              <w:jc w:val="both"/>
            </w:pPr>
            <w:r w:rsidRPr="00BD1C28">
              <w:t>12,1%</w:t>
            </w:r>
          </w:p>
        </w:tc>
        <w:tc>
          <w:tcPr>
            <w:tcW w:w="851" w:type="dxa"/>
            <w:shd w:val="clear" w:color="auto" w:fill="auto"/>
          </w:tcPr>
          <w:p w:rsidR="0092358D" w:rsidRPr="00BD1C28" w:rsidRDefault="0092358D" w:rsidP="0092358D">
            <w:pPr>
              <w:jc w:val="both"/>
            </w:pPr>
            <w:r w:rsidRPr="00BD1C28">
              <w:t>14</w:t>
            </w:r>
          </w:p>
        </w:tc>
        <w:tc>
          <w:tcPr>
            <w:tcW w:w="1134" w:type="dxa"/>
            <w:shd w:val="clear" w:color="auto" w:fill="auto"/>
          </w:tcPr>
          <w:p w:rsidR="0092358D" w:rsidRPr="00BD1C28" w:rsidRDefault="0092358D" w:rsidP="0092358D">
            <w:pPr>
              <w:jc w:val="both"/>
            </w:pPr>
            <w:r w:rsidRPr="00BD1C28">
              <w:t>3,5%</w:t>
            </w:r>
          </w:p>
        </w:tc>
        <w:tc>
          <w:tcPr>
            <w:tcW w:w="884" w:type="dxa"/>
          </w:tcPr>
          <w:p w:rsidR="0092358D" w:rsidRPr="00BD1C28" w:rsidRDefault="0092358D" w:rsidP="0092358D">
            <w:pPr>
              <w:jc w:val="both"/>
            </w:pPr>
            <w:r w:rsidRPr="00BD1C28">
              <w:t>27</w:t>
            </w:r>
          </w:p>
        </w:tc>
        <w:tc>
          <w:tcPr>
            <w:tcW w:w="884" w:type="dxa"/>
          </w:tcPr>
          <w:p w:rsidR="0092358D" w:rsidRPr="00BD1C28" w:rsidRDefault="000C7517" w:rsidP="0092358D">
            <w:pPr>
              <w:jc w:val="both"/>
            </w:pPr>
            <w:r w:rsidRPr="00BD1C28">
              <w:t>7,8%</w:t>
            </w:r>
          </w:p>
        </w:tc>
      </w:tr>
      <w:tr w:rsidR="0092358D" w:rsidRPr="00BD1C28" w:rsidTr="0092358D">
        <w:tc>
          <w:tcPr>
            <w:tcW w:w="799" w:type="dxa"/>
          </w:tcPr>
          <w:p w:rsidR="0092358D" w:rsidRPr="00BD1C28" w:rsidRDefault="0092358D" w:rsidP="0092358D">
            <w:pPr>
              <w:jc w:val="both"/>
            </w:pPr>
          </w:p>
        </w:tc>
        <w:tc>
          <w:tcPr>
            <w:tcW w:w="1940" w:type="dxa"/>
          </w:tcPr>
          <w:p w:rsidR="0092358D" w:rsidRPr="00BD1C28" w:rsidRDefault="0092358D" w:rsidP="0092358D">
            <w:pPr>
              <w:jc w:val="both"/>
            </w:pPr>
            <w:r w:rsidRPr="00BD1C28">
              <w:t>10- 11 класс</w:t>
            </w:r>
          </w:p>
        </w:tc>
        <w:tc>
          <w:tcPr>
            <w:tcW w:w="984" w:type="dxa"/>
            <w:shd w:val="clear" w:color="auto" w:fill="auto"/>
          </w:tcPr>
          <w:p w:rsidR="0092358D" w:rsidRPr="00BD1C28" w:rsidRDefault="0092358D" w:rsidP="0092358D">
            <w:pPr>
              <w:jc w:val="both"/>
            </w:pPr>
            <w:r w:rsidRPr="00BD1C28">
              <w:t>8</w:t>
            </w:r>
          </w:p>
        </w:tc>
        <w:tc>
          <w:tcPr>
            <w:tcW w:w="1063" w:type="dxa"/>
            <w:shd w:val="clear" w:color="auto" w:fill="auto"/>
          </w:tcPr>
          <w:p w:rsidR="0092358D" w:rsidRPr="00BD1C28" w:rsidRDefault="0092358D" w:rsidP="0092358D">
            <w:pPr>
              <w:jc w:val="both"/>
            </w:pPr>
            <w:r w:rsidRPr="00BD1C28">
              <w:t>9,4%</w:t>
            </w:r>
          </w:p>
        </w:tc>
        <w:tc>
          <w:tcPr>
            <w:tcW w:w="992" w:type="dxa"/>
            <w:shd w:val="clear" w:color="auto" w:fill="auto"/>
          </w:tcPr>
          <w:p w:rsidR="0092358D" w:rsidRPr="00BD1C28" w:rsidRDefault="0092358D" w:rsidP="0092358D">
            <w:pPr>
              <w:jc w:val="both"/>
            </w:pPr>
            <w:r w:rsidRPr="00BD1C28">
              <w:t>4</w:t>
            </w:r>
          </w:p>
        </w:tc>
        <w:tc>
          <w:tcPr>
            <w:tcW w:w="1134" w:type="dxa"/>
            <w:shd w:val="clear" w:color="auto" w:fill="auto"/>
          </w:tcPr>
          <w:p w:rsidR="0092358D" w:rsidRPr="00BD1C28" w:rsidRDefault="0092358D" w:rsidP="0092358D">
            <w:pPr>
              <w:jc w:val="both"/>
            </w:pPr>
            <w:r w:rsidRPr="00BD1C28">
              <w:t>4%</w:t>
            </w:r>
          </w:p>
        </w:tc>
        <w:tc>
          <w:tcPr>
            <w:tcW w:w="993" w:type="dxa"/>
            <w:shd w:val="clear" w:color="auto" w:fill="auto"/>
          </w:tcPr>
          <w:p w:rsidR="0092358D" w:rsidRPr="00BD1C28" w:rsidRDefault="0092358D" w:rsidP="0092358D">
            <w:pPr>
              <w:jc w:val="both"/>
            </w:pPr>
            <w:r w:rsidRPr="00BD1C28">
              <w:t>2</w:t>
            </w:r>
          </w:p>
        </w:tc>
        <w:tc>
          <w:tcPr>
            <w:tcW w:w="992" w:type="dxa"/>
            <w:shd w:val="clear" w:color="auto" w:fill="auto"/>
          </w:tcPr>
          <w:p w:rsidR="0092358D" w:rsidRPr="00BD1C28" w:rsidRDefault="0092358D" w:rsidP="0092358D">
            <w:pPr>
              <w:spacing w:line="360" w:lineRule="auto"/>
              <w:jc w:val="both"/>
            </w:pPr>
            <w:r w:rsidRPr="00BD1C28">
              <w:t>1,7%</w:t>
            </w:r>
          </w:p>
        </w:tc>
        <w:tc>
          <w:tcPr>
            <w:tcW w:w="992" w:type="dxa"/>
            <w:shd w:val="clear" w:color="auto" w:fill="auto"/>
          </w:tcPr>
          <w:p w:rsidR="0092358D" w:rsidRPr="00BD1C28" w:rsidRDefault="0092358D" w:rsidP="0092358D">
            <w:pPr>
              <w:jc w:val="both"/>
              <w:rPr>
                <w:lang w:val="en-US"/>
              </w:rPr>
            </w:pPr>
            <w:r w:rsidRPr="00BD1C28">
              <w:rPr>
                <w:lang w:val="en-US"/>
              </w:rPr>
              <w:t>4</w:t>
            </w:r>
          </w:p>
        </w:tc>
        <w:tc>
          <w:tcPr>
            <w:tcW w:w="1134" w:type="dxa"/>
            <w:shd w:val="clear" w:color="auto" w:fill="auto"/>
          </w:tcPr>
          <w:p w:rsidR="0092358D" w:rsidRPr="00BD1C28" w:rsidRDefault="0092358D" w:rsidP="0092358D">
            <w:pPr>
              <w:spacing w:line="360" w:lineRule="auto"/>
              <w:jc w:val="both"/>
            </w:pPr>
            <w:r w:rsidRPr="00BD1C28">
              <w:t>3,4%</w:t>
            </w:r>
          </w:p>
        </w:tc>
        <w:tc>
          <w:tcPr>
            <w:tcW w:w="851" w:type="dxa"/>
            <w:shd w:val="clear" w:color="auto" w:fill="auto"/>
          </w:tcPr>
          <w:p w:rsidR="0092358D" w:rsidRPr="00BD1C28" w:rsidRDefault="0092358D" w:rsidP="0092358D">
            <w:pPr>
              <w:jc w:val="both"/>
            </w:pPr>
            <w:r w:rsidRPr="00BD1C28">
              <w:t>3</w:t>
            </w:r>
          </w:p>
        </w:tc>
        <w:tc>
          <w:tcPr>
            <w:tcW w:w="1134" w:type="dxa"/>
            <w:shd w:val="clear" w:color="auto" w:fill="auto"/>
          </w:tcPr>
          <w:p w:rsidR="0092358D" w:rsidRPr="00BD1C28" w:rsidRDefault="0092358D" w:rsidP="0092358D">
            <w:pPr>
              <w:spacing w:line="360" w:lineRule="auto"/>
              <w:jc w:val="both"/>
            </w:pPr>
            <w:r w:rsidRPr="00BD1C28">
              <w:t>2,9%</w:t>
            </w:r>
          </w:p>
        </w:tc>
        <w:tc>
          <w:tcPr>
            <w:tcW w:w="884" w:type="dxa"/>
          </w:tcPr>
          <w:p w:rsidR="0092358D" w:rsidRPr="00BD1C28" w:rsidRDefault="0092358D" w:rsidP="0092358D">
            <w:pPr>
              <w:jc w:val="both"/>
            </w:pPr>
            <w:r w:rsidRPr="00BD1C28">
              <w:t>4</w:t>
            </w:r>
          </w:p>
        </w:tc>
        <w:tc>
          <w:tcPr>
            <w:tcW w:w="884" w:type="dxa"/>
          </w:tcPr>
          <w:p w:rsidR="0092358D" w:rsidRPr="00BD1C28" w:rsidRDefault="000C7517" w:rsidP="0092358D">
            <w:pPr>
              <w:spacing w:line="360" w:lineRule="auto"/>
              <w:jc w:val="both"/>
            </w:pPr>
            <w:r w:rsidRPr="00BD1C28">
              <w:t>3,4%</w:t>
            </w:r>
          </w:p>
        </w:tc>
      </w:tr>
    </w:tbl>
    <w:p w:rsidR="00415D3D" w:rsidRPr="00BD1C28" w:rsidRDefault="00415D3D" w:rsidP="00E9695E">
      <w:pPr>
        <w:jc w:val="both"/>
      </w:pPr>
    </w:p>
    <w:p w:rsidR="00415D3D" w:rsidRPr="00BD1C28" w:rsidRDefault="00415D3D" w:rsidP="00E969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29"/>
        <w:gridCol w:w="1002"/>
        <w:gridCol w:w="975"/>
        <w:gridCol w:w="988"/>
        <w:gridCol w:w="1008"/>
        <w:gridCol w:w="1002"/>
        <w:gridCol w:w="1007"/>
        <w:gridCol w:w="1002"/>
        <w:gridCol w:w="1007"/>
        <w:gridCol w:w="1002"/>
        <w:gridCol w:w="876"/>
        <w:gridCol w:w="863"/>
        <w:gridCol w:w="30"/>
        <w:gridCol w:w="855"/>
      </w:tblGrid>
      <w:tr w:rsidR="00F1283F" w:rsidRPr="00BD1C28" w:rsidTr="000C7517">
        <w:tc>
          <w:tcPr>
            <w:tcW w:w="704" w:type="dxa"/>
          </w:tcPr>
          <w:p w:rsidR="00F1283F" w:rsidRPr="00BD1C28" w:rsidRDefault="00F1283F" w:rsidP="00281F6D">
            <w:pPr>
              <w:jc w:val="both"/>
              <w:rPr>
                <w:b/>
              </w:rPr>
            </w:pPr>
          </w:p>
        </w:tc>
        <w:tc>
          <w:tcPr>
            <w:tcW w:w="2229" w:type="dxa"/>
          </w:tcPr>
          <w:p w:rsidR="00F1283F" w:rsidRPr="00BD1C28" w:rsidRDefault="00F1283F" w:rsidP="00281F6D">
            <w:pPr>
              <w:jc w:val="both"/>
              <w:rPr>
                <w:b/>
              </w:rPr>
            </w:pPr>
            <w:r w:rsidRPr="00BD1C28">
              <w:rPr>
                <w:b/>
              </w:rPr>
              <w:t>Целевой показатель</w:t>
            </w:r>
          </w:p>
        </w:tc>
        <w:tc>
          <w:tcPr>
            <w:tcW w:w="1977" w:type="dxa"/>
            <w:gridSpan w:val="2"/>
          </w:tcPr>
          <w:p w:rsidR="000C7517" w:rsidRPr="00BD1C28" w:rsidRDefault="00F1283F" w:rsidP="000C7517">
            <w:pPr>
              <w:jc w:val="both"/>
              <w:rPr>
                <w:b/>
              </w:rPr>
            </w:pPr>
            <w:r w:rsidRPr="00BD1C28">
              <w:rPr>
                <w:b/>
              </w:rPr>
              <w:t xml:space="preserve">  </w:t>
            </w:r>
            <w:r w:rsidR="00067216" w:rsidRPr="00BD1C28">
              <w:rPr>
                <w:b/>
              </w:rPr>
              <w:t xml:space="preserve"> </w:t>
            </w:r>
            <w:r w:rsidR="001934D2" w:rsidRPr="00BD1C28">
              <w:rPr>
                <w:b/>
              </w:rPr>
              <w:t xml:space="preserve"> </w:t>
            </w:r>
            <w:r w:rsidR="000C7517" w:rsidRPr="00BD1C28">
              <w:rPr>
                <w:b/>
              </w:rPr>
              <w:t xml:space="preserve"> 2014-2015</w:t>
            </w:r>
          </w:p>
          <w:p w:rsidR="00F1283F" w:rsidRPr="00BD1C28" w:rsidRDefault="000C7517" w:rsidP="000C7517">
            <w:pPr>
              <w:jc w:val="both"/>
              <w:rPr>
                <w:b/>
              </w:rPr>
            </w:pPr>
            <w:r w:rsidRPr="00BD1C28">
              <w:rPr>
                <w:b/>
              </w:rPr>
              <w:t>учебный год</w:t>
            </w:r>
          </w:p>
        </w:tc>
        <w:tc>
          <w:tcPr>
            <w:tcW w:w="1996" w:type="dxa"/>
            <w:gridSpan w:val="2"/>
          </w:tcPr>
          <w:p w:rsidR="000C7517" w:rsidRPr="00BD1C28" w:rsidRDefault="000C7517" w:rsidP="000C7517">
            <w:pPr>
              <w:jc w:val="both"/>
              <w:rPr>
                <w:b/>
              </w:rPr>
            </w:pPr>
            <w:r w:rsidRPr="00BD1C28">
              <w:rPr>
                <w:b/>
              </w:rPr>
              <w:t>2015-2016</w:t>
            </w:r>
          </w:p>
          <w:p w:rsidR="00F1283F" w:rsidRPr="00BD1C28" w:rsidRDefault="000C7517" w:rsidP="000C7517">
            <w:pPr>
              <w:jc w:val="both"/>
              <w:rPr>
                <w:b/>
              </w:rPr>
            </w:pPr>
            <w:r w:rsidRPr="00BD1C28">
              <w:rPr>
                <w:b/>
              </w:rPr>
              <w:t>учебного года</w:t>
            </w:r>
          </w:p>
        </w:tc>
        <w:tc>
          <w:tcPr>
            <w:tcW w:w="2009" w:type="dxa"/>
            <w:gridSpan w:val="2"/>
          </w:tcPr>
          <w:p w:rsidR="000C7517" w:rsidRPr="00BD1C28" w:rsidRDefault="000C7517" w:rsidP="000C7517">
            <w:pPr>
              <w:jc w:val="both"/>
              <w:rPr>
                <w:b/>
              </w:rPr>
            </w:pPr>
            <w:r w:rsidRPr="00BD1C28">
              <w:rPr>
                <w:b/>
              </w:rPr>
              <w:t>2016-2017</w:t>
            </w:r>
          </w:p>
          <w:p w:rsidR="00F1283F" w:rsidRPr="00BD1C28" w:rsidRDefault="000C7517" w:rsidP="000C7517">
            <w:pPr>
              <w:jc w:val="both"/>
              <w:rPr>
                <w:b/>
              </w:rPr>
            </w:pPr>
            <w:r w:rsidRPr="00BD1C28">
              <w:rPr>
                <w:b/>
              </w:rPr>
              <w:t>учебного года</w:t>
            </w:r>
          </w:p>
        </w:tc>
        <w:tc>
          <w:tcPr>
            <w:tcW w:w="2009" w:type="dxa"/>
            <w:gridSpan w:val="2"/>
          </w:tcPr>
          <w:p w:rsidR="000C7517" w:rsidRPr="00BD1C28" w:rsidRDefault="000C7517" w:rsidP="000C7517">
            <w:pPr>
              <w:jc w:val="both"/>
              <w:rPr>
                <w:b/>
              </w:rPr>
            </w:pPr>
            <w:r w:rsidRPr="00BD1C28">
              <w:rPr>
                <w:b/>
              </w:rPr>
              <w:t>2017-2018</w:t>
            </w:r>
          </w:p>
          <w:p w:rsidR="00F1283F" w:rsidRPr="00BD1C28" w:rsidRDefault="000C7517" w:rsidP="000C7517">
            <w:pPr>
              <w:jc w:val="both"/>
              <w:rPr>
                <w:b/>
              </w:rPr>
            </w:pPr>
            <w:r w:rsidRPr="00BD1C28">
              <w:rPr>
                <w:b/>
              </w:rPr>
              <w:t>учебного года</w:t>
            </w:r>
          </w:p>
        </w:tc>
        <w:tc>
          <w:tcPr>
            <w:tcW w:w="1878" w:type="dxa"/>
            <w:gridSpan w:val="2"/>
          </w:tcPr>
          <w:p w:rsidR="000C7517" w:rsidRPr="00BD1C28" w:rsidRDefault="000C7517" w:rsidP="000C7517">
            <w:pPr>
              <w:jc w:val="both"/>
              <w:rPr>
                <w:b/>
              </w:rPr>
            </w:pPr>
            <w:r w:rsidRPr="00BD1C28">
              <w:rPr>
                <w:b/>
              </w:rPr>
              <w:t>2018-2019</w:t>
            </w:r>
          </w:p>
          <w:p w:rsidR="00F1283F" w:rsidRPr="00BD1C28" w:rsidRDefault="000C7517" w:rsidP="000C7517">
            <w:pPr>
              <w:jc w:val="both"/>
              <w:rPr>
                <w:b/>
              </w:rPr>
            </w:pPr>
            <w:r w:rsidRPr="00BD1C28">
              <w:rPr>
                <w:b/>
              </w:rPr>
              <w:t>учебного года</w:t>
            </w:r>
          </w:p>
        </w:tc>
        <w:tc>
          <w:tcPr>
            <w:tcW w:w="1748" w:type="dxa"/>
            <w:gridSpan w:val="3"/>
          </w:tcPr>
          <w:p w:rsidR="000C7517" w:rsidRPr="00BD1C28" w:rsidRDefault="000C7517" w:rsidP="000C7517">
            <w:pPr>
              <w:jc w:val="both"/>
              <w:rPr>
                <w:b/>
              </w:rPr>
            </w:pPr>
            <w:r w:rsidRPr="00BD1C28">
              <w:rPr>
                <w:b/>
              </w:rPr>
              <w:t>2020-2021</w:t>
            </w:r>
          </w:p>
          <w:p w:rsidR="00F1283F" w:rsidRPr="00BD1C28" w:rsidRDefault="000C7517" w:rsidP="000C7517">
            <w:pPr>
              <w:jc w:val="both"/>
              <w:rPr>
                <w:b/>
              </w:rPr>
            </w:pPr>
            <w:r w:rsidRPr="00BD1C28">
              <w:rPr>
                <w:b/>
              </w:rPr>
              <w:t>учебного года</w:t>
            </w:r>
          </w:p>
        </w:tc>
      </w:tr>
      <w:tr w:rsidR="00F1283F" w:rsidRPr="00BD1C28" w:rsidTr="000C7517">
        <w:tc>
          <w:tcPr>
            <w:tcW w:w="704" w:type="dxa"/>
          </w:tcPr>
          <w:p w:rsidR="00F1283F" w:rsidRPr="00BD1C28" w:rsidRDefault="00F1283F" w:rsidP="00281F6D">
            <w:pPr>
              <w:jc w:val="both"/>
              <w:rPr>
                <w:b/>
              </w:rPr>
            </w:pPr>
          </w:p>
        </w:tc>
        <w:tc>
          <w:tcPr>
            <w:tcW w:w="2229" w:type="dxa"/>
          </w:tcPr>
          <w:p w:rsidR="00F1283F" w:rsidRPr="00BD1C28" w:rsidRDefault="00F1283F" w:rsidP="00281F6D">
            <w:pPr>
              <w:jc w:val="both"/>
              <w:rPr>
                <w:b/>
              </w:rPr>
            </w:pPr>
          </w:p>
        </w:tc>
        <w:tc>
          <w:tcPr>
            <w:tcW w:w="1002" w:type="dxa"/>
            <w:shd w:val="clear" w:color="auto" w:fill="auto"/>
          </w:tcPr>
          <w:p w:rsidR="00F1283F" w:rsidRPr="00BD1C28" w:rsidRDefault="00F1283F" w:rsidP="00281F6D">
            <w:pPr>
              <w:jc w:val="both"/>
              <w:rPr>
                <w:b/>
              </w:rPr>
            </w:pPr>
            <w:r w:rsidRPr="00BD1C28">
              <w:rPr>
                <w:b/>
              </w:rPr>
              <w:t>Всего</w:t>
            </w:r>
          </w:p>
        </w:tc>
        <w:tc>
          <w:tcPr>
            <w:tcW w:w="975" w:type="dxa"/>
            <w:shd w:val="clear" w:color="auto" w:fill="auto"/>
          </w:tcPr>
          <w:p w:rsidR="00F1283F" w:rsidRPr="00BD1C28" w:rsidRDefault="00F1283F" w:rsidP="00281F6D">
            <w:pPr>
              <w:jc w:val="both"/>
              <w:rPr>
                <w:b/>
              </w:rPr>
            </w:pPr>
            <w:r w:rsidRPr="00BD1C28">
              <w:rPr>
                <w:b/>
              </w:rPr>
              <w:t>Доля</w:t>
            </w:r>
          </w:p>
        </w:tc>
        <w:tc>
          <w:tcPr>
            <w:tcW w:w="988" w:type="dxa"/>
            <w:shd w:val="clear" w:color="auto" w:fill="auto"/>
          </w:tcPr>
          <w:p w:rsidR="00F1283F" w:rsidRPr="00BD1C28" w:rsidRDefault="00F1283F" w:rsidP="00281F6D">
            <w:pPr>
              <w:jc w:val="both"/>
              <w:rPr>
                <w:b/>
              </w:rPr>
            </w:pPr>
            <w:r w:rsidRPr="00BD1C28">
              <w:rPr>
                <w:b/>
              </w:rPr>
              <w:t>Всего</w:t>
            </w:r>
          </w:p>
        </w:tc>
        <w:tc>
          <w:tcPr>
            <w:tcW w:w="1008" w:type="dxa"/>
            <w:shd w:val="clear" w:color="auto" w:fill="auto"/>
          </w:tcPr>
          <w:p w:rsidR="00F1283F" w:rsidRPr="00BD1C28" w:rsidRDefault="00F1283F" w:rsidP="00281F6D">
            <w:pPr>
              <w:jc w:val="both"/>
              <w:rPr>
                <w:b/>
              </w:rPr>
            </w:pPr>
            <w:r w:rsidRPr="00BD1C28">
              <w:rPr>
                <w:b/>
              </w:rPr>
              <w:t>Доля</w:t>
            </w:r>
          </w:p>
        </w:tc>
        <w:tc>
          <w:tcPr>
            <w:tcW w:w="1002" w:type="dxa"/>
            <w:shd w:val="clear" w:color="auto" w:fill="auto"/>
          </w:tcPr>
          <w:p w:rsidR="00F1283F" w:rsidRPr="00BD1C28" w:rsidRDefault="00F1283F" w:rsidP="00281F6D">
            <w:pPr>
              <w:jc w:val="both"/>
              <w:rPr>
                <w:b/>
              </w:rPr>
            </w:pPr>
            <w:r w:rsidRPr="00BD1C28">
              <w:rPr>
                <w:b/>
              </w:rPr>
              <w:t>Всего</w:t>
            </w:r>
          </w:p>
        </w:tc>
        <w:tc>
          <w:tcPr>
            <w:tcW w:w="1007" w:type="dxa"/>
            <w:shd w:val="clear" w:color="auto" w:fill="auto"/>
          </w:tcPr>
          <w:p w:rsidR="00F1283F" w:rsidRPr="00BD1C28" w:rsidRDefault="00F1283F" w:rsidP="00281F6D">
            <w:pPr>
              <w:jc w:val="both"/>
              <w:rPr>
                <w:b/>
              </w:rPr>
            </w:pPr>
            <w:r w:rsidRPr="00BD1C28">
              <w:rPr>
                <w:b/>
              </w:rPr>
              <w:t>Доля</w:t>
            </w:r>
          </w:p>
        </w:tc>
        <w:tc>
          <w:tcPr>
            <w:tcW w:w="1002" w:type="dxa"/>
            <w:shd w:val="clear" w:color="auto" w:fill="auto"/>
          </w:tcPr>
          <w:p w:rsidR="00F1283F" w:rsidRPr="00BD1C28" w:rsidRDefault="00F1283F" w:rsidP="00281F6D">
            <w:pPr>
              <w:jc w:val="both"/>
              <w:rPr>
                <w:b/>
              </w:rPr>
            </w:pPr>
            <w:r w:rsidRPr="00BD1C28">
              <w:rPr>
                <w:b/>
              </w:rPr>
              <w:t>Всего</w:t>
            </w:r>
          </w:p>
        </w:tc>
        <w:tc>
          <w:tcPr>
            <w:tcW w:w="1007" w:type="dxa"/>
            <w:shd w:val="clear" w:color="auto" w:fill="auto"/>
          </w:tcPr>
          <w:p w:rsidR="00F1283F" w:rsidRPr="00BD1C28" w:rsidRDefault="00F1283F" w:rsidP="00281F6D">
            <w:pPr>
              <w:jc w:val="both"/>
              <w:rPr>
                <w:b/>
              </w:rPr>
            </w:pPr>
            <w:r w:rsidRPr="00BD1C28">
              <w:rPr>
                <w:b/>
              </w:rPr>
              <w:t>Доля</w:t>
            </w:r>
          </w:p>
        </w:tc>
        <w:tc>
          <w:tcPr>
            <w:tcW w:w="1002" w:type="dxa"/>
            <w:shd w:val="clear" w:color="auto" w:fill="auto"/>
          </w:tcPr>
          <w:p w:rsidR="00F1283F" w:rsidRPr="00BD1C28" w:rsidRDefault="00F1283F" w:rsidP="00281F6D">
            <w:pPr>
              <w:jc w:val="both"/>
              <w:rPr>
                <w:b/>
              </w:rPr>
            </w:pPr>
            <w:r w:rsidRPr="00BD1C28">
              <w:rPr>
                <w:b/>
              </w:rPr>
              <w:t>Всего</w:t>
            </w:r>
          </w:p>
        </w:tc>
        <w:tc>
          <w:tcPr>
            <w:tcW w:w="876" w:type="dxa"/>
            <w:shd w:val="clear" w:color="auto" w:fill="auto"/>
          </w:tcPr>
          <w:p w:rsidR="00F1283F" w:rsidRPr="00BD1C28" w:rsidRDefault="00F1283F" w:rsidP="00281F6D">
            <w:pPr>
              <w:jc w:val="both"/>
              <w:rPr>
                <w:b/>
              </w:rPr>
            </w:pPr>
            <w:r w:rsidRPr="00BD1C28">
              <w:rPr>
                <w:b/>
              </w:rPr>
              <w:t>доля</w:t>
            </w:r>
          </w:p>
        </w:tc>
        <w:tc>
          <w:tcPr>
            <w:tcW w:w="893" w:type="dxa"/>
            <w:gridSpan w:val="2"/>
          </w:tcPr>
          <w:p w:rsidR="00F1283F" w:rsidRPr="00BD1C28" w:rsidRDefault="00F1283F" w:rsidP="00281F6D">
            <w:pPr>
              <w:jc w:val="both"/>
              <w:rPr>
                <w:b/>
              </w:rPr>
            </w:pPr>
            <w:r w:rsidRPr="00BD1C28">
              <w:rPr>
                <w:b/>
              </w:rPr>
              <w:t>всего</w:t>
            </w:r>
          </w:p>
        </w:tc>
        <w:tc>
          <w:tcPr>
            <w:tcW w:w="855" w:type="dxa"/>
          </w:tcPr>
          <w:p w:rsidR="00F1283F" w:rsidRPr="00BD1C28" w:rsidRDefault="00F1283F" w:rsidP="00281F6D">
            <w:pPr>
              <w:jc w:val="both"/>
              <w:rPr>
                <w:b/>
              </w:rPr>
            </w:pPr>
            <w:r w:rsidRPr="00BD1C28">
              <w:rPr>
                <w:b/>
              </w:rPr>
              <w:t>доля</w:t>
            </w:r>
          </w:p>
        </w:tc>
      </w:tr>
      <w:tr w:rsidR="00F1283F" w:rsidRPr="00BD1C28" w:rsidTr="000C7517">
        <w:tc>
          <w:tcPr>
            <w:tcW w:w="704" w:type="dxa"/>
          </w:tcPr>
          <w:p w:rsidR="00F1283F" w:rsidRPr="00BD1C28" w:rsidRDefault="00F1283F" w:rsidP="00281F6D">
            <w:pPr>
              <w:jc w:val="both"/>
              <w:rPr>
                <w:b/>
              </w:rPr>
            </w:pPr>
            <w:r w:rsidRPr="00BD1C28">
              <w:rPr>
                <w:b/>
              </w:rPr>
              <w:t>6.</w:t>
            </w:r>
          </w:p>
        </w:tc>
        <w:tc>
          <w:tcPr>
            <w:tcW w:w="11222" w:type="dxa"/>
            <w:gridSpan w:val="10"/>
          </w:tcPr>
          <w:p w:rsidR="00F1283F" w:rsidRPr="00BD1C28" w:rsidRDefault="00F1283F" w:rsidP="00281F6D">
            <w:pPr>
              <w:jc w:val="both"/>
              <w:rPr>
                <w:b/>
              </w:rPr>
            </w:pPr>
            <w:r w:rsidRPr="00BD1C28">
              <w:rPr>
                <w:b/>
              </w:rPr>
              <w:t>Оставлено на повторный год обучения</w:t>
            </w:r>
          </w:p>
        </w:tc>
        <w:tc>
          <w:tcPr>
            <w:tcW w:w="876" w:type="dxa"/>
            <w:shd w:val="clear" w:color="auto" w:fill="auto"/>
          </w:tcPr>
          <w:p w:rsidR="00F1283F" w:rsidRPr="00BD1C28" w:rsidRDefault="00F1283F" w:rsidP="00281F6D">
            <w:pPr>
              <w:jc w:val="both"/>
              <w:rPr>
                <w:b/>
              </w:rPr>
            </w:pPr>
          </w:p>
        </w:tc>
        <w:tc>
          <w:tcPr>
            <w:tcW w:w="1748" w:type="dxa"/>
            <w:gridSpan w:val="3"/>
          </w:tcPr>
          <w:p w:rsidR="00F1283F" w:rsidRPr="00BD1C28" w:rsidRDefault="00F1283F" w:rsidP="00281F6D">
            <w:pPr>
              <w:jc w:val="both"/>
              <w:rPr>
                <w:b/>
              </w:rPr>
            </w:pP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1 – 4 класс</w:t>
            </w:r>
          </w:p>
        </w:tc>
        <w:tc>
          <w:tcPr>
            <w:tcW w:w="1002" w:type="dxa"/>
            <w:shd w:val="clear" w:color="auto" w:fill="auto"/>
          </w:tcPr>
          <w:p w:rsidR="000C7517" w:rsidRPr="00BD1C28" w:rsidRDefault="000C7517" w:rsidP="000C7517">
            <w:pPr>
              <w:jc w:val="both"/>
            </w:pPr>
            <w:r w:rsidRPr="00BD1C28">
              <w:t>1чел</w:t>
            </w:r>
          </w:p>
        </w:tc>
        <w:tc>
          <w:tcPr>
            <w:tcW w:w="975" w:type="dxa"/>
            <w:shd w:val="clear" w:color="auto" w:fill="auto"/>
          </w:tcPr>
          <w:p w:rsidR="000C7517" w:rsidRPr="00BD1C28" w:rsidRDefault="000C7517" w:rsidP="000C7517">
            <w:pPr>
              <w:jc w:val="both"/>
            </w:pPr>
            <w:r w:rsidRPr="00BD1C28">
              <w:t>0,3%</w:t>
            </w:r>
          </w:p>
        </w:tc>
        <w:tc>
          <w:tcPr>
            <w:tcW w:w="988" w:type="dxa"/>
            <w:shd w:val="clear" w:color="auto" w:fill="auto"/>
          </w:tcPr>
          <w:p w:rsidR="000C7517" w:rsidRPr="00BD1C28" w:rsidRDefault="000C7517" w:rsidP="000C7517">
            <w:pPr>
              <w:jc w:val="both"/>
            </w:pPr>
            <w:r w:rsidRPr="00BD1C28">
              <w:t>0 чел.</w:t>
            </w:r>
          </w:p>
        </w:tc>
        <w:tc>
          <w:tcPr>
            <w:tcW w:w="1008"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 чел.</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w:t>
            </w:r>
          </w:p>
        </w:tc>
        <w:tc>
          <w:tcPr>
            <w:tcW w:w="876" w:type="dxa"/>
            <w:shd w:val="clear" w:color="auto" w:fill="auto"/>
          </w:tcPr>
          <w:p w:rsidR="000C7517" w:rsidRPr="00BD1C28" w:rsidRDefault="000C7517" w:rsidP="000C7517">
            <w:pPr>
              <w:jc w:val="both"/>
            </w:pPr>
            <w:r w:rsidRPr="00BD1C28">
              <w:t>0%</w:t>
            </w:r>
          </w:p>
        </w:tc>
        <w:tc>
          <w:tcPr>
            <w:tcW w:w="893" w:type="dxa"/>
            <w:gridSpan w:val="2"/>
          </w:tcPr>
          <w:p w:rsidR="000C7517" w:rsidRPr="00BD1C28" w:rsidRDefault="000C7517" w:rsidP="000C7517">
            <w:pPr>
              <w:jc w:val="both"/>
            </w:pPr>
            <w:r w:rsidRPr="00BD1C28">
              <w:t>0</w:t>
            </w:r>
          </w:p>
        </w:tc>
        <w:tc>
          <w:tcPr>
            <w:tcW w:w="855" w:type="dxa"/>
          </w:tcPr>
          <w:p w:rsidR="000C7517" w:rsidRPr="00BD1C28" w:rsidRDefault="000C7517" w:rsidP="000C7517">
            <w:pPr>
              <w:jc w:val="both"/>
            </w:pPr>
            <w:r w:rsidRPr="00BD1C28">
              <w:t>0%</w:t>
            </w: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5 –9 класс</w:t>
            </w:r>
          </w:p>
        </w:tc>
        <w:tc>
          <w:tcPr>
            <w:tcW w:w="1002" w:type="dxa"/>
            <w:shd w:val="clear" w:color="auto" w:fill="auto"/>
          </w:tcPr>
          <w:p w:rsidR="000C7517" w:rsidRPr="00BD1C28" w:rsidRDefault="000C7517" w:rsidP="000C7517">
            <w:pPr>
              <w:jc w:val="both"/>
            </w:pPr>
            <w:r w:rsidRPr="00BD1C28">
              <w:t>1чел</w:t>
            </w:r>
          </w:p>
        </w:tc>
        <w:tc>
          <w:tcPr>
            <w:tcW w:w="975" w:type="dxa"/>
            <w:shd w:val="clear" w:color="auto" w:fill="auto"/>
          </w:tcPr>
          <w:p w:rsidR="000C7517" w:rsidRPr="00BD1C28" w:rsidRDefault="000C7517" w:rsidP="000C7517">
            <w:pPr>
              <w:jc w:val="both"/>
            </w:pPr>
            <w:r w:rsidRPr="00BD1C28">
              <w:t>0,3%</w:t>
            </w:r>
          </w:p>
        </w:tc>
        <w:tc>
          <w:tcPr>
            <w:tcW w:w="988" w:type="dxa"/>
            <w:shd w:val="clear" w:color="auto" w:fill="auto"/>
          </w:tcPr>
          <w:p w:rsidR="000C7517" w:rsidRPr="00BD1C28" w:rsidRDefault="000C7517" w:rsidP="000C7517">
            <w:pPr>
              <w:jc w:val="both"/>
            </w:pPr>
            <w:r w:rsidRPr="00BD1C28">
              <w:t>0 чел.</w:t>
            </w:r>
          </w:p>
        </w:tc>
        <w:tc>
          <w:tcPr>
            <w:tcW w:w="1008"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1 чел.</w:t>
            </w:r>
          </w:p>
        </w:tc>
        <w:tc>
          <w:tcPr>
            <w:tcW w:w="1007" w:type="dxa"/>
            <w:shd w:val="clear" w:color="auto" w:fill="auto"/>
          </w:tcPr>
          <w:p w:rsidR="000C7517" w:rsidRPr="00BD1C28" w:rsidRDefault="000C7517" w:rsidP="000C7517">
            <w:pPr>
              <w:jc w:val="both"/>
            </w:pPr>
            <w:r w:rsidRPr="00BD1C28">
              <w:t>0,3%</w:t>
            </w:r>
          </w:p>
        </w:tc>
        <w:tc>
          <w:tcPr>
            <w:tcW w:w="1002" w:type="dxa"/>
            <w:shd w:val="clear" w:color="auto" w:fill="auto"/>
          </w:tcPr>
          <w:p w:rsidR="000C7517" w:rsidRPr="00BD1C28" w:rsidRDefault="000C7517" w:rsidP="000C7517">
            <w:pPr>
              <w:jc w:val="both"/>
            </w:pPr>
            <w:r w:rsidRPr="00BD1C28">
              <w:t>1</w:t>
            </w:r>
          </w:p>
        </w:tc>
        <w:tc>
          <w:tcPr>
            <w:tcW w:w="1007" w:type="dxa"/>
            <w:shd w:val="clear" w:color="auto" w:fill="auto"/>
          </w:tcPr>
          <w:p w:rsidR="000C7517" w:rsidRPr="00BD1C28" w:rsidRDefault="000C7517" w:rsidP="000C7517">
            <w:pPr>
              <w:jc w:val="both"/>
            </w:pPr>
            <w:r w:rsidRPr="00BD1C28">
              <w:t>0,3%</w:t>
            </w:r>
          </w:p>
        </w:tc>
        <w:tc>
          <w:tcPr>
            <w:tcW w:w="1002" w:type="dxa"/>
            <w:shd w:val="clear" w:color="auto" w:fill="auto"/>
          </w:tcPr>
          <w:p w:rsidR="000C7517" w:rsidRPr="00BD1C28" w:rsidRDefault="000C7517" w:rsidP="000C7517">
            <w:pPr>
              <w:jc w:val="both"/>
            </w:pPr>
            <w:r w:rsidRPr="00BD1C28">
              <w:t>1</w:t>
            </w:r>
          </w:p>
        </w:tc>
        <w:tc>
          <w:tcPr>
            <w:tcW w:w="876" w:type="dxa"/>
            <w:shd w:val="clear" w:color="auto" w:fill="auto"/>
          </w:tcPr>
          <w:p w:rsidR="000C7517" w:rsidRPr="00BD1C28" w:rsidRDefault="000C7517" w:rsidP="000C7517">
            <w:pPr>
              <w:jc w:val="both"/>
            </w:pPr>
            <w:r w:rsidRPr="00BD1C28">
              <w:t>0,2%</w:t>
            </w:r>
          </w:p>
        </w:tc>
        <w:tc>
          <w:tcPr>
            <w:tcW w:w="863" w:type="dxa"/>
          </w:tcPr>
          <w:p w:rsidR="000C7517" w:rsidRPr="00BD1C28" w:rsidRDefault="000C7517" w:rsidP="000C7517">
            <w:pPr>
              <w:jc w:val="both"/>
            </w:pPr>
            <w:r w:rsidRPr="00BD1C28">
              <w:t>1</w:t>
            </w:r>
          </w:p>
        </w:tc>
        <w:tc>
          <w:tcPr>
            <w:tcW w:w="885" w:type="dxa"/>
            <w:gridSpan w:val="2"/>
          </w:tcPr>
          <w:p w:rsidR="000C7517" w:rsidRPr="00BD1C28" w:rsidRDefault="000C7517" w:rsidP="000C7517">
            <w:pPr>
              <w:jc w:val="both"/>
            </w:pPr>
            <w:r w:rsidRPr="00BD1C28">
              <w:t>0,3%</w:t>
            </w: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10- 11 класс</w:t>
            </w:r>
          </w:p>
        </w:tc>
        <w:tc>
          <w:tcPr>
            <w:tcW w:w="1002" w:type="dxa"/>
            <w:shd w:val="clear" w:color="auto" w:fill="auto"/>
          </w:tcPr>
          <w:p w:rsidR="000C7517" w:rsidRPr="00BD1C28" w:rsidRDefault="000C7517" w:rsidP="000C7517">
            <w:pPr>
              <w:jc w:val="both"/>
            </w:pPr>
            <w:r w:rsidRPr="00BD1C28">
              <w:t>0чел.</w:t>
            </w:r>
          </w:p>
        </w:tc>
        <w:tc>
          <w:tcPr>
            <w:tcW w:w="975" w:type="dxa"/>
            <w:shd w:val="clear" w:color="auto" w:fill="auto"/>
          </w:tcPr>
          <w:p w:rsidR="000C7517" w:rsidRPr="00BD1C28" w:rsidRDefault="000C7517" w:rsidP="000C7517">
            <w:pPr>
              <w:jc w:val="both"/>
            </w:pPr>
            <w:r w:rsidRPr="00BD1C28">
              <w:t>0%</w:t>
            </w:r>
          </w:p>
        </w:tc>
        <w:tc>
          <w:tcPr>
            <w:tcW w:w="988" w:type="dxa"/>
            <w:shd w:val="clear" w:color="auto" w:fill="auto"/>
          </w:tcPr>
          <w:p w:rsidR="000C7517" w:rsidRPr="00BD1C28" w:rsidRDefault="000C7517" w:rsidP="000C7517">
            <w:pPr>
              <w:jc w:val="both"/>
            </w:pPr>
            <w:r w:rsidRPr="00BD1C28">
              <w:t>0 чел.</w:t>
            </w:r>
          </w:p>
        </w:tc>
        <w:tc>
          <w:tcPr>
            <w:tcW w:w="1008"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 чел.</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w:t>
            </w:r>
          </w:p>
        </w:tc>
        <w:tc>
          <w:tcPr>
            <w:tcW w:w="876" w:type="dxa"/>
            <w:shd w:val="clear" w:color="auto" w:fill="auto"/>
          </w:tcPr>
          <w:p w:rsidR="000C7517" w:rsidRPr="00BD1C28" w:rsidRDefault="000C7517" w:rsidP="000C7517">
            <w:pPr>
              <w:jc w:val="both"/>
            </w:pPr>
            <w:r w:rsidRPr="00BD1C28">
              <w:t>0%</w:t>
            </w:r>
          </w:p>
        </w:tc>
        <w:tc>
          <w:tcPr>
            <w:tcW w:w="863" w:type="dxa"/>
          </w:tcPr>
          <w:p w:rsidR="000C7517" w:rsidRPr="00BD1C28" w:rsidRDefault="000C7517" w:rsidP="000C7517">
            <w:pPr>
              <w:jc w:val="both"/>
            </w:pPr>
            <w:r w:rsidRPr="00BD1C28">
              <w:t>0</w:t>
            </w:r>
          </w:p>
        </w:tc>
        <w:tc>
          <w:tcPr>
            <w:tcW w:w="885" w:type="dxa"/>
            <w:gridSpan w:val="2"/>
          </w:tcPr>
          <w:p w:rsidR="000C7517" w:rsidRPr="00BD1C28" w:rsidRDefault="000C7517" w:rsidP="000C7517">
            <w:pPr>
              <w:jc w:val="both"/>
            </w:pPr>
            <w:r w:rsidRPr="00BD1C28">
              <w:t>0%</w:t>
            </w:r>
          </w:p>
        </w:tc>
      </w:tr>
      <w:tr w:rsidR="000C7517" w:rsidRPr="00BD1C28" w:rsidTr="000C7517">
        <w:tc>
          <w:tcPr>
            <w:tcW w:w="704" w:type="dxa"/>
          </w:tcPr>
          <w:p w:rsidR="000C7517" w:rsidRPr="00BD1C28" w:rsidRDefault="000C7517" w:rsidP="000C7517">
            <w:pPr>
              <w:jc w:val="both"/>
              <w:rPr>
                <w:b/>
              </w:rPr>
            </w:pPr>
            <w:r w:rsidRPr="00BD1C28">
              <w:rPr>
                <w:b/>
              </w:rPr>
              <w:t>7.</w:t>
            </w:r>
          </w:p>
        </w:tc>
        <w:tc>
          <w:tcPr>
            <w:tcW w:w="11222" w:type="dxa"/>
            <w:gridSpan w:val="10"/>
          </w:tcPr>
          <w:p w:rsidR="000C7517" w:rsidRPr="00BD1C28" w:rsidRDefault="000C7517" w:rsidP="000C7517">
            <w:pPr>
              <w:jc w:val="both"/>
              <w:rPr>
                <w:b/>
              </w:rPr>
            </w:pPr>
            <w:r w:rsidRPr="00BD1C28">
              <w:rPr>
                <w:b/>
              </w:rPr>
              <w:t>Распределение выпускников 9-х классов</w:t>
            </w:r>
          </w:p>
        </w:tc>
        <w:tc>
          <w:tcPr>
            <w:tcW w:w="876" w:type="dxa"/>
            <w:shd w:val="clear" w:color="auto" w:fill="auto"/>
          </w:tcPr>
          <w:p w:rsidR="000C7517" w:rsidRPr="00BD1C28" w:rsidRDefault="000C7517" w:rsidP="000C7517">
            <w:pPr>
              <w:jc w:val="both"/>
              <w:rPr>
                <w:b/>
              </w:rPr>
            </w:pPr>
          </w:p>
        </w:tc>
        <w:tc>
          <w:tcPr>
            <w:tcW w:w="1748" w:type="dxa"/>
            <w:gridSpan w:val="3"/>
          </w:tcPr>
          <w:p w:rsidR="000C7517" w:rsidRPr="00BD1C28" w:rsidRDefault="000C7517" w:rsidP="000C7517">
            <w:pPr>
              <w:jc w:val="both"/>
              <w:rPr>
                <w:b/>
              </w:rPr>
            </w:pP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в учреждения СПО</w:t>
            </w:r>
          </w:p>
        </w:tc>
        <w:tc>
          <w:tcPr>
            <w:tcW w:w="1002" w:type="dxa"/>
            <w:shd w:val="clear" w:color="auto" w:fill="auto"/>
          </w:tcPr>
          <w:p w:rsidR="000C7517" w:rsidRPr="00BD1C28" w:rsidRDefault="000C7517" w:rsidP="000C7517">
            <w:pPr>
              <w:jc w:val="both"/>
            </w:pPr>
            <w:r w:rsidRPr="00BD1C28">
              <w:t>14чел.</w:t>
            </w:r>
          </w:p>
        </w:tc>
        <w:tc>
          <w:tcPr>
            <w:tcW w:w="975" w:type="dxa"/>
            <w:shd w:val="clear" w:color="auto" w:fill="auto"/>
          </w:tcPr>
          <w:p w:rsidR="000C7517" w:rsidRPr="00BD1C28" w:rsidRDefault="000C7517" w:rsidP="000C7517">
            <w:pPr>
              <w:jc w:val="both"/>
            </w:pPr>
            <w:r w:rsidRPr="00BD1C28">
              <w:t>23%</w:t>
            </w:r>
          </w:p>
        </w:tc>
        <w:tc>
          <w:tcPr>
            <w:tcW w:w="988" w:type="dxa"/>
            <w:shd w:val="clear" w:color="auto" w:fill="auto"/>
          </w:tcPr>
          <w:p w:rsidR="000C7517" w:rsidRPr="00BD1C28" w:rsidRDefault="000C7517" w:rsidP="000C7517">
            <w:pPr>
              <w:jc w:val="both"/>
            </w:pPr>
            <w:r w:rsidRPr="00BD1C28">
              <w:t>20чел.</w:t>
            </w:r>
          </w:p>
        </w:tc>
        <w:tc>
          <w:tcPr>
            <w:tcW w:w="1008" w:type="dxa"/>
            <w:shd w:val="clear" w:color="auto" w:fill="auto"/>
          </w:tcPr>
          <w:p w:rsidR="000C7517" w:rsidRPr="00BD1C28" w:rsidRDefault="000C7517" w:rsidP="000C7517">
            <w:pPr>
              <w:jc w:val="both"/>
            </w:pPr>
            <w:r w:rsidRPr="00BD1C28">
              <w:t>25,3%</w:t>
            </w:r>
          </w:p>
        </w:tc>
        <w:tc>
          <w:tcPr>
            <w:tcW w:w="1002" w:type="dxa"/>
            <w:shd w:val="clear" w:color="auto" w:fill="auto"/>
          </w:tcPr>
          <w:p w:rsidR="000C7517" w:rsidRPr="00BD1C28" w:rsidRDefault="000C7517" w:rsidP="000C7517">
            <w:pPr>
              <w:jc w:val="both"/>
            </w:pPr>
            <w:r w:rsidRPr="00BD1C28">
              <w:t>17чел.</w:t>
            </w:r>
          </w:p>
        </w:tc>
        <w:tc>
          <w:tcPr>
            <w:tcW w:w="1007" w:type="dxa"/>
            <w:shd w:val="clear" w:color="auto" w:fill="auto"/>
          </w:tcPr>
          <w:p w:rsidR="000C7517" w:rsidRPr="00BD1C28" w:rsidRDefault="000C7517" w:rsidP="000C7517">
            <w:pPr>
              <w:jc w:val="both"/>
            </w:pPr>
            <w:r w:rsidRPr="00BD1C28">
              <w:t>27%</w:t>
            </w:r>
          </w:p>
        </w:tc>
        <w:tc>
          <w:tcPr>
            <w:tcW w:w="1002" w:type="dxa"/>
            <w:shd w:val="clear" w:color="auto" w:fill="auto"/>
          </w:tcPr>
          <w:p w:rsidR="000C7517" w:rsidRPr="00BD1C28" w:rsidRDefault="000C7517" w:rsidP="000C7517">
            <w:pPr>
              <w:jc w:val="both"/>
            </w:pPr>
            <w:r w:rsidRPr="00BD1C28">
              <w:t>27чел.</w:t>
            </w:r>
          </w:p>
        </w:tc>
        <w:tc>
          <w:tcPr>
            <w:tcW w:w="1007" w:type="dxa"/>
            <w:shd w:val="clear" w:color="auto" w:fill="auto"/>
          </w:tcPr>
          <w:p w:rsidR="000C7517" w:rsidRPr="00BD1C28" w:rsidRDefault="000C7517" w:rsidP="000C7517">
            <w:pPr>
              <w:jc w:val="both"/>
            </w:pPr>
            <w:r w:rsidRPr="00BD1C28">
              <w:t>36,5%</w:t>
            </w:r>
          </w:p>
        </w:tc>
        <w:tc>
          <w:tcPr>
            <w:tcW w:w="1002" w:type="dxa"/>
            <w:shd w:val="clear" w:color="auto" w:fill="auto"/>
          </w:tcPr>
          <w:p w:rsidR="000C7517" w:rsidRPr="00BD1C28" w:rsidRDefault="000C7517" w:rsidP="000C7517">
            <w:pPr>
              <w:jc w:val="both"/>
            </w:pPr>
            <w:r w:rsidRPr="00BD1C28">
              <w:t>29чел.</w:t>
            </w:r>
          </w:p>
        </w:tc>
        <w:tc>
          <w:tcPr>
            <w:tcW w:w="876" w:type="dxa"/>
            <w:shd w:val="clear" w:color="auto" w:fill="auto"/>
          </w:tcPr>
          <w:p w:rsidR="000C7517" w:rsidRPr="00BD1C28" w:rsidRDefault="000C7517" w:rsidP="000C7517">
            <w:pPr>
              <w:jc w:val="both"/>
            </w:pPr>
            <w:r w:rsidRPr="00BD1C28">
              <w:t>35,4%</w:t>
            </w:r>
          </w:p>
        </w:tc>
        <w:tc>
          <w:tcPr>
            <w:tcW w:w="863" w:type="dxa"/>
          </w:tcPr>
          <w:p w:rsidR="000C7517" w:rsidRPr="00BD1C28" w:rsidRDefault="000C7517" w:rsidP="000C7517">
            <w:pPr>
              <w:jc w:val="both"/>
            </w:pPr>
            <w:r w:rsidRPr="00BD1C28">
              <w:t>15чел.</w:t>
            </w:r>
          </w:p>
        </w:tc>
        <w:tc>
          <w:tcPr>
            <w:tcW w:w="885" w:type="dxa"/>
            <w:gridSpan w:val="2"/>
          </w:tcPr>
          <w:p w:rsidR="000C7517" w:rsidRPr="00BD1C28" w:rsidRDefault="000C7517" w:rsidP="000C7517">
            <w:pPr>
              <w:jc w:val="both"/>
            </w:pPr>
            <w:r w:rsidRPr="00BD1C28">
              <w:t>20,3%</w:t>
            </w: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на работу</w:t>
            </w:r>
          </w:p>
        </w:tc>
        <w:tc>
          <w:tcPr>
            <w:tcW w:w="1002" w:type="dxa"/>
            <w:shd w:val="clear" w:color="auto" w:fill="auto"/>
          </w:tcPr>
          <w:p w:rsidR="000C7517" w:rsidRPr="00BD1C28" w:rsidRDefault="000C7517" w:rsidP="000C7517">
            <w:pPr>
              <w:jc w:val="both"/>
            </w:pPr>
            <w:r w:rsidRPr="00BD1C28">
              <w:t>0чел</w:t>
            </w:r>
          </w:p>
        </w:tc>
        <w:tc>
          <w:tcPr>
            <w:tcW w:w="975" w:type="dxa"/>
            <w:shd w:val="clear" w:color="auto" w:fill="auto"/>
          </w:tcPr>
          <w:p w:rsidR="000C7517" w:rsidRPr="00BD1C28" w:rsidRDefault="000C7517" w:rsidP="000C7517">
            <w:pPr>
              <w:jc w:val="both"/>
            </w:pPr>
            <w:r w:rsidRPr="00BD1C28">
              <w:t>0%</w:t>
            </w:r>
          </w:p>
        </w:tc>
        <w:tc>
          <w:tcPr>
            <w:tcW w:w="988" w:type="dxa"/>
            <w:shd w:val="clear" w:color="auto" w:fill="auto"/>
          </w:tcPr>
          <w:p w:rsidR="000C7517" w:rsidRPr="00BD1C28" w:rsidRDefault="000C7517" w:rsidP="000C7517">
            <w:pPr>
              <w:jc w:val="both"/>
            </w:pPr>
            <w:r w:rsidRPr="00BD1C28">
              <w:t>0чел.</w:t>
            </w:r>
          </w:p>
        </w:tc>
        <w:tc>
          <w:tcPr>
            <w:tcW w:w="1008"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 чел.</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0чел.</w:t>
            </w:r>
          </w:p>
        </w:tc>
        <w:tc>
          <w:tcPr>
            <w:tcW w:w="1007"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0чел.</w:t>
            </w:r>
          </w:p>
        </w:tc>
        <w:tc>
          <w:tcPr>
            <w:tcW w:w="876" w:type="dxa"/>
            <w:shd w:val="clear" w:color="auto" w:fill="auto"/>
          </w:tcPr>
          <w:p w:rsidR="000C7517" w:rsidRPr="00BD1C28" w:rsidRDefault="000C7517" w:rsidP="000C7517">
            <w:pPr>
              <w:jc w:val="both"/>
            </w:pPr>
            <w:r w:rsidRPr="00BD1C28">
              <w:t>0%</w:t>
            </w:r>
          </w:p>
        </w:tc>
        <w:tc>
          <w:tcPr>
            <w:tcW w:w="863" w:type="dxa"/>
          </w:tcPr>
          <w:p w:rsidR="000C7517" w:rsidRPr="00BD1C28" w:rsidRDefault="000C7517" w:rsidP="000C7517">
            <w:pPr>
              <w:jc w:val="both"/>
            </w:pPr>
            <w:r w:rsidRPr="00BD1C28">
              <w:t>0чел.</w:t>
            </w:r>
          </w:p>
        </w:tc>
        <w:tc>
          <w:tcPr>
            <w:tcW w:w="885" w:type="dxa"/>
            <w:gridSpan w:val="2"/>
          </w:tcPr>
          <w:p w:rsidR="000C7517" w:rsidRPr="00BD1C28" w:rsidRDefault="000C7517" w:rsidP="000C7517">
            <w:pPr>
              <w:jc w:val="both"/>
            </w:pPr>
            <w:r w:rsidRPr="00BD1C28">
              <w:t>0%</w:t>
            </w:r>
          </w:p>
        </w:tc>
      </w:tr>
      <w:tr w:rsidR="000C7517" w:rsidRPr="00BD1C28" w:rsidTr="000C7517">
        <w:trPr>
          <w:trHeight w:val="301"/>
        </w:trPr>
        <w:tc>
          <w:tcPr>
            <w:tcW w:w="704" w:type="dxa"/>
          </w:tcPr>
          <w:p w:rsidR="000C7517" w:rsidRPr="00BD1C28" w:rsidRDefault="000C7517" w:rsidP="000C7517">
            <w:pPr>
              <w:jc w:val="both"/>
              <w:rPr>
                <w:b/>
              </w:rPr>
            </w:pPr>
            <w:r w:rsidRPr="00BD1C28">
              <w:rPr>
                <w:b/>
              </w:rPr>
              <w:t>8.</w:t>
            </w:r>
          </w:p>
        </w:tc>
        <w:tc>
          <w:tcPr>
            <w:tcW w:w="11222" w:type="dxa"/>
            <w:gridSpan w:val="10"/>
          </w:tcPr>
          <w:p w:rsidR="000C7517" w:rsidRPr="00BD1C28" w:rsidRDefault="000C7517" w:rsidP="000C7517">
            <w:pPr>
              <w:jc w:val="both"/>
              <w:rPr>
                <w:b/>
              </w:rPr>
            </w:pPr>
            <w:r w:rsidRPr="00BD1C28">
              <w:rPr>
                <w:b/>
              </w:rPr>
              <w:t>Распределение выпускников    11-х классов</w:t>
            </w:r>
          </w:p>
        </w:tc>
        <w:tc>
          <w:tcPr>
            <w:tcW w:w="876" w:type="dxa"/>
            <w:shd w:val="clear" w:color="auto" w:fill="auto"/>
          </w:tcPr>
          <w:p w:rsidR="000C7517" w:rsidRPr="00BD1C28" w:rsidRDefault="000C7517" w:rsidP="000C7517">
            <w:pPr>
              <w:jc w:val="both"/>
              <w:rPr>
                <w:b/>
              </w:rPr>
            </w:pPr>
          </w:p>
        </w:tc>
        <w:tc>
          <w:tcPr>
            <w:tcW w:w="1748" w:type="dxa"/>
            <w:gridSpan w:val="3"/>
          </w:tcPr>
          <w:p w:rsidR="000C7517" w:rsidRPr="00BD1C28" w:rsidRDefault="000C7517" w:rsidP="000C7517">
            <w:pPr>
              <w:jc w:val="both"/>
              <w:rPr>
                <w:b/>
              </w:rPr>
            </w:pP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в учреждения ВПО</w:t>
            </w:r>
          </w:p>
        </w:tc>
        <w:tc>
          <w:tcPr>
            <w:tcW w:w="1002" w:type="dxa"/>
            <w:shd w:val="clear" w:color="auto" w:fill="auto"/>
          </w:tcPr>
          <w:p w:rsidR="000C7517" w:rsidRPr="00BD1C28" w:rsidRDefault="000C7517" w:rsidP="000C7517">
            <w:pPr>
              <w:jc w:val="both"/>
            </w:pPr>
            <w:r w:rsidRPr="00BD1C28">
              <w:t>35чел.</w:t>
            </w:r>
          </w:p>
        </w:tc>
        <w:tc>
          <w:tcPr>
            <w:tcW w:w="975" w:type="dxa"/>
            <w:shd w:val="clear" w:color="auto" w:fill="auto"/>
          </w:tcPr>
          <w:p w:rsidR="000C7517" w:rsidRPr="00BD1C28" w:rsidRDefault="000C7517" w:rsidP="000C7517">
            <w:pPr>
              <w:jc w:val="both"/>
            </w:pPr>
            <w:r w:rsidRPr="00BD1C28">
              <w:t>83,3%</w:t>
            </w:r>
          </w:p>
        </w:tc>
        <w:tc>
          <w:tcPr>
            <w:tcW w:w="988" w:type="dxa"/>
            <w:shd w:val="clear" w:color="auto" w:fill="auto"/>
          </w:tcPr>
          <w:p w:rsidR="000C7517" w:rsidRPr="00BD1C28" w:rsidRDefault="000C7517" w:rsidP="000C7517">
            <w:pPr>
              <w:jc w:val="both"/>
            </w:pPr>
            <w:r w:rsidRPr="00BD1C28">
              <w:t>36чел</w:t>
            </w:r>
          </w:p>
        </w:tc>
        <w:tc>
          <w:tcPr>
            <w:tcW w:w="1008" w:type="dxa"/>
            <w:shd w:val="clear" w:color="auto" w:fill="auto"/>
          </w:tcPr>
          <w:p w:rsidR="000C7517" w:rsidRPr="00BD1C28" w:rsidRDefault="000C7517" w:rsidP="000C7517">
            <w:pPr>
              <w:jc w:val="both"/>
            </w:pPr>
            <w:r w:rsidRPr="00BD1C28">
              <w:t>83,7%</w:t>
            </w:r>
          </w:p>
        </w:tc>
        <w:tc>
          <w:tcPr>
            <w:tcW w:w="1002" w:type="dxa"/>
            <w:shd w:val="clear" w:color="auto" w:fill="auto"/>
          </w:tcPr>
          <w:p w:rsidR="000C7517" w:rsidRPr="00BD1C28" w:rsidRDefault="000C7517" w:rsidP="000C7517">
            <w:pPr>
              <w:jc w:val="both"/>
            </w:pPr>
            <w:r w:rsidRPr="00BD1C28">
              <w:t>39чел.</w:t>
            </w:r>
          </w:p>
        </w:tc>
        <w:tc>
          <w:tcPr>
            <w:tcW w:w="1007" w:type="dxa"/>
            <w:shd w:val="clear" w:color="auto" w:fill="auto"/>
          </w:tcPr>
          <w:p w:rsidR="000C7517" w:rsidRPr="00BD1C28" w:rsidRDefault="000C7517" w:rsidP="000C7517">
            <w:pPr>
              <w:jc w:val="both"/>
            </w:pPr>
            <w:r w:rsidRPr="00BD1C28">
              <w:t>67,2%</w:t>
            </w:r>
          </w:p>
        </w:tc>
        <w:tc>
          <w:tcPr>
            <w:tcW w:w="1002" w:type="dxa"/>
            <w:shd w:val="clear" w:color="auto" w:fill="auto"/>
          </w:tcPr>
          <w:p w:rsidR="000C7517" w:rsidRPr="00BD1C28" w:rsidRDefault="000C7517" w:rsidP="000C7517">
            <w:pPr>
              <w:jc w:val="both"/>
            </w:pPr>
            <w:r w:rsidRPr="00BD1C28">
              <w:t>56чел.</w:t>
            </w:r>
          </w:p>
        </w:tc>
        <w:tc>
          <w:tcPr>
            <w:tcW w:w="1007" w:type="dxa"/>
            <w:shd w:val="clear" w:color="auto" w:fill="auto"/>
          </w:tcPr>
          <w:p w:rsidR="000C7517" w:rsidRPr="00BD1C28" w:rsidRDefault="000C7517" w:rsidP="000C7517">
            <w:pPr>
              <w:jc w:val="both"/>
            </w:pPr>
            <w:r w:rsidRPr="00BD1C28">
              <w:t>90,3%</w:t>
            </w:r>
          </w:p>
        </w:tc>
        <w:tc>
          <w:tcPr>
            <w:tcW w:w="1002" w:type="dxa"/>
            <w:shd w:val="clear" w:color="auto" w:fill="auto"/>
          </w:tcPr>
          <w:p w:rsidR="000C7517" w:rsidRPr="00BD1C28" w:rsidRDefault="000C7517" w:rsidP="000C7517">
            <w:pPr>
              <w:jc w:val="both"/>
            </w:pPr>
            <w:r w:rsidRPr="00BD1C28">
              <w:t>44чел.</w:t>
            </w:r>
          </w:p>
        </w:tc>
        <w:tc>
          <w:tcPr>
            <w:tcW w:w="876" w:type="dxa"/>
            <w:shd w:val="clear" w:color="auto" w:fill="auto"/>
          </w:tcPr>
          <w:p w:rsidR="000C7517" w:rsidRPr="00BD1C28" w:rsidRDefault="000C7517" w:rsidP="000C7517">
            <w:pPr>
              <w:jc w:val="both"/>
            </w:pPr>
            <w:r w:rsidRPr="00BD1C28">
              <w:t>80%</w:t>
            </w:r>
          </w:p>
        </w:tc>
        <w:tc>
          <w:tcPr>
            <w:tcW w:w="863" w:type="dxa"/>
          </w:tcPr>
          <w:p w:rsidR="000C7517" w:rsidRPr="00BD1C28" w:rsidRDefault="000C7517" w:rsidP="000C7517">
            <w:pPr>
              <w:jc w:val="both"/>
            </w:pPr>
            <w:r w:rsidRPr="00BD1C28">
              <w:t>42чел.</w:t>
            </w:r>
          </w:p>
        </w:tc>
        <w:tc>
          <w:tcPr>
            <w:tcW w:w="885" w:type="dxa"/>
            <w:gridSpan w:val="2"/>
          </w:tcPr>
          <w:p w:rsidR="000C7517" w:rsidRPr="00BD1C28" w:rsidRDefault="00090225" w:rsidP="000C7517">
            <w:pPr>
              <w:jc w:val="both"/>
            </w:pPr>
            <w:r w:rsidRPr="00BD1C28">
              <w:t>73,7%</w:t>
            </w: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в учреждения СПО</w:t>
            </w:r>
          </w:p>
        </w:tc>
        <w:tc>
          <w:tcPr>
            <w:tcW w:w="1002" w:type="dxa"/>
            <w:shd w:val="clear" w:color="auto" w:fill="auto"/>
          </w:tcPr>
          <w:p w:rsidR="000C7517" w:rsidRPr="00BD1C28" w:rsidRDefault="000C7517" w:rsidP="000C7517">
            <w:pPr>
              <w:jc w:val="both"/>
            </w:pPr>
            <w:r w:rsidRPr="00BD1C28">
              <w:t>7чел.</w:t>
            </w:r>
          </w:p>
        </w:tc>
        <w:tc>
          <w:tcPr>
            <w:tcW w:w="975" w:type="dxa"/>
            <w:shd w:val="clear" w:color="auto" w:fill="auto"/>
          </w:tcPr>
          <w:p w:rsidR="000C7517" w:rsidRPr="00BD1C28" w:rsidRDefault="000C7517" w:rsidP="000C7517">
            <w:pPr>
              <w:jc w:val="both"/>
            </w:pPr>
            <w:r w:rsidRPr="00BD1C28">
              <w:t>16,7%</w:t>
            </w:r>
          </w:p>
        </w:tc>
        <w:tc>
          <w:tcPr>
            <w:tcW w:w="988" w:type="dxa"/>
            <w:shd w:val="clear" w:color="auto" w:fill="auto"/>
          </w:tcPr>
          <w:p w:rsidR="000C7517" w:rsidRPr="00BD1C28" w:rsidRDefault="000C7517" w:rsidP="000C7517">
            <w:pPr>
              <w:jc w:val="both"/>
            </w:pPr>
            <w:r w:rsidRPr="00BD1C28">
              <w:t>4чел</w:t>
            </w:r>
          </w:p>
        </w:tc>
        <w:tc>
          <w:tcPr>
            <w:tcW w:w="1008" w:type="dxa"/>
            <w:shd w:val="clear" w:color="auto" w:fill="auto"/>
          </w:tcPr>
          <w:p w:rsidR="000C7517" w:rsidRPr="00BD1C28" w:rsidRDefault="000C7517" w:rsidP="000C7517">
            <w:pPr>
              <w:jc w:val="both"/>
            </w:pPr>
            <w:r w:rsidRPr="00BD1C28">
              <w:t>9,3%</w:t>
            </w:r>
          </w:p>
        </w:tc>
        <w:tc>
          <w:tcPr>
            <w:tcW w:w="1002" w:type="dxa"/>
            <w:shd w:val="clear" w:color="auto" w:fill="auto"/>
          </w:tcPr>
          <w:p w:rsidR="000C7517" w:rsidRPr="00BD1C28" w:rsidRDefault="000C7517" w:rsidP="000C7517">
            <w:pPr>
              <w:jc w:val="both"/>
            </w:pPr>
            <w:r w:rsidRPr="00BD1C28">
              <w:t>16чел.</w:t>
            </w:r>
          </w:p>
        </w:tc>
        <w:tc>
          <w:tcPr>
            <w:tcW w:w="1007" w:type="dxa"/>
            <w:shd w:val="clear" w:color="auto" w:fill="auto"/>
          </w:tcPr>
          <w:p w:rsidR="000C7517" w:rsidRPr="00BD1C28" w:rsidRDefault="000C7517" w:rsidP="000C7517">
            <w:pPr>
              <w:jc w:val="both"/>
            </w:pPr>
            <w:r w:rsidRPr="00BD1C28">
              <w:t>27,6%</w:t>
            </w:r>
          </w:p>
        </w:tc>
        <w:tc>
          <w:tcPr>
            <w:tcW w:w="1002" w:type="dxa"/>
            <w:shd w:val="clear" w:color="auto" w:fill="auto"/>
          </w:tcPr>
          <w:p w:rsidR="000C7517" w:rsidRPr="00BD1C28" w:rsidRDefault="000C7517" w:rsidP="000C7517">
            <w:pPr>
              <w:jc w:val="both"/>
            </w:pPr>
            <w:r w:rsidRPr="00BD1C28">
              <w:t>4 чел.</w:t>
            </w:r>
          </w:p>
        </w:tc>
        <w:tc>
          <w:tcPr>
            <w:tcW w:w="1007" w:type="dxa"/>
            <w:shd w:val="clear" w:color="auto" w:fill="auto"/>
          </w:tcPr>
          <w:p w:rsidR="000C7517" w:rsidRPr="00BD1C28" w:rsidRDefault="000C7517" w:rsidP="000C7517">
            <w:pPr>
              <w:jc w:val="both"/>
            </w:pPr>
            <w:r w:rsidRPr="00BD1C28">
              <w:t>6,45%</w:t>
            </w:r>
          </w:p>
        </w:tc>
        <w:tc>
          <w:tcPr>
            <w:tcW w:w="1002" w:type="dxa"/>
            <w:shd w:val="clear" w:color="auto" w:fill="auto"/>
          </w:tcPr>
          <w:p w:rsidR="000C7517" w:rsidRPr="00BD1C28" w:rsidRDefault="000C7517" w:rsidP="000C7517">
            <w:pPr>
              <w:jc w:val="both"/>
            </w:pPr>
            <w:r w:rsidRPr="00BD1C28">
              <w:t>11чел.</w:t>
            </w:r>
          </w:p>
        </w:tc>
        <w:tc>
          <w:tcPr>
            <w:tcW w:w="876" w:type="dxa"/>
            <w:shd w:val="clear" w:color="auto" w:fill="auto"/>
          </w:tcPr>
          <w:p w:rsidR="000C7517" w:rsidRPr="00BD1C28" w:rsidRDefault="000C7517" w:rsidP="000C7517">
            <w:pPr>
              <w:jc w:val="both"/>
            </w:pPr>
            <w:r w:rsidRPr="00BD1C28">
              <w:t>20%</w:t>
            </w:r>
          </w:p>
        </w:tc>
        <w:tc>
          <w:tcPr>
            <w:tcW w:w="863" w:type="dxa"/>
          </w:tcPr>
          <w:p w:rsidR="000C7517" w:rsidRPr="00BD1C28" w:rsidRDefault="000C7517" w:rsidP="000C7517">
            <w:pPr>
              <w:jc w:val="both"/>
            </w:pPr>
            <w:r w:rsidRPr="00BD1C28">
              <w:t>11чел.</w:t>
            </w:r>
          </w:p>
        </w:tc>
        <w:tc>
          <w:tcPr>
            <w:tcW w:w="885" w:type="dxa"/>
            <w:gridSpan w:val="2"/>
          </w:tcPr>
          <w:p w:rsidR="000C7517" w:rsidRPr="00BD1C28" w:rsidRDefault="00090225" w:rsidP="000C7517">
            <w:pPr>
              <w:jc w:val="both"/>
            </w:pPr>
            <w:r w:rsidRPr="00BD1C28">
              <w:t>19,3%</w:t>
            </w: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на работу</w:t>
            </w:r>
          </w:p>
        </w:tc>
        <w:tc>
          <w:tcPr>
            <w:tcW w:w="1002" w:type="dxa"/>
            <w:shd w:val="clear" w:color="auto" w:fill="auto"/>
          </w:tcPr>
          <w:p w:rsidR="000C7517" w:rsidRPr="00BD1C28" w:rsidRDefault="000C7517" w:rsidP="000C7517">
            <w:pPr>
              <w:jc w:val="both"/>
            </w:pPr>
            <w:r w:rsidRPr="00BD1C28">
              <w:t>0чел.</w:t>
            </w:r>
          </w:p>
        </w:tc>
        <w:tc>
          <w:tcPr>
            <w:tcW w:w="975" w:type="dxa"/>
            <w:shd w:val="clear" w:color="auto" w:fill="auto"/>
          </w:tcPr>
          <w:p w:rsidR="000C7517" w:rsidRPr="00BD1C28" w:rsidRDefault="000C7517" w:rsidP="000C7517">
            <w:pPr>
              <w:jc w:val="both"/>
            </w:pPr>
            <w:r w:rsidRPr="00BD1C28">
              <w:t>0%</w:t>
            </w:r>
          </w:p>
        </w:tc>
        <w:tc>
          <w:tcPr>
            <w:tcW w:w="988" w:type="dxa"/>
            <w:shd w:val="clear" w:color="auto" w:fill="auto"/>
          </w:tcPr>
          <w:p w:rsidR="000C7517" w:rsidRPr="00BD1C28" w:rsidRDefault="000C7517" w:rsidP="000C7517">
            <w:pPr>
              <w:jc w:val="both"/>
            </w:pPr>
            <w:r w:rsidRPr="00BD1C28">
              <w:t>0чел</w:t>
            </w:r>
          </w:p>
        </w:tc>
        <w:tc>
          <w:tcPr>
            <w:tcW w:w="1008" w:type="dxa"/>
            <w:shd w:val="clear" w:color="auto" w:fill="auto"/>
          </w:tcPr>
          <w:p w:rsidR="000C7517" w:rsidRPr="00BD1C28" w:rsidRDefault="000C7517" w:rsidP="000C7517">
            <w:pPr>
              <w:jc w:val="both"/>
            </w:pPr>
            <w:r w:rsidRPr="00BD1C28">
              <w:t>0%</w:t>
            </w:r>
          </w:p>
        </w:tc>
        <w:tc>
          <w:tcPr>
            <w:tcW w:w="1002" w:type="dxa"/>
            <w:shd w:val="clear" w:color="auto" w:fill="auto"/>
          </w:tcPr>
          <w:p w:rsidR="000C7517" w:rsidRPr="00BD1C28" w:rsidRDefault="000C7517" w:rsidP="000C7517">
            <w:pPr>
              <w:jc w:val="both"/>
            </w:pPr>
            <w:r w:rsidRPr="00BD1C28">
              <w:t>3чел.</w:t>
            </w:r>
          </w:p>
        </w:tc>
        <w:tc>
          <w:tcPr>
            <w:tcW w:w="1007" w:type="dxa"/>
            <w:shd w:val="clear" w:color="auto" w:fill="auto"/>
          </w:tcPr>
          <w:p w:rsidR="000C7517" w:rsidRPr="00BD1C28" w:rsidRDefault="000C7517" w:rsidP="000C7517">
            <w:pPr>
              <w:jc w:val="both"/>
            </w:pPr>
            <w:r w:rsidRPr="00BD1C28">
              <w:t>5,2%</w:t>
            </w:r>
          </w:p>
        </w:tc>
        <w:tc>
          <w:tcPr>
            <w:tcW w:w="1002" w:type="dxa"/>
            <w:shd w:val="clear" w:color="auto" w:fill="auto"/>
          </w:tcPr>
          <w:p w:rsidR="000C7517" w:rsidRPr="00BD1C28" w:rsidRDefault="000C7517" w:rsidP="000C7517">
            <w:pPr>
              <w:jc w:val="both"/>
            </w:pPr>
            <w:r w:rsidRPr="00BD1C28">
              <w:t>2 чел.</w:t>
            </w:r>
          </w:p>
        </w:tc>
        <w:tc>
          <w:tcPr>
            <w:tcW w:w="1007" w:type="dxa"/>
            <w:shd w:val="clear" w:color="auto" w:fill="auto"/>
          </w:tcPr>
          <w:p w:rsidR="000C7517" w:rsidRPr="00BD1C28" w:rsidRDefault="000C7517" w:rsidP="000C7517">
            <w:pPr>
              <w:jc w:val="both"/>
            </w:pPr>
            <w:r w:rsidRPr="00BD1C28">
              <w:t>3,22%</w:t>
            </w:r>
          </w:p>
        </w:tc>
        <w:tc>
          <w:tcPr>
            <w:tcW w:w="1002" w:type="dxa"/>
            <w:shd w:val="clear" w:color="auto" w:fill="auto"/>
          </w:tcPr>
          <w:p w:rsidR="000C7517" w:rsidRPr="00BD1C28" w:rsidRDefault="000C7517" w:rsidP="000C7517">
            <w:pPr>
              <w:jc w:val="both"/>
            </w:pPr>
            <w:r w:rsidRPr="00BD1C28">
              <w:t>0чел.</w:t>
            </w:r>
          </w:p>
        </w:tc>
        <w:tc>
          <w:tcPr>
            <w:tcW w:w="876" w:type="dxa"/>
            <w:shd w:val="clear" w:color="auto" w:fill="auto"/>
          </w:tcPr>
          <w:p w:rsidR="000C7517" w:rsidRPr="00BD1C28" w:rsidRDefault="000C7517" w:rsidP="000C7517">
            <w:pPr>
              <w:jc w:val="both"/>
            </w:pPr>
            <w:r w:rsidRPr="00BD1C28">
              <w:t>0%</w:t>
            </w:r>
          </w:p>
        </w:tc>
        <w:tc>
          <w:tcPr>
            <w:tcW w:w="863" w:type="dxa"/>
          </w:tcPr>
          <w:p w:rsidR="000C7517" w:rsidRPr="00BD1C28" w:rsidRDefault="000C7517" w:rsidP="000C7517">
            <w:pPr>
              <w:jc w:val="both"/>
            </w:pPr>
            <w:r w:rsidRPr="00BD1C28">
              <w:t>4чел.</w:t>
            </w:r>
          </w:p>
        </w:tc>
        <w:tc>
          <w:tcPr>
            <w:tcW w:w="885" w:type="dxa"/>
            <w:gridSpan w:val="2"/>
          </w:tcPr>
          <w:p w:rsidR="000C7517" w:rsidRPr="00BD1C28" w:rsidRDefault="00090225" w:rsidP="000C7517">
            <w:pPr>
              <w:jc w:val="both"/>
            </w:pPr>
            <w:r w:rsidRPr="00BD1C28">
              <w:t>7%</w:t>
            </w:r>
          </w:p>
        </w:tc>
      </w:tr>
      <w:tr w:rsidR="000C7517" w:rsidRPr="00BD1C28" w:rsidTr="000C7517">
        <w:tc>
          <w:tcPr>
            <w:tcW w:w="704" w:type="dxa"/>
          </w:tcPr>
          <w:p w:rsidR="000C7517" w:rsidRPr="00BD1C28" w:rsidRDefault="000C7517" w:rsidP="000C7517">
            <w:pPr>
              <w:jc w:val="both"/>
              <w:rPr>
                <w:b/>
              </w:rPr>
            </w:pPr>
            <w:r w:rsidRPr="00BD1C28">
              <w:rPr>
                <w:b/>
              </w:rPr>
              <w:t>9.</w:t>
            </w:r>
          </w:p>
        </w:tc>
        <w:tc>
          <w:tcPr>
            <w:tcW w:w="11222" w:type="dxa"/>
            <w:gridSpan w:val="10"/>
          </w:tcPr>
          <w:p w:rsidR="000C7517" w:rsidRPr="00BD1C28" w:rsidRDefault="000C7517" w:rsidP="000C7517">
            <w:pPr>
              <w:jc w:val="both"/>
              <w:rPr>
                <w:b/>
              </w:rPr>
            </w:pPr>
            <w:r w:rsidRPr="00BD1C28">
              <w:rPr>
                <w:b/>
              </w:rPr>
              <w:t>Удовлетворенность качеством образования</w:t>
            </w:r>
          </w:p>
        </w:tc>
        <w:tc>
          <w:tcPr>
            <w:tcW w:w="876" w:type="dxa"/>
            <w:shd w:val="clear" w:color="auto" w:fill="auto"/>
          </w:tcPr>
          <w:p w:rsidR="000C7517" w:rsidRPr="00BD1C28" w:rsidRDefault="000C7517" w:rsidP="000C7517">
            <w:pPr>
              <w:jc w:val="both"/>
              <w:rPr>
                <w:b/>
              </w:rPr>
            </w:pPr>
          </w:p>
        </w:tc>
        <w:tc>
          <w:tcPr>
            <w:tcW w:w="1748" w:type="dxa"/>
            <w:gridSpan w:val="3"/>
          </w:tcPr>
          <w:p w:rsidR="000C7517" w:rsidRPr="00BD1C28" w:rsidRDefault="000C7517" w:rsidP="000C7517">
            <w:pPr>
              <w:jc w:val="both"/>
              <w:rPr>
                <w:b/>
              </w:rPr>
            </w:pPr>
          </w:p>
        </w:tc>
      </w:tr>
      <w:tr w:rsidR="000C7517" w:rsidRPr="00BD1C28" w:rsidTr="000C7517">
        <w:tc>
          <w:tcPr>
            <w:tcW w:w="704" w:type="dxa"/>
          </w:tcPr>
          <w:p w:rsidR="000C7517" w:rsidRPr="00BD1C28" w:rsidRDefault="000C7517" w:rsidP="000C7517">
            <w:pPr>
              <w:jc w:val="both"/>
            </w:pPr>
          </w:p>
        </w:tc>
        <w:tc>
          <w:tcPr>
            <w:tcW w:w="2229" w:type="dxa"/>
          </w:tcPr>
          <w:p w:rsidR="000C7517" w:rsidRPr="00BD1C28" w:rsidRDefault="000C7517" w:rsidP="000C7517">
            <w:pPr>
              <w:jc w:val="both"/>
            </w:pPr>
            <w:r w:rsidRPr="00BD1C28">
              <w:t>обучающихся 5- 11 классов</w:t>
            </w:r>
          </w:p>
        </w:tc>
        <w:tc>
          <w:tcPr>
            <w:tcW w:w="1002" w:type="dxa"/>
            <w:shd w:val="clear" w:color="auto" w:fill="auto"/>
          </w:tcPr>
          <w:p w:rsidR="000C7517" w:rsidRPr="00BD1C28" w:rsidRDefault="000C7517" w:rsidP="000C7517">
            <w:pPr>
              <w:jc w:val="both"/>
              <w:rPr>
                <w:lang w:val="en-US"/>
              </w:rPr>
            </w:pPr>
            <w:r w:rsidRPr="00BD1C28">
              <w:rPr>
                <w:lang w:val="en-US"/>
              </w:rPr>
              <w:t>-</w:t>
            </w:r>
          </w:p>
        </w:tc>
        <w:tc>
          <w:tcPr>
            <w:tcW w:w="975" w:type="dxa"/>
            <w:shd w:val="clear" w:color="auto" w:fill="auto"/>
          </w:tcPr>
          <w:p w:rsidR="000C7517" w:rsidRPr="00BD1C28" w:rsidRDefault="000C7517" w:rsidP="000C7517">
            <w:pPr>
              <w:jc w:val="both"/>
            </w:pPr>
            <w:r w:rsidRPr="00BD1C28">
              <w:t>72%</w:t>
            </w:r>
          </w:p>
        </w:tc>
        <w:tc>
          <w:tcPr>
            <w:tcW w:w="988" w:type="dxa"/>
            <w:shd w:val="clear" w:color="auto" w:fill="auto"/>
          </w:tcPr>
          <w:p w:rsidR="000C7517" w:rsidRPr="00BD1C28" w:rsidRDefault="000C7517" w:rsidP="000C7517">
            <w:pPr>
              <w:jc w:val="both"/>
              <w:rPr>
                <w:lang w:val="en-US"/>
              </w:rPr>
            </w:pPr>
            <w:r w:rsidRPr="00BD1C28">
              <w:rPr>
                <w:lang w:val="en-US"/>
              </w:rPr>
              <w:t>-</w:t>
            </w:r>
          </w:p>
        </w:tc>
        <w:tc>
          <w:tcPr>
            <w:tcW w:w="1008" w:type="dxa"/>
            <w:shd w:val="clear" w:color="auto" w:fill="auto"/>
          </w:tcPr>
          <w:p w:rsidR="000C7517" w:rsidRPr="00BD1C28" w:rsidRDefault="000C7517" w:rsidP="000C7517">
            <w:pPr>
              <w:jc w:val="both"/>
            </w:pPr>
            <w:r w:rsidRPr="00BD1C28">
              <w:t>75%</w:t>
            </w:r>
          </w:p>
        </w:tc>
        <w:tc>
          <w:tcPr>
            <w:tcW w:w="1002" w:type="dxa"/>
            <w:shd w:val="clear" w:color="auto" w:fill="auto"/>
          </w:tcPr>
          <w:p w:rsidR="000C7517" w:rsidRPr="00BD1C28" w:rsidRDefault="000C7517" w:rsidP="000C7517">
            <w:pPr>
              <w:jc w:val="both"/>
              <w:rPr>
                <w:lang w:val="en-US"/>
              </w:rPr>
            </w:pPr>
            <w:r w:rsidRPr="00BD1C28">
              <w:rPr>
                <w:lang w:val="en-US"/>
              </w:rPr>
              <w:t>-</w:t>
            </w:r>
          </w:p>
        </w:tc>
        <w:tc>
          <w:tcPr>
            <w:tcW w:w="1007" w:type="dxa"/>
            <w:shd w:val="clear" w:color="auto" w:fill="auto"/>
          </w:tcPr>
          <w:p w:rsidR="000C7517" w:rsidRPr="00BD1C28" w:rsidRDefault="000C7517" w:rsidP="000C7517">
            <w:pPr>
              <w:jc w:val="both"/>
            </w:pPr>
            <w:r w:rsidRPr="00BD1C28">
              <w:t>69%</w:t>
            </w:r>
          </w:p>
        </w:tc>
        <w:tc>
          <w:tcPr>
            <w:tcW w:w="1002" w:type="dxa"/>
            <w:shd w:val="clear" w:color="auto" w:fill="auto"/>
          </w:tcPr>
          <w:p w:rsidR="000C7517" w:rsidRPr="00BD1C28" w:rsidRDefault="000C7517" w:rsidP="000C7517">
            <w:pPr>
              <w:jc w:val="both"/>
              <w:rPr>
                <w:lang w:val="en-US"/>
              </w:rPr>
            </w:pPr>
            <w:r w:rsidRPr="00BD1C28">
              <w:rPr>
                <w:lang w:val="en-US"/>
              </w:rPr>
              <w:t>-</w:t>
            </w:r>
          </w:p>
        </w:tc>
        <w:tc>
          <w:tcPr>
            <w:tcW w:w="1007" w:type="dxa"/>
            <w:shd w:val="clear" w:color="auto" w:fill="auto"/>
          </w:tcPr>
          <w:p w:rsidR="000C7517" w:rsidRPr="00BD1C28" w:rsidRDefault="000C7517" w:rsidP="000C7517">
            <w:pPr>
              <w:jc w:val="both"/>
            </w:pPr>
            <w:r w:rsidRPr="00BD1C28">
              <w:t>74%</w:t>
            </w:r>
          </w:p>
        </w:tc>
        <w:tc>
          <w:tcPr>
            <w:tcW w:w="1002" w:type="dxa"/>
            <w:shd w:val="clear" w:color="auto" w:fill="auto"/>
          </w:tcPr>
          <w:p w:rsidR="000C7517" w:rsidRPr="00BD1C28" w:rsidRDefault="000C7517" w:rsidP="000C7517">
            <w:pPr>
              <w:jc w:val="both"/>
              <w:rPr>
                <w:lang w:val="en-US"/>
              </w:rPr>
            </w:pPr>
            <w:r w:rsidRPr="00BD1C28">
              <w:t xml:space="preserve">               </w:t>
            </w:r>
          </w:p>
        </w:tc>
        <w:tc>
          <w:tcPr>
            <w:tcW w:w="876" w:type="dxa"/>
            <w:shd w:val="clear" w:color="auto" w:fill="auto"/>
          </w:tcPr>
          <w:p w:rsidR="000C7517" w:rsidRPr="00BD1C28" w:rsidRDefault="000C7517" w:rsidP="000C7517">
            <w:pPr>
              <w:jc w:val="both"/>
            </w:pPr>
            <w:r w:rsidRPr="00BD1C28">
              <w:t>78%</w:t>
            </w:r>
          </w:p>
        </w:tc>
        <w:tc>
          <w:tcPr>
            <w:tcW w:w="1748" w:type="dxa"/>
            <w:gridSpan w:val="3"/>
          </w:tcPr>
          <w:p w:rsidR="000C7517" w:rsidRPr="00BD1C28" w:rsidRDefault="000C7517" w:rsidP="000C7517">
            <w:pPr>
              <w:jc w:val="center"/>
            </w:pPr>
            <w:r w:rsidRPr="00BD1C28">
              <w:t>81%</w:t>
            </w:r>
          </w:p>
        </w:tc>
      </w:tr>
      <w:tr w:rsidR="000C7517" w:rsidRPr="00BD1C28" w:rsidTr="000C7517">
        <w:tc>
          <w:tcPr>
            <w:tcW w:w="704" w:type="dxa"/>
          </w:tcPr>
          <w:p w:rsidR="000C7517" w:rsidRPr="00BD1C28" w:rsidRDefault="000C7517" w:rsidP="000C7517">
            <w:pPr>
              <w:jc w:val="both"/>
              <w:rPr>
                <w:b/>
              </w:rPr>
            </w:pPr>
            <w:r w:rsidRPr="00BD1C28">
              <w:rPr>
                <w:b/>
              </w:rPr>
              <w:t>10.</w:t>
            </w:r>
          </w:p>
        </w:tc>
        <w:tc>
          <w:tcPr>
            <w:tcW w:w="2229" w:type="dxa"/>
          </w:tcPr>
          <w:p w:rsidR="000C7517" w:rsidRPr="00BD1C28" w:rsidRDefault="000C7517" w:rsidP="000C7517">
            <w:pPr>
              <w:jc w:val="both"/>
              <w:rPr>
                <w:b/>
              </w:rPr>
            </w:pPr>
            <w:r w:rsidRPr="00BD1C28">
              <w:rPr>
                <w:b/>
              </w:rPr>
              <w:t>Оборудовано кабинетов в</w:t>
            </w:r>
            <w:r w:rsidRPr="00BD1C28">
              <w:rPr>
                <w:b/>
                <w:lang w:val="en-US"/>
              </w:rPr>
              <w:t xml:space="preserve"> </w:t>
            </w:r>
            <w:r w:rsidRPr="00BD1C28">
              <w:rPr>
                <w:b/>
              </w:rPr>
              <w:t xml:space="preserve">ОУ </w:t>
            </w:r>
          </w:p>
        </w:tc>
        <w:tc>
          <w:tcPr>
            <w:tcW w:w="1002" w:type="dxa"/>
            <w:shd w:val="clear" w:color="auto" w:fill="auto"/>
          </w:tcPr>
          <w:p w:rsidR="000C7517" w:rsidRPr="00BD1C28" w:rsidRDefault="000C7517" w:rsidP="000C7517">
            <w:pPr>
              <w:jc w:val="both"/>
              <w:rPr>
                <w:b/>
              </w:rPr>
            </w:pPr>
            <w:r w:rsidRPr="00BD1C28">
              <w:rPr>
                <w:b/>
              </w:rPr>
              <w:t>19</w:t>
            </w:r>
          </w:p>
        </w:tc>
        <w:tc>
          <w:tcPr>
            <w:tcW w:w="975" w:type="dxa"/>
            <w:shd w:val="clear" w:color="auto" w:fill="auto"/>
          </w:tcPr>
          <w:p w:rsidR="000C7517" w:rsidRPr="00BD1C28" w:rsidRDefault="000C7517" w:rsidP="000C7517">
            <w:pPr>
              <w:jc w:val="both"/>
              <w:rPr>
                <w:b/>
              </w:rPr>
            </w:pPr>
            <w:r w:rsidRPr="00BD1C28">
              <w:rPr>
                <w:b/>
              </w:rPr>
              <w:t>67,9%</w:t>
            </w:r>
          </w:p>
        </w:tc>
        <w:tc>
          <w:tcPr>
            <w:tcW w:w="988" w:type="dxa"/>
            <w:shd w:val="clear" w:color="auto" w:fill="auto"/>
          </w:tcPr>
          <w:p w:rsidR="000C7517" w:rsidRPr="00BD1C28" w:rsidRDefault="000C7517" w:rsidP="000C7517">
            <w:pPr>
              <w:jc w:val="both"/>
              <w:rPr>
                <w:b/>
              </w:rPr>
            </w:pPr>
            <w:r w:rsidRPr="00BD1C28">
              <w:rPr>
                <w:b/>
              </w:rPr>
              <w:t>19</w:t>
            </w:r>
          </w:p>
        </w:tc>
        <w:tc>
          <w:tcPr>
            <w:tcW w:w="1008" w:type="dxa"/>
            <w:shd w:val="clear" w:color="auto" w:fill="auto"/>
          </w:tcPr>
          <w:p w:rsidR="000C7517" w:rsidRPr="00BD1C28" w:rsidRDefault="000C7517" w:rsidP="000C7517">
            <w:pPr>
              <w:jc w:val="both"/>
              <w:rPr>
                <w:b/>
              </w:rPr>
            </w:pPr>
            <w:r w:rsidRPr="00BD1C28">
              <w:rPr>
                <w:b/>
              </w:rPr>
              <w:t>67,9%</w:t>
            </w:r>
          </w:p>
        </w:tc>
        <w:tc>
          <w:tcPr>
            <w:tcW w:w="1002" w:type="dxa"/>
            <w:shd w:val="clear" w:color="auto" w:fill="auto"/>
          </w:tcPr>
          <w:p w:rsidR="000C7517" w:rsidRPr="00BD1C28" w:rsidRDefault="000C7517" w:rsidP="000C7517">
            <w:pPr>
              <w:jc w:val="center"/>
              <w:rPr>
                <w:b/>
              </w:rPr>
            </w:pPr>
            <w:r w:rsidRPr="00BD1C28">
              <w:rPr>
                <w:b/>
              </w:rPr>
              <w:t>19</w:t>
            </w:r>
          </w:p>
        </w:tc>
        <w:tc>
          <w:tcPr>
            <w:tcW w:w="1007" w:type="dxa"/>
            <w:shd w:val="clear" w:color="auto" w:fill="auto"/>
          </w:tcPr>
          <w:p w:rsidR="000C7517" w:rsidRPr="00BD1C28" w:rsidRDefault="000C7517" w:rsidP="000C7517">
            <w:pPr>
              <w:jc w:val="center"/>
              <w:rPr>
                <w:b/>
              </w:rPr>
            </w:pPr>
            <w:r w:rsidRPr="00BD1C28">
              <w:rPr>
                <w:b/>
              </w:rPr>
              <w:t>67,9%</w:t>
            </w:r>
          </w:p>
        </w:tc>
        <w:tc>
          <w:tcPr>
            <w:tcW w:w="1002" w:type="dxa"/>
            <w:shd w:val="clear" w:color="auto" w:fill="auto"/>
          </w:tcPr>
          <w:p w:rsidR="000C7517" w:rsidRPr="00BD1C28" w:rsidRDefault="000C7517" w:rsidP="000C7517">
            <w:pPr>
              <w:jc w:val="center"/>
              <w:rPr>
                <w:b/>
              </w:rPr>
            </w:pPr>
            <w:r w:rsidRPr="00BD1C28">
              <w:rPr>
                <w:b/>
              </w:rPr>
              <w:t>19</w:t>
            </w:r>
          </w:p>
        </w:tc>
        <w:tc>
          <w:tcPr>
            <w:tcW w:w="1007" w:type="dxa"/>
            <w:shd w:val="clear" w:color="auto" w:fill="auto"/>
          </w:tcPr>
          <w:p w:rsidR="000C7517" w:rsidRPr="00BD1C28" w:rsidRDefault="000C7517" w:rsidP="000C7517">
            <w:pPr>
              <w:jc w:val="center"/>
              <w:rPr>
                <w:b/>
              </w:rPr>
            </w:pPr>
            <w:r w:rsidRPr="00BD1C28">
              <w:rPr>
                <w:b/>
              </w:rPr>
              <w:t>67,9%</w:t>
            </w:r>
          </w:p>
        </w:tc>
        <w:tc>
          <w:tcPr>
            <w:tcW w:w="1002" w:type="dxa"/>
            <w:shd w:val="clear" w:color="auto" w:fill="auto"/>
          </w:tcPr>
          <w:p w:rsidR="000C7517" w:rsidRPr="00BD1C28" w:rsidRDefault="000C7517" w:rsidP="000C7517">
            <w:pPr>
              <w:jc w:val="center"/>
              <w:rPr>
                <w:b/>
              </w:rPr>
            </w:pPr>
            <w:r w:rsidRPr="00BD1C28">
              <w:rPr>
                <w:b/>
              </w:rPr>
              <w:t>19</w:t>
            </w:r>
          </w:p>
        </w:tc>
        <w:tc>
          <w:tcPr>
            <w:tcW w:w="876" w:type="dxa"/>
            <w:shd w:val="clear" w:color="auto" w:fill="auto"/>
          </w:tcPr>
          <w:p w:rsidR="000C7517" w:rsidRPr="00BD1C28" w:rsidRDefault="000C7517" w:rsidP="000C7517">
            <w:pPr>
              <w:jc w:val="center"/>
              <w:rPr>
                <w:b/>
              </w:rPr>
            </w:pPr>
            <w:r w:rsidRPr="00BD1C28">
              <w:rPr>
                <w:b/>
              </w:rPr>
              <w:t>67,9%</w:t>
            </w:r>
          </w:p>
        </w:tc>
        <w:tc>
          <w:tcPr>
            <w:tcW w:w="863" w:type="dxa"/>
          </w:tcPr>
          <w:p w:rsidR="000C7517" w:rsidRPr="00BD1C28" w:rsidRDefault="000C7517" w:rsidP="000C7517">
            <w:pPr>
              <w:jc w:val="center"/>
              <w:rPr>
                <w:b/>
              </w:rPr>
            </w:pPr>
            <w:r w:rsidRPr="00BD1C28">
              <w:rPr>
                <w:b/>
              </w:rPr>
              <w:t>19</w:t>
            </w:r>
          </w:p>
        </w:tc>
        <w:tc>
          <w:tcPr>
            <w:tcW w:w="885" w:type="dxa"/>
            <w:gridSpan w:val="2"/>
          </w:tcPr>
          <w:p w:rsidR="000C7517" w:rsidRPr="00BD1C28" w:rsidRDefault="000C7517" w:rsidP="000C7517">
            <w:pPr>
              <w:jc w:val="center"/>
              <w:rPr>
                <w:b/>
              </w:rPr>
            </w:pPr>
            <w:r w:rsidRPr="00BD1C28">
              <w:rPr>
                <w:b/>
              </w:rPr>
              <w:t>67,9%</w:t>
            </w:r>
          </w:p>
        </w:tc>
      </w:tr>
    </w:tbl>
    <w:p w:rsidR="00B33B37" w:rsidRPr="00BD1C28" w:rsidRDefault="00B33B37" w:rsidP="00E9695E">
      <w:pPr>
        <w:spacing w:before="79" w:after="99"/>
        <w:ind w:firstLine="400"/>
        <w:jc w:val="both"/>
        <w:rPr>
          <w:b/>
          <w:u w:val="single"/>
        </w:rPr>
      </w:pPr>
      <w:r w:rsidRPr="00BD1C28">
        <w:rPr>
          <w:b/>
          <w:u w:val="single"/>
        </w:rPr>
        <w:t xml:space="preserve"> Оказано электронных услуг</w:t>
      </w:r>
    </w:p>
    <w:tbl>
      <w:tblPr>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2"/>
        <w:gridCol w:w="1864"/>
        <w:gridCol w:w="1864"/>
        <w:gridCol w:w="1864"/>
      </w:tblGrid>
      <w:tr w:rsidR="009662B8" w:rsidRPr="00BD1C28" w:rsidTr="009662B8">
        <w:tc>
          <w:tcPr>
            <w:tcW w:w="8592" w:type="dxa"/>
            <w:shd w:val="clear" w:color="auto" w:fill="auto"/>
          </w:tcPr>
          <w:p w:rsidR="009662B8" w:rsidRPr="00BD1C28" w:rsidRDefault="009662B8" w:rsidP="005A68AC">
            <w:pPr>
              <w:spacing w:before="79" w:after="99"/>
              <w:jc w:val="center"/>
              <w:rPr>
                <w:b/>
              </w:rPr>
            </w:pPr>
            <w:r w:rsidRPr="00BD1C28">
              <w:rPr>
                <w:b/>
              </w:rPr>
              <w:t>Вид услуги</w:t>
            </w:r>
          </w:p>
        </w:tc>
        <w:tc>
          <w:tcPr>
            <w:tcW w:w="1864" w:type="dxa"/>
          </w:tcPr>
          <w:p w:rsidR="009662B8" w:rsidRPr="00BD1C28" w:rsidRDefault="009662B8" w:rsidP="00A702BD">
            <w:pPr>
              <w:spacing w:before="79" w:after="99"/>
              <w:jc w:val="center"/>
              <w:rPr>
                <w:b/>
              </w:rPr>
            </w:pPr>
            <w:r w:rsidRPr="00BD1C28">
              <w:rPr>
                <w:b/>
              </w:rPr>
              <w:t>2016-2017гг.</w:t>
            </w:r>
          </w:p>
        </w:tc>
        <w:tc>
          <w:tcPr>
            <w:tcW w:w="1864" w:type="dxa"/>
          </w:tcPr>
          <w:p w:rsidR="009662B8" w:rsidRPr="00BD1C28" w:rsidRDefault="009662B8" w:rsidP="00A702BD">
            <w:pPr>
              <w:spacing w:before="79" w:after="99"/>
              <w:jc w:val="center"/>
              <w:rPr>
                <w:b/>
              </w:rPr>
            </w:pPr>
            <w:r w:rsidRPr="00BD1C28">
              <w:rPr>
                <w:b/>
              </w:rPr>
              <w:t>2017-2018гг.</w:t>
            </w:r>
          </w:p>
        </w:tc>
        <w:tc>
          <w:tcPr>
            <w:tcW w:w="1864" w:type="dxa"/>
          </w:tcPr>
          <w:p w:rsidR="009662B8" w:rsidRPr="00BD1C28" w:rsidRDefault="009662B8" w:rsidP="00A702BD">
            <w:pPr>
              <w:spacing w:before="79" w:after="99"/>
              <w:jc w:val="center"/>
              <w:rPr>
                <w:b/>
              </w:rPr>
            </w:pPr>
            <w:r w:rsidRPr="00BD1C28">
              <w:rPr>
                <w:b/>
              </w:rPr>
              <w:t>2018-2019гг.</w:t>
            </w:r>
          </w:p>
        </w:tc>
      </w:tr>
      <w:tr w:rsidR="009662B8" w:rsidRPr="00BD1C28" w:rsidTr="009662B8">
        <w:tc>
          <w:tcPr>
            <w:tcW w:w="8592" w:type="dxa"/>
            <w:shd w:val="clear" w:color="auto" w:fill="auto"/>
          </w:tcPr>
          <w:p w:rsidR="009662B8" w:rsidRPr="00BD1C28" w:rsidRDefault="009662B8" w:rsidP="00915265">
            <w:pPr>
              <w:spacing w:before="79" w:after="99"/>
              <w:jc w:val="both"/>
              <w:rPr>
                <w:b/>
              </w:rPr>
            </w:pPr>
            <w:r w:rsidRPr="00BD1C28">
              <w:rPr>
                <w:b/>
              </w:rPr>
              <w:t>Зачисление в общеобразовательное учреждение</w:t>
            </w:r>
          </w:p>
        </w:tc>
        <w:tc>
          <w:tcPr>
            <w:tcW w:w="1864" w:type="dxa"/>
          </w:tcPr>
          <w:p w:rsidR="009662B8" w:rsidRPr="00BD1C28" w:rsidRDefault="009662B8" w:rsidP="00A702BD">
            <w:pPr>
              <w:spacing w:before="79" w:after="99"/>
              <w:jc w:val="center"/>
            </w:pPr>
            <w:r w:rsidRPr="00BD1C28">
              <w:t>118</w:t>
            </w:r>
          </w:p>
        </w:tc>
        <w:tc>
          <w:tcPr>
            <w:tcW w:w="1864" w:type="dxa"/>
          </w:tcPr>
          <w:p w:rsidR="009662B8" w:rsidRPr="00BD1C28" w:rsidRDefault="009662B8" w:rsidP="00A702BD">
            <w:pPr>
              <w:spacing w:before="79" w:after="99"/>
              <w:jc w:val="center"/>
            </w:pPr>
            <w:r w:rsidRPr="00BD1C28">
              <w:t>193</w:t>
            </w:r>
          </w:p>
        </w:tc>
        <w:tc>
          <w:tcPr>
            <w:tcW w:w="1864" w:type="dxa"/>
          </w:tcPr>
          <w:p w:rsidR="009662B8" w:rsidRPr="00BD1C28" w:rsidRDefault="009662B8" w:rsidP="00A702BD">
            <w:pPr>
              <w:spacing w:before="79" w:after="99"/>
              <w:jc w:val="center"/>
            </w:pPr>
            <w:r w:rsidRPr="00BD1C28">
              <w:t>198</w:t>
            </w:r>
          </w:p>
        </w:tc>
      </w:tr>
      <w:tr w:rsidR="009662B8" w:rsidRPr="00BD1C28" w:rsidTr="009662B8">
        <w:tc>
          <w:tcPr>
            <w:tcW w:w="8592" w:type="dxa"/>
            <w:shd w:val="clear" w:color="auto" w:fill="auto"/>
          </w:tcPr>
          <w:p w:rsidR="009662B8" w:rsidRPr="00BD1C28" w:rsidRDefault="009662B8" w:rsidP="005A68AC">
            <w:pPr>
              <w:spacing w:before="79" w:after="99"/>
              <w:jc w:val="both"/>
              <w:rPr>
                <w:b/>
              </w:rPr>
            </w:pPr>
            <w:r w:rsidRPr="00BD1C28">
              <w:rPr>
                <w:b/>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графиках</w:t>
            </w:r>
          </w:p>
        </w:tc>
        <w:tc>
          <w:tcPr>
            <w:tcW w:w="1864" w:type="dxa"/>
          </w:tcPr>
          <w:p w:rsidR="009662B8" w:rsidRPr="00BD1C28" w:rsidRDefault="009662B8" w:rsidP="00A702BD">
            <w:pPr>
              <w:spacing w:before="79" w:after="99"/>
              <w:jc w:val="center"/>
            </w:pPr>
            <w:r w:rsidRPr="00BD1C28">
              <w:t>Да (сайт школы)</w:t>
            </w:r>
          </w:p>
        </w:tc>
        <w:tc>
          <w:tcPr>
            <w:tcW w:w="1864" w:type="dxa"/>
          </w:tcPr>
          <w:p w:rsidR="009662B8" w:rsidRPr="00BD1C28" w:rsidRDefault="009662B8" w:rsidP="00A702BD">
            <w:pPr>
              <w:spacing w:before="79" w:after="99"/>
              <w:jc w:val="center"/>
            </w:pPr>
            <w:r w:rsidRPr="00BD1C28">
              <w:t>Да (сайт школы)</w:t>
            </w:r>
          </w:p>
        </w:tc>
        <w:tc>
          <w:tcPr>
            <w:tcW w:w="1864" w:type="dxa"/>
          </w:tcPr>
          <w:p w:rsidR="009662B8" w:rsidRPr="00BD1C28" w:rsidRDefault="009662B8" w:rsidP="00A702BD">
            <w:pPr>
              <w:spacing w:before="79" w:after="99"/>
              <w:jc w:val="center"/>
            </w:pPr>
            <w:r w:rsidRPr="00BD1C28">
              <w:t>Да (сайт школы)</w:t>
            </w:r>
          </w:p>
        </w:tc>
      </w:tr>
      <w:tr w:rsidR="009662B8" w:rsidRPr="00BD1C28" w:rsidTr="009662B8">
        <w:tc>
          <w:tcPr>
            <w:tcW w:w="8592" w:type="dxa"/>
            <w:shd w:val="clear" w:color="auto" w:fill="auto"/>
          </w:tcPr>
          <w:p w:rsidR="009662B8" w:rsidRPr="00BD1C28" w:rsidRDefault="009662B8" w:rsidP="005A68AC">
            <w:pPr>
              <w:spacing w:before="79" w:after="99"/>
              <w:jc w:val="both"/>
              <w:rPr>
                <w:b/>
              </w:rPr>
            </w:pPr>
            <w:r w:rsidRPr="00BD1C28">
              <w:rPr>
                <w:b/>
              </w:rPr>
              <w:t>О выдаче логинов и паролей в электронный дневник (журнал)</w:t>
            </w:r>
          </w:p>
        </w:tc>
        <w:tc>
          <w:tcPr>
            <w:tcW w:w="1864" w:type="dxa"/>
          </w:tcPr>
          <w:p w:rsidR="009662B8" w:rsidRPr="00BD1C28" w:rsidRDefault="009662B8" w:rsidP="00A702BD">
            <w:pPr>
              <w:spacing w:before="79" w:after="99"/>
              <w:jc w:val="center"/>
            </w:pPr>
            <w:r w:rsidRPr="00BD1C28">
              <w:t>3</w:t>
            </w:r>
          </w:p>
        </w:tc>
        <w:tc>
          <w:tcPr>
            <w:tcW w:w="1864" w:type="dxa"/>
          </w:tcPr>
          <w:p w:rsidR="009662B8" w:rsidRPr="00BD1C28" w:rsidRDefault="009662B8" w:rsidP="00A702BD">
            <w:pPr>
              <w:spacing w:before="79" w:after="99"/>
              <w:jc w:val="center"/>
              <w:rPr>
                <w:b/>
              </w:rPr>
            </w:pPr>
            <w:r w:rsidRPr="00BD1C28">
              <w:rPr>
                <w:b/>
              </w:rPr>
              <w:t>4</w:t>
            </w:r>
          </w:p>
        </w:tc>
        <w:tc>
          <w:tcPr>
            <w:tcW w:w="1864" w:type="dxa"/>
          </w:tcPr>
          <w:p w:rsidR="009662B8" w:rsidRPr="00BD1C28" w:rsidRDefault="009662B8" w:rsidP="00A702BD">
            <w:pPr>
              <w:spacing w:before="79" w:after="99"/>
              <w:jc w:val="center"/>
              <w:rPr>
                <w:b/>
              </w:rPr>
            </w:pPr>
            <w:r w:rsidRPr="00BD1C28">
              <w:rPr>
                <w:b/>
              </w:rPr>
              <w:t>13</w:t>
            </w:r>
          </w:p>
        </w:tc>
      </w:tr>
      <w:tr w:rsidR="009662B8" w:rsidRPr="00BD1C28" w:rsidTr="009662B8">
        <w:tc>
          <w:tcPr>
            <w:tcW w:w="8592" w:type="dxa"/>
            <w:shd w:val="clear" w:color="auto" w:fill="auto"/>
          </w:tcPr>
          <w:p w:rsidR="009662B8" w:rsidRPr="00BD1C28" w:rsidRDefault="009662B8" w:rsidP="005A68AC">
            <w:pPr>
              <w:spacing w:before="79" w:after="99"/>
              <w:jc w:val="both"/>
              <w:rPr>
                <w:b/>
              </w:rPr>
            </w:pPr>
            <w:r w:rsidRPr="00BD1C28">
              <w:rPr>
                <w:b/>
              </w:rPr>
              <w:t>Предоставление информации о текущей успеваемости учащегося муниципального общеобразовательного учреждения, ведение электронного дневника и электронного журнала успеваемости</w:t>
            </w:r>
          </w:p>
        </w:tc>
        <w:tc>
          <w:tcPr>
            <w:tcW w:w="1864" w:type="dxa"/>
          </w:tcPr>
          <w:p w:rsidR="009662B8" w:rsidRPr="00BD1C28" w:rsidRDefault="009662B8" w:rsidP="00A702BD">
            <w:pPr>
              <w:spacing w:before="79" w:after="99"/>
              <w:jc w:val="center"/>
            </w:pPr>
            <w:r w:rsidRPr="00BD1C28">
              <w:t>Да (792 чел.)</w:t>
            </w:r>
          </w:p>
        </w:tc>
        <w:tc>
          <w:tcPr>
            <w:tcW w:w="1864" w:type="dxa"/>
          </w:tcPr>
          <w:p w:rsidR="009662B8" w:rsidRPr="00BD1C28" w:rsidRDefault="009662B8" w:rsidP="00A702BD">
            <w:pPr>
              <w:spacing w:before="79" w:after="99"/>
              <w:jc w:val="center"/>
            </w:pPr>
            <w:r w:rsidRPr="00BD1C28">
              <w:t>Да (783 чел.)</w:t>
            </w:r>
          </w:p>
        </w:tc>
        <w:tc>
          <w:tcPr>
            <w:tcW w:w="1864" w:type="dxa"/>
          </w:tcPr>
          <w:p w:rsidR="009662B8" w:rsidRPr="00BD1C28" w:rsidRDefault="009662B8" w:rsidP="009662B8">
            <w:pPr>
              <w:spacing w:before="79" w:after="99"/>
              <w:jc w:val="center"/>
            </w:pPr>
            <w:r w:rsidRPr="00BD1C28">
              <w:t>Да (773 чел.)</w:t>
            </w:r>
          </w:p>
        </w:tc>
      </w:tr>
      <w:tr w:rsidR="009662B8" w:rsidRPr="00BD1C28" w:rsidTr="009662B8">
        <w:tc>
          <w:tcPr>
            <w:tcW w:w="8592" w:type="dxa"/>
            <w:shd w:val="clear" w:color="auto" w:fill="auto"/>
          </w:tcPr>
          <w:p w:rsidR="009662B8" w:rsidRPr="00BD1C28" w:rsidRDefault="009662B8" w:rsidP="005A68AC">
            <w:pPr>
              <w:spacing w:before="79" w:after="99"/>
              <w:jc w:val="both"/>
              <w:rPr>
                <w:b/>
              </w:rPr>
            </w:pPr>
            <w:r w:rsidRPr="00BD1C28">
              <w:rPr>
                <w:b/>
              </w:rPr>
              <w:t>Предоставление информации о реализации в муниципальных образовательных учреждениях программ дошкольного, начального, основного общего, среднего (полного) общего образования, а также дополнительных общеобразовательных программ</w:t>
            </w:r>
          </w:p>
        </w:tc>
        <w:tc>
          <w:tcPr>
            <w:tcW w:w="1864" w:type="dxa"/>
          </w:tcPr>
          <w:p w:rsidR="009662B8" w:rsidRPr="00BD1C28" w:rsidRDefault="009662B8" w:rsidP="00A702BD">
            <w:pPr>
              <w:spacing w:before="79" w:after="99"/>
              <w:jc w:val="center"/>
            </w:pPr>
            <w:r w:rsidRPr="00BD1C28">
              <w:t>Да (сайт школы)</w:t>
            </w:r>
          </w:p>
        </w:tc>
        <w:tc>
          <w:tcPr>
            <w:tcW w:w="1864" w:type="dxa"/>
          </w:tcPr>
          <w:p w:rsidR="009662B8" w:rsidRPr="00BD1C28" w:rsidRDefault="009662B8" w:rsidP="00A702BD">
            <w:pPr>
              <w:spacing w:before="79" w:after="99"/>
              <w:jc w:val="center"/>
            </w:pPr>
            <w:r w:rsidRPr="00BD1C28">
              <w:t>Да (сайт школы)</w:t>
            </w:r>
          </w:p>
        </w:tc>
        <w:tc>
          <w:tcPr>
            <w:tcW w:w="1864" w:type="dxa"/>
          </w:tcPr>
          <w:p w:rsidR="009662B8" w:rsidRPr="00BD1C28" w:rsidRDefault="009662B8" w:rsidP="00A702BD">
            <w:pPr>
              <w:spacing w:before="79" w:after="99"/>
              <w:jc w:val="center"/>
            </w:pPr>
            <w:r w:rsidRPr="00BD1C28">
              <w:t>Да (сайт школы)</w:t>
            </w:r>
          </w:p>
        </w:tc>
      </w:tr>
    </w:tbl>
    <w:p w:rsidR="00415D3D" w:rsidRPr="00BD1C28" w:rsidRDefault="00415D3D" w:rsidP="00E9695E">
      <w:pPr>
        <w:spacing w:before="79" w:after="99"/>
        <w:ind w:firstLine="400"/>
        <w:jc w:val="both"/>
        <w:rPr>
          <w:b/>
          <w:sz w:val="20"/>
          <w:szCs w:val="20"/>
        </w:rPr>
      </w:pPr>
      <w:r w:rsidRPr="00BD1C28">
        <w:rPr>
          <w:b/>
          <w:bCs/>
        </w:rPr>
        <w:t>1.14.1. Характеристика управленческой деятельности директора школы:</w:t>
      </w:r>
    </w:p>
    <w:tbl>
      <w:tblPr>
        <w:tblW w:w="0" w:type="auto"/>
        <w:tblInd w:w="-15" w:type="dxa"/>
        <w:tblLayout w:type="fixed"/>
        <w:tblLook w:val="0000" w:firstRow="0" w:lastRow="0" w:firstColumn="0" w:lastColumn="0" w:noHBand="0" w:noVBand="0"/>
      </w:tblPr>
      <w:tblGrid>
        <w:gridCol w:w="2268"/>
        <w:gridCol w:w="1980"/>
        <w:gridCol w:w="2667"/>
        <w:gridCol w:w="2400"/>
        <w:gridCol w:w="2133"/>
        <w:gridCol w:w="3270"/>
      </w:tblGrid>
      <w:tr w:rsidR="00415D3D" w:rsidRPr="00BD1C28">
        <w:tc>
          <w:tcPr>
            <w:tcW w:w="2268"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Цели, задачи, результаты, зафиксированные в программе развития ОУ, плане работы ОУ (на 5 лет и прошедший год)</w:t>
            </w:r>
          </w:p>
        </w:tc>
        <w:tc>
          <w:tcPr>
            <w:tcW w:w="1980"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Фактические результаты (по итогам года, по сравнению с прогнозируемыми в программе развития)</w:t>
            </w:r>
          </w:p>
        </w:tc>
        <w:tc>
          <w:tcPr>
            <w:tcW w:w="2667"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Управленческие действия, обеспечившие полученные результаты</w:t>
            </w:r>
          </w:p>
          <w:p w:rsidR="00415D3D" w:rsidRPr="00BD1C28" w:rsidRDefault="00415D3D" w:rsidP="00E9695E">
            <w:pPr>
              <w:ind w:firstLine="360"/>
              <w:jc w:val="both"/>
              <w:rPr>
                <w:b/>
                <w:sz w:val="20"/>
                <w:szCs w:val="20"/>
              </w:rPr>
            </w:pPr>
            <w:r w:rsidRPr="00BD1C28">
              <w:rPr>
                <w:b/>
                <w:sz w:val="20"/>
                <w:szCs w:val="20"/>
              </w:rPr>
              <w:t>(Что сделано в течение года)</w:t>
            </w:r>
          </w:p>
        </w:tc>
        <w:tc>
          <w:tcPr>
            <w:tcW w:w="2400"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Сферы улучшения (нерешенные проблемы), зафиксированные в новом плане работы</w:t>
            </w:r>
          </w:p>
          <w:p w:rsidR="00415D3D" w:rsidRPr="00BD1C28" w:rsidRDefault="00415D3D" w:rsidP="00E9695E">
            <w:pPr>
              <w:ind w:firstLine="360"/>
              <w:jc w:val="both"/>
              <w:rPr>
                <w:b/>
                <w:sz w:val="20"/>
                <w:szCs w:val="20"/>
              </w:rPr>
            </w:pPr>
            <w:r w:rsidRPr="00BD1C28">
              <w:rPr>
                <w:b/>
                <w:sz w:val="20"/>
                <w:szCs w:val="20"/>
              </w:rPr>
              <w:t>(на следующий год, в разрезе целей программы развития)</w:t>
            </w:r>
          </w:p>
        </w:tc>
        <w:tc>
          <w:tcPr>
            <w:tcW w:w="2133"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 xml:space="preserve">Прогнозируемый результат по каждой сфере улучшения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D3D" w:rsidRPr="00BD1C28" w:rsidRDefault="00415D3D" w:rsidP="00E9695E">
            <w:pPr>
              <w:ind w:firstLine="360"/>
              <w:jc w:val="both"/>
              <w:rPr>
                <w:b/>
                <w:sz w:val="20"/>
                <w:szCs w:val="20"/>
              </w:rPr>
            </w:pPr>
            <w:r w:rsidRPr="00BD1C28">
              <w:rPr>
                <w:b/>
                <w:sz w:val="20"/>
                <w:szCs w:val="20"/>
              </w:rPr>
              <w:t xml:space="preserve">Планируемые управленческие действия </w:t>
            </w:r>
          </w:p>
          <w:p w:rsidR="00415D3D" w:rsidRPr="00BD1C28" w:rsidRDefault="00415D3D" w:rsidP="00E9695E">
            <w:pPr>
              <w:ind w:firstLine="360"/>
              <w:jc w:val="both"/>
              <w:rPr>
                <w:b/>
                <w:spacing w:val="2"/>
              </w:rPr>
            </w:pPr>
            <w:r w:rsidRPr="00BD1C28">
              <w:rPr>
                <w:b/>
                <w:sz w:val="20"/>
                <w:szCs w:val="20"/>
              </w:rPr>
              <w:t>(что будет делать в течение года, чтобы обеспечить запланированное)</w:t>
            </w:r>
          </w:p>
        </w:tc>
      </w:tr>
      <w:tr w:rsidR="00FD4915" w:rsidRPr="00BD1C28">
        <w:tc>
          <w:tcPr>
            <w:tcW w:w="2268" w:type="dxa"/>
            <w:tcBorders>
              <w:top w:val="single" w:sz="4" w:space="0" w:color="000000"/>
              <w:left w:val="single" w:sz="4" w:space="0" w:color="000000"/>
              <w:bottom w:val="single" w:sz="4" w:space="0" w:color="000000"/>
            </w:tcBorders>
            <w:shd w:val="clear" w:color="auto" w:fill="auto"/>
          </w:tcPr>
          <w:p w:rsidR="00FD4915" w:rsidRPr="00BD1C28" w:rsidRDefault="007854BF" w:rsidP="00281F6D">
            <w:pPr>
              <w:jc w:val="both"/>
              <w:rPr>
                <w:b/>
              </w:rPr>
            </w:pPr>
            <w:r w:rsidRPr="00BD1C28">
              <w:rPr>
                <w:b/>
                <w:spacing w:val="2"/>
              </w:rPr>
              <w:t>обеспечение обучающимся</w:t>
            </w:r>
            <w:r w:rsidR="00FD4915" w:rsidRPr="00BD1C28">
              <w:rPr>
                <w:b/>
                <w:spacing w:val="2"/>
              </w:rPr>
              <w:t xml:space="preserve"> получения образования на уровне, отвечающем образовательным стандартам на всех ступенях школы</w:t>
            </w:r>
          </w:p>
        </w:tc>
        <w:tc>
          <w:tcPr>
            <w:tcW w:w="1980"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1.Результаты ЕГЭ:</w:t>
            </w:r>
          </w:p>
          <w:p w:rsidR="00FD4915" w:rsidRPr="00BD1C28" w:rsidRDefault="00FD4915" w:rsidP="00281F6D">
            <w:pPr>
              <w:jc w:val="both"/>
              <w:rPr>
                <w:sz w:val="20"/>
                <w:szCs w:val="20"/>
              </w:rPr>
            </w:pPr>
            <w:r w:rsidRPr="00BD1C28">
              <w:rPr>
                <w:sz w:val="20"/>
                <w:szCs w:val="20"/>
              </w:rPr>
              <w:t>- по математике 100% (соответствуют прогнозируемому результату);</w:t>
            </w:r>
          </w:p>
          <w:p w:rsidR="00FD4915" w:rsidRPr="00BD1C28" w:rsidRDefault="00FD4915" w:rsidP="00281F6D">
            <w:pPr>
              <w:jc w:val="both"/>
              <w:rPr>
                <w:sz w:val="20"/>
                <w:szCs w:val="20"/>
              </w:rPr>
            </w:pPr>
            <w:r w:rsidRPr="00BD1C28">
              <w:rPr>
                <w:sz w:val="20"/>
                <w:szCs w:val="20"/>
              </w:rPr>
              <w:t>- по русскому языку – 100% (соответствуют прогнозируемому результату).</w:t>
            </w:r>
          </w:p>
          <w:p w:rsidR="00FD4915" w:rsidRPr="00BD1C28" w:rsidRDefault="00FD4915" w:rsidP="00281F6D">
            <w:pPr>
              <w:jc w:val="both"/>
              <w:rPr>
                <w:sz w:val="20"/>
                <w:szCs w:val="20"/>
              </w:rPr>
            </w:pPr>
            <w:r w:rsidRPr="00BD1C28">
              <w:rPr>
                <w:sz w:val="20"/>
                <w:szCs w:val="20"/>
              </w:rPr>
              <w:t>2. Результаты ГИА</w:t>
            </w:r>
            <w:r w:rsidR="003E1877" w:rsidRPr="00BD1C28">
              <w:rPr>
                <w:sz w:val="20"/>
                <w:szCs w:val="20"/>
              </w:rPr>
              <w:t>-9</w:t>
            </w:r>
          </w:p>
          <w:p w:rsidR="00FD4915" w:rsidRPr="00BD1C28" w:rsidRDefault="009662B8" w:rsidP="00281F6D">
            <w:pPr>
              <w:jc w:val="both"/>
              <w:rPr>
                <w:sz w:val="20"/>
                <w:szCs w:val="20"/>
              </w:rPr>
            </w:pPr>
            <w:r w:rsidRPr="00BD1C28">
              <w:rPr>
                <w:sz w:val="20"/>
                <w:szCs w:val="20"/>
              </w:rPr>
              <w:t>- по математике – 98,8</w:t>
            </w:r>
            <w:r w:rsidR="00FD4915" w:rsidRPr="00BD1C28">
              <w:rPr>
                <w:sz w:val="20"/>
                <w:szCs w:val="20"/>
              </w:rPr>
              <w:t>% (</w:t>
            </w:r>
            <w:r w:rsidRPr="00BD1C28">
              <w:rPr>
                <w:sz w:val="20"/>
                <w:szCs w:val="20"/>
              </w:rPr>
              <w:t xml:space="preserve">не </w:t>
            </w:r>
            <w:r w:rsidR="00FD4915" w:rsidRPr="00BD1C28">
              <w:rPr>
                <w:sz w:val="20"/>
                <w:szCs w:val="20"/>
              </w:rPr>
              <w:t>соответствует прогнозируемому результату);</w:t>
            </w:r>
          </w:p>
          <w:p w:rsidR="00FD4915" w:rsidRPr="00BD1C28" w:rsidRDefault="00FD4915" w:rsidP="00281F6D">
            <w:pPr>
              <w:jc w:val="both"/>
              <w:rPr>
                <w:sz w:val="20"/>
                <w:szCs w:val="20"/>
              </w:rPr>
            </w:pPr>
            <w:r w:rsidRPr="00BD1C28">
              <w:rPr>
                <w:sz w:val="20"/>
                <w:szCs w:val="20"/>
              </w:rPr>
              <w:t>- по русскому языку – 100% (соответств</w:t>
            </w:r>
            <w:r w:rsidR="003E1877" w:rsidRPr="00BD1C28">
              <w:rPr>
                <w:sz w:val="20"/>
                <w:szCs w:val="20"/>
              </w:rPr>
              <w:t xml:space="preserve">уют прогнозируемому результату); </w:t>
            </w:r>
          </w:p>
          <w:p w:rsidR="003E1877" w:rsidRPr="00BD1C28" w:rsidRDefault="003E1877" w:rsidP="00281F6D">
            <w:pPr>
              <w:jc w:val="both"/>
              <w:rPr>
                <w:sz w:val="20"/>
                <w:szCs w:val="20"/>
              </w:rPr>
            </w:pPr>
            <w:r w:rsidRPr="00BD1C28">
              <w:rPr>
                <w:sz w:val="20"/>
                <w:szCs w:val="20"/>
              </w:rPr>
              <w:t>- по предметам по выбору – 100%</w:t>
            </w:r>
            <w:r w:rsidR="0058468A" w:rsidRPr="00BD1C28">
              <w:rPr>
                <w:sz w:val="20"/>
                <w:szCs w:val="20"/>
              </w:rPr>
              <w:t>, кроме информатики и обществознания</w:t>
            </w:r>
            <w:r w:rsidRPr="00BD1C28">
              <w:rPr>
                <w:sz w:val="20"/>
                <w:szCs w:val="20"/>
              </w:rPr>
              <w:t xml:space="preserve"> (</w:t>
            </w:r>
            <w:r w:rsidR="0058468A" w:rsidRPr="00BD1C28">
              <w:rPr>
                <w:sz w:val="20"/>
                <w:szCs w:val="20"/>
              </w:rPr>
              <w:t xml:space="preserve">не </w:t>
            </w:r>
            <w:r w:rsidRPr="00BD1C28">
              <w:rPr>
                <w:sz w:val="20"/>
                <w:szCs w:val="20"/>
              </w:rPr>
              <w:t>соответствуют прогнозируемому результату).</w:t>
            </w:r>
          </w:p>
          <w:p w:rsidR="00FD4915" w:rsidRPr="00BD1C28" w:rsidRDefault="00FD4915" w:rsidP="00281F6D">
            <w:pPr>
              <w:jc w:val="both"/>
              <w:rPr>
                <w:bCs/>
                <w:sz w:val="20"/>
                <w:szCs w:val="20"/>
              </w:rPr>
            </w:pPr>
            <w:r w:rsidRPr="00BD1C28">
              <w:rPr>
                <w:bCs/>
                <w:sz w:val="20"/>
                <w:szCs w:val="20"/>
              </w:rPr>
              <w:t>3. Средний балл на ЕГЭ по</w:t>
            </w:r>
            <w:r w:rsidR="001B2DD0" w:rsidRPr="00BD1C28">
              <w:rPr>
                <w:bCs/>
                <w:sz w:val="20"/>
                <w:szCs w:val="20"/>
              </w:rPr>
              <w:t xml:space="preserve"> </w:t>
            </w:r>
            <w:r w:rsidR="0058468A" w:rsidRPr="00BD1C28">
              <w:rPr>
                <w:bCs/>
                <w:sz w:val="20"/>
                <w:szCs w:val="20"/>
              </w:rPr>
              <w:t xml:space="preserve">математике базового и профильного уровня, истории, информатике и ИКТ, английскому языку, литературе </w:t>
            </w:r>
            <w:r w:rsidR="003E1877" w:rsidRPr="00BD1C28">
              <w:rPr>
                <w:bCs/>
                <w:sz w:val="20"/>
                <w:szCs w:val="20"/>
              </w:rPr>
              <w:t>увеличился</w:t>
            </w:r>
            <w:r w:rsidRPr="00BD1C28">
              <w:rPr>
                <w:bCs/>
                <w:sz w:val="20"/>
                <w:szCs w:val="20"/>
              </w:rPr>
              <w:t xml:space="preserve"> в сравнении с предыдущим годом.</w:t>
            </w:r>
          </w:p>
          <w:p w:rsidR="00FD4915" w:rsidRPr="00BD1C28" w:rsidRDefault="00FD4915" w:rsidP="0058468A">
            <w:pPr>
              <w:jc w:val="both"/>
              <w:rPr>
                <w:bCs/>
                <w:sz w:val="20"/>
                <w:szCs w:val="20"/>
              </w:rPr>
            </w:pPr>
            <w:r w:rsidRPr="00BD1C28">
              <w:rPr>
                <w:bCs/>
                <w:sz w:val="20"/>
                <w:szCs w:val="20"/>
              </w:rPr>
              <w:t xml:space="preserve">4. Наблюдается положительная </w:t>
            </w:r>
            <w:r w:rsidR="001B2DD0" w:rsidRPr="00BD1C28">
              <w:rPr>
                <w:bCs/>
                <w:sz w:val="20"/>
                <w:szCs w:val="20"/>
              </w:rPr>
              <w:t xml:space="preserve">и плавающая </w:t>
            </w:r>
            <w:r w:rsidRPr="00BD1C28">
              <w:rPr>
                <w:bCs/>
                <w:sz w:val="20"/>
                <w:szCs w:val="20"/>
              </w:rPr>
              <w:t>динамика кач</w:t>
            </w:r>
            <w:r w:rsidR="001B2DD0" w:rsidRPr="00BD1C28">
              <w:rPr>
                <w:bCs/>
                <w:sz w:val="20"/>
                <w:szCs w:val="20"/>
              </w:rPr>
              <w:t>ес</w:t>
            </w:r>
            <w:r w:rsidR="006B7C2F" w:rsidRPr="00BD1C28">
              <w:rPr>
                <w:bCs/>
                <w:sz w:val="20"/>
                <w:szCs w:val="20"/>
              </w:rPr>
              <w:t>тва обучения по школе (</w:t>
            </w:r>
            <w:r w:rsidR="003E1877" w:rsidRPr="00BD1C28">
              <w:rPr>
                <w:bCs/>
                <w:sz w:val="20"/>
                <w:szCs w:val="20"/>
              </w:rPr>
              <w:t>51,5%</w:t>
            </w:r>
            <w:r w:rsidR="0058468A" w:rsidRPr="00BD1C28">
              <w:rPr>
                <w:bCs/>
                <w:sz w:val="20"/>
                <w:szCs w:val="20"/>
              </w:rPr>
              <w:t>, 502%, 51,9%)</w:t>
            </w:r>
            <w:r w:rsidR="00337FDB" w:rsidRPr="00BD1C28">
              <w:rPr>
                <w:bCs/>
                <w:sz w:val="20"/>
                <w:szCs w:val="20"/>
              </w:rPr>
              <w:t>.</w:t>
            </w:r>
          </w:p>
        </w:tc>
        <w:tc>
          <w:tcPr>
            <w:tcW w:w="2667"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 обоснованная ротация педагогических кадров;</w:t>
            </w:r>
          </w:p>
          <w:p w:rsidR="00FD4915" w:rsidRPr="00BD1C28" w:rsidRDefault="00FD4915" w:rsidP="00281F6D">
            <w:pPr>
              <w:jc w:val="both"/>
              <w:rPr>
                <w:sz w:val="20"/>
                <w:szCs w:val="20"/>
              </w:rPr>
            </w:pPr>
            <w:r w:rsidRPr="00BD1C28">
              <w:rPr>
                <w:sz w:val="20"/>
                <w:szCs w:val="20"/>
              </w:rPr>
              <w:t xml:space="preserve">*рейтинговая </w:t>
            </w:r>
            <w:r w:rsidR="007854BF" w:rsidRPr="00BD1C28">
              <w:rPr>
                <w:sz w:val="20"/>
                <w:szCs w:val="20"/>
              </w:rPr>
              <w:t>система оценки</w:t>
            </w:r>
            <w:r w:rsidRPr="00BD1C28">
              <w:rPr>
                <w:sz w:val="20"/>
                <w:szCs w:val="20"/>
              </w:rPr>
              <w:t xml:space="preserve"> труда педагогов;</w:t>
            </w:r>
          </w:p>
          <w:p w:rsidR="00FD4915" w:rsidRPr="00BD1C28" w:rsidRDefault="00FD4915" w:rsidP="00281F6D">
            <w:pPr>
              <w:jc w:val="both"/>
              <w:rPr>
                <w:sz w:val="20"/>
                <w:szCs w:val="20"/>
              </w:rPr>
            </w:pPr>
            <w:r w:rsidRPr="00BD1C28">
              <w:rPr>
                <w:sz w:val="20"/>
                <w:szCs w:val="20"/>
              </w:rPr>
              <w:t>*Распределение стимулирующей части ФОТ в соответствии с результатами рейтинга;</w:t>
            </w:r>
          </w:p>
          <w:p w:rsidR="00FD4915" w:rsidRPr="00BD1C28" w:rsidRDefault="00FD4915" w:rsidP="00281F6D">
            <w:pPr>
              <w:jc w:val="both"/>
              <w:rPr>
                <w:sz w:val="20"/>
                <w:szCs w:val="20"/>
              </w:rPr>
            </w:pPr>
            <w:r w:rsidRPr="00BD1C28">
              <w:rPr>
                <w:sz w:val="20"/>
                <w:szCs w:val="20"/>
              </w:rPr>
              <w:t>* увеличение кол-ва часов (элективные курсы) на подготовку к ЕГЭ и ГИА</w:t>
            </w:r>
            <w:r w:rsidR="006B7C2F" w:rsidRPr="00BD1C28">
              <w:rPr>
                <w:sz w:val="20"/>
                <w:szCs w:val="20"/>
              </w:rPr>
              <w:t>-9</w:t>
            </w:r>
            <w:r w:rsidRPr="00BD1C28">
              <w:rPr>
                <w:sz w:val="20"/>
                <w:szCs w:val="20"/>
              </w:rPr>
              <w:t xml:space="preserve"> по русскому языку и математике.</w:t>
            </w:r>
          </w:p>
          <w:p w:rsidR="00FD4915" w:rsidRPr="00BD1C28" w:rsidRDefault="00FD4915" w:rsidP="00281F6D">
            <w:pPr>
              <w:jc w:val="both"/>
              <w:rPr>
                <w:sz w:val="20"/>
                <w:szCs w:val="20"/>
              </w:rPr>
            </w:pPr>
            <w:r w:rsidRPr="00BD1C28">
              <w:rPr>
                <w:sz w:val="20"/>
                <w:szCs w:val="20"/>
              </w:rPr>
              <w:t xml:space="preserve">* эффективное </w:t>
            </w:r>
            <w:r w:rsidR="007854BF" w:rsidRPr="00BD1C28">
              <w:rPr>
                <w:sz w:val="20"/>
                <w:szCs w:val="20"/>
              </w:rPr>
              <w:t>использование Административного</w:t>
            </w:r>
            <w:r w:rsidRPr="00BD1C28">
              <w:rPr>
                <w:sz w:val="20"/>
                <w:szCs w:val="20"/>
              </w:rPr>
              <w:t xml:space="preserve"> совета школы, как ресурса работы с обучающимися, имеющими трудности в обучении, и их родителями;</w:t>
            </w:r>
          </w:p>
          <w:p w:rsidR="00FD4915" w:rsidRPr="00BD1C28" w:rsidRDefault="00FD4915" w:rsidP="00281F6D">
            <w:pPr>
              <w:jc w:val="both"/>
              <w:rPr>
                <w:sz w:val="20"/>
                <w:szCs w:val="20"/>
              </w:rPr>
            </w:pPr>
            <w:r w:rsidRPr="00BD1C28">
              <w:rPr>
                <w:sz w:val="20"/>
                <w:szCs w:val="20"/>
              </w:rPr>
              <w:t>* Направление на КПК по вопросам подготовки обучающихся к сдаче ЕГЭ преподавателей школы;</w:t>
            </w:r>
          </w:p>
          <w:p w:rsidR="00FD4915" w:rsidRPr="00BD1C28" w:rsidRDefault="00FD4915" w:rsidP="00281F6D">
            <w:pPr>
              <w:jc w:val="both"/>
              <w:rPr>
                <w:sz w:val="20"/>
                <w:szCs w:val="20"/>
              </w:rPr>
            </w:pPr>
            <w:r w:rsidRPr="00BD1C28">
              <w:rPr>
                <w:sz w:val="20"/>
                <w:szCs w:val="20"/>
              </w:rPr>
              <w:t>* организация сотрудничества с системой СТАТГРАД (проведение тренировочных и диаг</w:t>
            </w:r>
            <w:r w:rsidR="006B7C2F" w:rsidRPr="00BD1C28">
              <w:rPr>
                <w:sz w:val="20"/>
                <w:szCs w:val="20"/>
              </w:rPr>
              <w:t xml:space="preserve">ностических </w:t>
            </w:r>
            <w:r w:rsidR="007854BF" w:rsidRPr="00BD1C28">
              <w:rPr>
                <w:sz w:val="20"/>
                <w:szCs w:val="20"/>
              </w:rPr>
              <w:t>работ в</w:t>
            </w:r>
            <w:r w:rsidR="006B7C2F" w:rsidRPr="00BD1C28">
              <w:rPr>
                <w:sz w:val="20"/>
                <w:szCs w:val="20"/>
              </w:rPr>
              <w:t xml:space="preserve"> формате ОГЭ</w:t>
            </w:r>
            <w:r w:rsidRPr="00BD1C28">
              <w:rPr>
                <w:sz w:val="20"/>
                <w:szCs w:val="20"/>
              </w:rPr>
              <w:t xml:space="preserve"> и ЕГЭ по математике, русскому языку, по предметам по выбору).</w:t>
            </w:r>
          </w:p>
        </w:tc>
        <w:tc>
          <w:tcPr>
            <w:tcW w:w="2400"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 xml:space="preserve">* За последний год наблюдается снижение среднего балла на ЕГЭ </w:t>
            </w:r>
            <w:r w:rsidR="007854BF" w:rsidRPr="00BD1C28">
              <w:rPr>
                <w:sz w:val="20"/>
                <w:szCs w:val="20"/>
              </w:rPr>
              <w:t xml:space="preserve">по </w:t>
            </w:r>
            <w:r w:rsidR="003E1877" w:rsidRPr="00BD1C28">
              <w:rPr>
                <w:bCs/>
                <w:sz w:val="20"/>
                <w:szCs w:val="20"/>
              </w:rPr>
              <w:t xml:space="preserve">физике, </w:t>
            </w:r>
            <w:r w:rsidR="0058468A" w:rsidRPr="00BD1C28">
              <w:rPr>
                <w:bCs/>
                <w:sz w:val="20"/>
                <w:szCs w:val="20"/>
              </w:rPr>
              <w:t xml:space="preserve">обществознанию, географии, химии, биологии </w:t>
            </w:r>
            <w:r w:rsidRPr="00BD1C28">
              <w:rPr>
                <w:sz w:val="20"/>
                <w:szCs w:val="20"/>
              </w:rPr>
              <w:t>по сравнению с предыдущим учебным годом</w:t>
            </w:r>
          </w:p>
          <w:p w:rsidR="0058468A" w:rsidRPr="00BD1C28" w:rsidRDefault="0058468A" w:rsidP="00281F6D">
            <w:pPr>
              <w:jc w:val="both"/>
              <w:rPr>
                <w:sz w:val="20"/>
                <w:szCs w:val="20"/>
              </w:rPr>
            </w:pPr>
            <w:r w:rsidRPr="00BD1C28">
              <w:rPr>
                <w:sz w:val="20"/>
                <w:szCs w:val="20"/>
              </w:rPr>
              <w:t xml:space="preserve">* Не все обучающиеся 9-х классов, допущенные к ГИА получили аттестат об основном общем образовании </w:t>
            </w:r>
          </w:p>
          <w:p w:rsidR="00FD4915" w:rsidRPr="00BD1C28" w:rsidRDefault="00FD4915" w:rsidP="00281F6D">
            <w:pPr>
              <w:jc w:val="both"/>
              <w:rPr>
                <w:color w:val="FF0000"/>
                <w:sz w:val="20"/>
                <w:szCs w:val="20"/>
              </w:rPr>
            </w:pPr>
          </w:p>
        </w:tc>
        <w:tc>
          <w:tcPr>
            <w:tcW w:w="2133"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*Результаты справляемости</w:t>
            </w:r>
            <w:r w:rsidR="000D47AE" w:rsidRPr="00BD1C28">
              <w:rPr>
                <w:sz w:val="20"/>
                <w:szCs w:val="20"/>
              </w:rPr>
              <w:t xml:space="preserve"> </w:t>
            </w:r>
            <w:r w:rsidR="009E1EB3" w:rsidRPr="00BD1C28">
              <w:rPr>
                <w:sz w:val="20"/>
                <w:szCs w:val="20"/>
              </w:rPr>
              <w:t xml:space="preserve"> </w:t>
            </w:r>
            <w:r w:rsidRPr="00BD1C28">
              <w:rPr>
                <w:sz w:val="20"/>
                <w:szCs w:val="20"/>
              </w:rPr>
              <w:t xml:space="preserve"> </w:t>
            </w:r>
            <w:r w:rsidR="00AC54D7" w:rsidRPr="00BD1C28">
              <w:rPr>
                <w:sz w:val="20"/>
                <w:szCs w:val="20"/>
              </w:rPr>
              <w:t>об</w:t>
            </w:r>
            <w:r w:rsidRPr="00BD1C28">
              <w:rPr>
                <w:sz w:val="20"/>
                <w:szCs w:val="20"/>
              </w:rPr>
              <w:t>уча</w:t>
            </w:r>
            <w:r w:rsidR="00AC54D7" w:rsidRPr="00BD1C28">
              <w:rPr>
                <w:sz w:val="20"/>
                <w:szCs w:val="20"/>
              </w:rPr>
              <w:t>ю</w:t>
            </w:r>
            <w:r w:rsidRPr="00BD1C28">
              <w:rPr>
                <w:sz w:val="20"/>
                <w:szCs w:val="20"/>
              </w:rPr>
              <w:t>щихся школы по ГИА</w:t>
            </w:r>
            <w:r w:rsidR="006B7C2F" w:rsidRPr="00BD1C28">
              <w:rPr>
                <w:sz w:val="20"/>
                <w:szCs w:val="20"/>
              </w:rPr>
              <w:t>-9</w:t>
            </w:r>
            <w:r w:rsidRPr="00BD1C28">
              <w:rPr>
                <w:sz w:val="20"/>
                <w:szCs w:val="20"/>
              </w:rPr>
              <w:t xml:space="preserve"> и ЕГЭ по математике, русскому языку и предметам по выбору </w:t>
            </w:r>
            <w:r w:rsidR="001F0251" w:rsidRPr="00BD1C28">
              <w:rPr>
                <w:sz w:val="20"/>
                <w:szCs w:val="20"/>
              </w:rPr>
              <w:t>—</w:t>
            </w:r>
            <w:r w:rsidRPr="00BD1C28">
              <w:rPr>
                <w:sz w:val="20"/>
                <w:szCs w:val="20"/>
              </w:rPr>
              <w:t> 100%;</w:t>
            </w:r>
          </w:p>
          <w:p w:rsidR="00FD4915" w:rsidRPr="00BD1C28" w:rsidRDefault="00FD4915" w:rsidP="00281F6D">
            <w:pPr>
              <w:jc w:val="both"/>
              <w:rPr>
                <w:sz w:val="20"/>
                <w:szCs w:val="20"/>
              </w:rPr>
            </w:pPr>
            <w:r w:rsidRPr="00BD1C28">
              <w:rPr>
                <w:sz w:val="20"/>
                <w:szCs w:val="20"/>
              </w:rPr>
              <w:t>Увеличение среднего балла на ЕГЭ по всем предметам по сравнению с предыдущим учебным годом</w:t>
            </w:r>
          </w:p>
          <w:p w:rsidR="00FD4915" w:rsidRPr="00BD1C28" w:rsidRDefault="00FD4915" w:rsidP="00281F6D">
            <w:pPr>
              <w:jc w:val="both"/>
              <w:rPr>
                <w:sz w:val="20"/>
                <w:szCs w:val="20"/>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D4915" w:rsidRPr="00BD1C28" w:rsidRDefault="00FD4915" w:rsidP="00281F6D">
            <w:pPr>
              <w:jc w:val="both"/>
              <w:rPr>
                <w:sz w:val="20"/>
                <w:szCs w:val="20"/>
              </w:rPr>
            </w:pPr>
            <w:r w:rsidRPr="00BD1C28">
              <w:rPr>
                <w:sz w:val="20"/>
                <w:szCs w:val="20"/>
              </w:rPr>
              <w:t>* Организация работы с детьми, имеющими трудности в обучении;</w:t>
            </w:r>
          </w:p>
          <w:p w:rsidR="00FD4915" w:rsidRPr="00BD1C28" w:rsidRDefault="00FD4915" w:rsidP="00281F6D">
            <w:pPr>
              <w:jc w:val="both"/>
              <w:rPr>
                <w:sz w:val="20"/>
                <w:szCs w:val="20"/>
              </w:rPr>
            </w:pPr>
            <w:r w:rsidRPr="00BD1C28">
              <w:rPr>
                <w:sz w:val="20"/>
                <w:szCs w:val="20"/>
              </w:rPr>
              <w:t xml:space="preserve">* расширение сотрудничества с системой СТАТГРАД (проведение тренировочных </w:t>
            </w:r>
            <w:r w:rsidR="006B7C2F" w:rsidRPr="00BD1C28">
              <w:rPr>
                <w:sz w:val="20"/>
                <w:szCs w:val="20"/>
              </w:rPr>
              <w:t xml:space="preserve">и диагностических </w:t>
            </w:r>
            <w:r w:rsidR="007854BF" w:rsidRPr="00BD1C28">
              <w:rPr>
                <w:sz w:val="20"/>
                <w:szCs w:val="20"/>
              </w:rPr>
              <w:t>работ в</w:t>
            </w:r>
            <w:r w:rsidR="006B7C2F" w:rsidRPr="00BD1C28">
              <w:rPr>
                <w:sz w:val="20"/>
                <w:szCs w:val="20"/>
              </w:rPr>
              <w:t xml:space="preserve"> форм</w:t>
            </w:r>
            <w:r w:rsidRPr="00BD1C28">
              <w:rPr>
                <w:sz w:val="20"/>
                <w:szCs w:val="20"/>
              </w:rPr>
              <w:t xml:space="preserve">е </w:t>
            </w:r>
            <w:r w:rsidR="006B7C2F" w:rsidRPr="00BD1C28">
              <w:rPr>
                <w:sz w:val="20"/>
                <w:szCs w:val="20"/>
              </w:rPr>
              <w:t>ОГЭ</w:t>
            </w:r>
            <w:r w:rsidRPr="00BD1C28">
              <w:rPr>
                <w:sz w:val="20"/>
                <w:szCs w:val="20"/>
              </w:rPr>
              <w:t xml:space="preserve"> и ЕГЭ по математике и русскому языку и предметам по выбору)</w:t>
            </w:r>
          </w:p>
          <w:p w:rsidR="001B2DD0" w:rsidRPr="00BD1C28" w:rsidRDefault="001B2DD0" w:rsidP="00281F6D">
            <w:pPr>
              <w:jc w:val="both"/>
              <w:rPr>
                <w:sz w:val="20"/>
                <w:szCs w:val="20"/>
              </w:rPr>
            </w:pPr>
            <w:r w:rsidRPr="00BD1C28">
              <w:rPr>
                <w:sz w:val="20"/>
                <w:szCs w:val="20"/>
              </w:rPr>
              <w:t xml:space="preserve">* </w:t>
            </w:r>
            <w:r w:rsidR="00F258FB" w:rsidRPr="00BD1C28">
              <w:rPr>
                <w:sz w:val="20"/>
                <w:szCs w:val="20"/>
              </w:rPr>
              <w:t>организация работы с выпускниками по выбору профиля обучения</w:t>
            </w:r>
          </w:p>
          <w:p w:rsidR="00F258FB" w:rsidRPr="00BD1C28" w:rsidRDefault="00F258FB" w:rsidP="00281F6D">
            <w:pPr>
              <w:jc w:val="both"/>
              <w:rPr>
                <w:sz w:val="20"/>
                <w:szCs w:val="20"/>
              </w:rPr>
            </w:pPr>
          </w:p>
          <w:p w:rsidR="00FD4915" w:rsidRPr="00BD1C28" w:rsidRDefault="00FD4915" w:rsidP="00281F6D">
            <w:pPr>
              <w:jc w:val="both"/>
              <w:rPr>
                <w:sz w:val="20"/>
                <w:szCs w:val="20"/>
              </w:rPr>
            </w:pPr>
          </w:p>
          <w:p w:rsidR="00FD4915" w:rsidRPr="00BD1C28" w:rsidRDefault="00FD4915" w:rsidP="00281F6D">
            <w:pPr>
              <w:jc w:val="both"/>
              <w:rPr>
                <w:sz w:val="20"/>
                <w:szCs w:val="20"/>
              </w:rPr>
            </w:pPr>
          </w:p>
        </w:tc>
      </w:tr>
      <w:tr w:rsidR="00415D3D" w:rsidRPr="00BD1C28">
        <w:tc>
          <w:tcPr>
            <w:tcW w:w="2268"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widowControl w:val="0"/>
              <w:autoSpaceDE w:val="0"/>
              <w:jc w:val="both"/>
              <w:rPr>
                <w:b/>
                <w:spacing w:val="2"/>
              </w:rPr>
            </w:pPr>
            <w:r w:rsidRPr="00BD1C28">
              <w:rPr>
                <w:b/>
                <w:spacing w:val="2"/>
              </w:rPr>
              <w:t>переход на ФГОС 2-го поколения (начального общего образования)</w:t>
            </w:r>
          </w:p>
          <w:p w:rsidR="00415D3D" w:rsidRPr="00BD1C28" w:rsidRDefault="00415D3D" w:rsidP="00E9695E">
            <w:pPr>
              <w:ind w:firstLine="360"/>
              <w:jc w:val="both"/>
              <w:rPr>
                <w:b/>
                <w:spacing w:val="2"/>
              </w:rPr>
            </w:pPr>
          </w:p>
        </w:tc>
        <w:tc>
          <w:tcPr>
            <w:tcW w:w="1980"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tabs>
                <w:tab w:val="left" w:pos="882"/>
              </w:tabs>
              <w:jc w:val="both"/>
              <w:rPr>
                <w:sz w:val="20"/>
                <w:szCs w:val="20"/>
              </w:rPr>
            </w:pPr>
            <w:r w:rsidRPr="00BD1C28">
              <w:rPr>
                <w:sz w:val="20"/>
                <w:szCs w:val="20"/>
              </w:rPr>
              <w:t>Школа (1</w:t>
            </w:r>
            <w:r w:rsidR="00C67F40" w:rsidRPr="00BD1C28">
              <w:rPr>
                <w:sz w:val="20"/>
                <w:szCs w:val="20"/>
              </w:rPr>
              <w:t xml:space="preserve">- </w:t>
            </w:r>
            <w:r w:rsidR="00C35BC9" w:rsidRPr="00BD1C28">
              <w:rPr>
                <w:sz w:val="20"/>
                <w:szCs w:val="20"/>
              </w:rPr>
              <w:t>4</w:t>
            </w:r>
            <w:r w:rsidRPr="00BD1C28">
              <w:rPr>
                <w:sz w:val="20"/>
                <w:szCs w:val="20"/>
              </w:rPr>
              <w:t xml:space="preserve"> классы) перешла на ФГОС нового поколения.</w:t>
            </w:r>
          </w:p>
          <w:p w:rsidR="00415D3D" w:rsidRPr="00BD1C28" w:rsidRDefault="00415D3D" w:rsidP="00E9695E">
            <w:pPr>
              <w:tabs>
                <w:tab w:val="left" w:pos="882"/>
              </w:tabs>
              <w:jc w:val="both"/>
              <w:rPr>
                <w:sz w:val="20"/>
                <w:szCs w:val="20"/>
              </w:rPr>
            </w:pPr>
          </w:p>
          <w:p w:rsidR="00415D3D" w:rsidRPr="00BD1C28" w:rsidRDefault="00415D3D" w:rsidP="00E9695E">
            <w:pPr>
              <w:tabs>
                <w:tab w:val="left" w:pos="882"/>
              </w:tabs>
              <w:jc w:val="both"/>
            </w:pPr>
          </w:p>
        </w:tc>
        <w:tc>
          <w:tcPr>
            <w:tcW w:w="2667" w:type="dxa"/>
            <w:tcBorders>
              <w:top w:val="single" w:sz="4" w:space="0" w:color="000000"/>
              <w:left w:val="single" w:sz="4" w:space="0" w:color="000000"/>
              <w:bottom w:val="single" w:sz="4" w:space="0" w:color="000000"/>
            </w:tcBorders>
            <w:shd w:val="clear" w:color="auto" w:fill="auto"/>
          </w:tcPr>
          <w:p w:rsidR="00415D3D" w:rsidRPr="00BD1C28" w:rsidRDefault="00B46E9A" w:rsidP="00E9695E">
            <w:pPr>
              <w:tabs>
                <w:tab w:val="left" w:pos="882"/>
              </w:tabs>
              <w:jc w:val="both"/>
              <w:rPr>
                <w:sz w:val="20"/>
                <w:szCs w:val="20"/>
              </w:rPr>
            </w:pPr>
            <w:r w:rsidRPr="00BD1C28">
              <w:rPr>
                <w:sz w:val="20"/>
                <w:szCs w:val="20"/>
              </w:rPr>
              <w:t>100</w:t>
            </w:r>
            <w:r w:rsidR="00BF7431" w:rsidRPr="00BD1C28">
              <w:rPr>
                <w:sz w:val="20"/>
                <w:szCs w:val="20"/>
              </w:rPr>
              <w:t>%</w:t>
            </w:r>
            <w:r w:rsidR="00415D3D" w:rsidRPr="00BD1C28">
              <w:rPr>
                <w:sz w:val="20"/>
                <w:szCs w:val="20"/>
              </w:rPr>
              <w:t xml:space="preserve"> педагогов</w:t>
            </w:r>
            <w:r w:rsidR="00BF7431" w:rsidRPr="00BD1C28">
              <w:rPr>
                <w:sz w:val="20"/>
                <w:szCs w:val="20"/>
              </w:rPr>
              <w:t xml:space="preserve"> школы</w:t>
            </w:r>
            <w:r w:rsidR="004376F6" w:rsidRPr="00BD1C28">
              <w:rPr>
                <w:sz w:val="20"/>
                <w:szCs w:val="20"/>
              </w:rPr>
              <w:t>, 2 заместителя</w:t>
            </w:r>
            <w:r w:rsidR="003F14B7" w:rsidRPr="00BD1C28">
              <w:rPr>
                <w:sz w:val="20"/>
                <w:szCs w:val="20"/>
              </w:rPr>
              <w:t xml:space="preserve"> директора</w:t>
            </w:r>
            <w:r w:rsidR="00BF7431" w:rsidRPr="00BD1C28">
              <w:rPr>
                <w:sz w:val="20"/>
                <w:szCs w:val="20"/>
              </w:rPr>
              <w:t>, работающи</w:t>
            </w:r>
            <w:r w:rsidR="003F14B7" w:rsidRPr="00BD1C28">
              <w:rPr>
                <w:sz w:val="20"/>
                <w:szCs w:val="20"/>
              </w:rPr>
              <w:t>е</w:t>
            </w:r>
            <w:r w:rsidR="00BF7431" w:rsidRPr="00BD1C28">
              <w:rPr>
                <w:sz w:val="20"/>
                <w:szCs w:val="20"/>
              </w:rPr>
              <w:t xml:space="preserve"> на </w:t>
            </w:r>
            <w:r w:rsidRPr="00BD1C28">
              <w:rPr>
                <w:sz w:val="20"/>
                <w:szCs w:val="20"/>
              </w:rPr>
              <w:t>ступени начального</w:t>
            </w:r>
            <w:r w:rsidR="00BF7431" w:rsidRPr="00BD1C28">
              <w:rPr>
                <w:sz w:val="20"/>
                <w:szCs w:val="20"/>
              </w:rPr>
              <w:t xml:space="preserve"> общего </w:t>
            </w:r>
            <w:r w:rsidR="00D12FE3" w:rsidRPr="00BD1C28">
              <w:rPr>
                <w:sz w:val="20"/>
                <w:szCs w:val="20"/>
              </w:rPr>
              <w:t>образования, обучены</w:t>
            </w:r>
            <w:r w:rsidR="00415D3D" w:rsidRPr="00BD1C28">
              <w:rPr>
                <w:sz w:val="20"/>
                <w:szCs w:val="20"/>
              </w:rPr>
              <w:t xml:space="preserve"> в рамках ФГОС</w:t>
            </w:r>
            <w:r w:rsidR="003F14B7" w:rsidRPr="00BD1C28">
              <w:rPr>
                <w:sz w:val="20"/>
                <w:szCs w:val="20"/>
              </w:rPr>
              <w:t xml:space="preserve"> нового поколения</w:t>
            </w:r>
            <w:r w:rsidR="00415D3D" w:rsidRPr="00BD1C28">
              <w:rPr>
                <w:sz w:val="20"/>
                <w:szCs w:val="20"/>
              </w:rPr>
              <w:t>;</w:t>
            </w:r>
          </w:p>
          <w:p w:rsidR="00415D3D" w:rsidRPr="00BD1C28" w:rsidRDefault="00415D3D" w:rsidP="00E9695E">
            <w:pPr>
              <w:jc w:val="both"/>
              <w:rPr>
                <w:sz w:val="20"/>
                <w:szCs w:val="20"/>
              </w:rPr>
            </w:pPr>
            <w:r w:rsidRPr="00BD1C28">
              <w:rPr>
                <w:sz w:val="20"/>
                <w:szCs w:val="20"/>
              </w:rPr>
              <w:t>*    100% классов начальной школы оборудованы компьютером и проектором</w:t>
            </w:r>
            <w:r w:rsidR="00BF7431" w:rsidRPr="00BD1C28">
              <w:rPr>
                <w:sz w:val="20"/>
                <w:szCs w:val="20"/>
              </w:rPr>
              <w:t xml:space="preserve"> и документ </w:t>
            </w:r>
            <w:r w:rsidR="001F0251" w:rsidRPr="00BD1C28">
              <w:rPr>
                <w:sz w:val="20"/>
                <w:szCs w:val="20"/>
              </w:rPr>
              <w:t>—</w:t>
            </w:r>
            <w:r w:rsidR="00BF7431" w:rsidRPr="00BD1C28">
              <w:rPr>
                <w:sz w:val="20"/>
                <w:szCs w:val="20"/>
              </w:rPr>
              <w:t xml:space="preserve"> камерами</w:t>
            </w:r>
            <w:r w:rsidRPr="00BD1C28">
              <w:rPr>
                <w:sz w:val="20"/>
                <w:szCs w:val="20"/>
              </w:rPr>
              <w:t xml:space="preserve"> для проведения уроков с применен</w:t>
            </w:r>
            <w:r w:rsidR="00BF7431" w:rsidRPr="00BD1C28">
              <w:rPr>
                <w:sz w:val="20"/>
                <w:szCs w:val="20"/>
              </w:rPr>
              <w:t>и</w:t>
            </w:r>
            <w:r w:rsidRPr="00BD1C28">
              <w:rPr>
                <w:sz w:val="20"/>
                <w:szCs w:val="20"/>
              </w:rPr>
              <w:t>ем ИКТ-технологий</w:t>
            </w:r>
            <w:r w:rsidR="00BF7431" w:rsidRPr="00BD1C28">
              <w:rPr>
                <w:sz w:val="20"/>
                <w:szCs w:val="20"/>
              </w:rPr>
              <w:t>.</w:t>
            </w:r>
          </w:p>
          <w:p w:rsidR="00337FDB" w:rsidRPr="00BD1C28" w:rsidRDefault="00337FDB" w:rsidP="00337FDB">
            <w:pPr>
              <w:jc w:val="both"/>
              <w:rPr>
                <w:sz w:val="20"/>
                <w:szCs w:val="20"/>
              </w:rPr>
            </w:pPr>
          </w:p>
        </w:tc>
        <w:tc>
          <w:tcPr>
            <w:tcW w:w="2400" w:type="dxa"/>
            <w:tcBorders>
              <w:top w:val="single" w:sz="4" w:space="0" w:color="000000"/>
              <w:left w:val="single" w:sz="4" w:space="0" w:color="000000"/>
              <w:bottom w:val="single" w:sz="4" w:space="0" w:color="000000"/>
            </w:tcBorders>
            <w:shd w:val="clear" w:color="auto" w:fill="auto"/>
          </w:tcPr>
          <w:p w:rsidR="00415D3D" w:rsidRPr="00BD1C28" w:rsidRDefault="00E03C8D" w:rsidP="003F14B7">
            <w:pPr>
              <w:jc w:val="both"/>
              <w:rPr>
                <w:sz w:val="20"/>
                <w:szCs w:val="20"/>
              </w:rPr>
            </w:pPr>
            <w:r w:rsidRPr="00BD1C28">
              <w:rPr>
                <w:sz w:val="20"/>
                <w:szCs w:val="20"/>
              </w:rPr>
              <w:t>* В</w:t>
            </w:r>
            <w:r w:rsidR="00415D3D" w:rsidRPr="00BD1C28">
              <w:rPr>
                <w:sz w:val="20"/>
                <w:szCs w:val="20"/>
              </w:rPr>
              <w:t xml:space="preserve">се </w:t>
            </w:r>
            <w:r w:rsidR="00D12FE3" w:rsidRPr="00BD1C28">
              <w:rPr>
                <w:sz w:val="20"/>
                <w:szCs w:val="20"/>
              </w:rPr>
              <w:t>педагоги школы</w:t>
            </w:r>
            <w:r w:rsidR="00BF7431" w:rsidRPr="00BD1C28">
              <w:rPr>
                <w:sz w:val="20"/>
                <w:szCs w:val="20"/>
              </w:rPr>
              <w:t xml:space="preserve">, работающие на ступени начального общего </w:t>
            </w:r>
            <w:r w:rsidR="00D12FE3" w:rsidRPr="00BD1C28">
              <w:rPr>
                <w:sz w:val="20"/>
                <w:szCs w:val="20"/>
              </w:rPr>
              <w:t>образования, прошли</w:t>
            </w:r>
            <w:r w:rsidR="00415D3D" w:rsidRPr="00BD1C28">
              <w:rPr>
                <w:sz w:val="20"/>
                <w:szCs w:val="20"/>
              </w:rPr>
              <w:t xml:space="preserve"> КПК в рамках</w:t>
            </w:r>
            <w:r w:rsidR="00A6613D" w:rsidRPr="00BD1C28">
              <w:rPr>
                <w:sz w:val="20"/>
                <w:szCs w:val="20"/>
              </w:rPr>
              <w:t xml:space="preserve"> подготовки работы с детьми ОВЗ</w:t>
            </w:r>
            <w:r w:rsidR="00415D3D" w:rsidRPr="00BD1C28">
              <w:rPr>
                <w:sz w:val="20"/>
                <w:szCs w:val="20"/>
              </w:rPr>
              <w:t>;</w:t>
            </w:r>
          </w:p>
          <w:p w:rsidR="00415D3D" w:rsidRPr="00BD1C28" w:rsidRDefault="00415D3D" w:rsidP="003F14B7">
            <w:pPr>
              <w:jc w:val="both"/>
              <w:rPr>
                <w:sz w:val="20"/>
                <w:szCs w:val="20"/>
              </w:rPr>
            </w:pPr>
            <w:r w:rsidRPr="00BD1C28">
              <w:rPr>
                <w:sz w:val="20"/>
                <w:szCs w:val="20"/>
              </w:rPr>
              <w:t xml:space="preserve">* </w:t>
            </w:r>
            <w:r w:rsidR="00B46E9A" w:rsidRPr="00BD1C28">
              <w:rPr>
                <w:sz w:val="20"/>
                <w:szCs w:val="20"/>
              </w:rPr>
              <w:t>83,3</w:t>
            </w:r>
            <w:r w:rsidRPr="00BD1C28">
              <w:rPr>
                <w:sz w:val="20"/>
                <w:szCs w:val="20"/>
              </w:rPr>
              <w:t xml:space="preserve"> % рабочих мест </w:t>
            </w:r>
            <w:r w:rsidR="00D12FE3" w:rsidRPr="00BD1C28">
              <w:rPr>
                <w:sz w:val="20"/>
                <w:szCs w:val="20"/>
              </w:rPr>
              <w:t>учителя начальных</w:t>
            </w:r>
            <w:r w:rsidRPr="00BD1C28">
              <w:rPr>
                <w:sz w:val="20"/>
                <w:szCs w:val="20"/>
              </w:rPr>
              <w:t xml:space="preserve"> </w:t>
            </w:r>
            <w:r w:rsidR="00D12FE3" w:rsidRPr="00BD1C28">
              <w:rPr>
                <w:sz w:val="20"/>
                <w:szCs w:val="20"/>
              </w:rPr>
              <w:t xml:space="preserve">классов </w:t>
            </w:r>
            <w:r w:rsidR="00BC1BC1" w:rsidRPr="00BD1C28">
              <w:rPr>
                <w:sz w:val="20"/>
                <w:szCs w:val="20"/>
              </w:rPr>
              <w:t>соответствует требованиям</w:t>
            </w:r>
            <w:r w:rsidRPr="00BD1C28">
              <w:rPr>
                <w:sz w:val="20"/>
                <w:szCs w:val="20"/>
              </w:rPr>
              <w:t xml:space="preserve"> ФГОС;</w:t>
            </w:r>
          </w:p>
          <w:p w:rsidR="00415D3D" w:rsidRPr="00BD1C28" w:rsidRDefault="00415D3D" w:rsidP="00E9695E">
            <w:pPr>
              <w:jc w:val="both"/>
              <w:rPr>
                <w:sz w:val="20"/>
                <w:szCs w:val="20"/>
              </w:rPr>
            </w:pPr>
            <w:r w:rsidRPr="00BD1C28">
              <w:rPr>
                <w:sz w:val="20"/>
                <w:szCs w:val="20"/>
              </w:rPr>
              <w:t>* Материально-техническое обеспечение кабинета музыки соответствует требованиям ФГОС на 40%;</w:t>
            </w:r>
          </w:p>
          <w:p w:rsidR="00415D3D" w:rsidRPr="00BD1C28" w:rsidRDefault="00415D3D" w:rsidP="00E9695E">
            <w:pPr>
              <w:ind w:firstLine="360"/>
              <w:jc w:val="both"/>
              <w:rPr>
                <w:sz w:val="20"/>
                <w:szCs w:val="20"/>
              </w:rPr>
            </w:pPr>
          </w:p>
          <w:p w:rsidR="00415D3D" w:rsidRPr="00BD1C28" w:rsidRDefault="00415D3D" w:rsidP="00E9695E">
            <w:pPr>
              <w:ind w:firstLine="360"/>
              <w:jc w:val="both"/>
            </w:pPr>
          </w:p>
        </w:tc>
        <w:tc>
          <w:tcPr>
            <w:tcW w:w="2133" w:type="dxa"/>
            <w:tcBorders>
              <w:top w:val="single" w:sz="4" w:space="0" w:color="000000"/>
              <w:left w:val="single" w:sz="4" w:space="0" w:color="000000"/>
              <w:bottom w:val="single" w:sz="4" w:space="0" w:color="000000"/>
            </w:tcBorders>
            <w:shd w:val="clear" w:color="auto" w:fill="auto"/>
          </w:tcPr>
          <w:p w:rsidR="00415D3D" w:rsidRPr="00BD1C28" w:rsidRDefault="00415D3D" w:rsidP="003F14B7">
            <w:pPr>
              <w:jc w:val="both"/>
              <w:rPr>
                <w:sz w:val="20"/>
                <w:szCs w:val="20"/>
              </w:rPr>
            </w:pPr>
            <w:r w:rsidRPr="00BD1C28">
              <w:rPr>
                <w:sz w:val="20"/>
                <w:szCs w:val="20"/>
              </w:rPr>
              <w:t xml:space="preserve">* </w:t>
            </w:r>
            <w:r w:rsidR="00337FDB" w:rsidRPr="00BD1C28">
              <w:rPr>
                <w:sz w:val="20"/>
                <w:szCs w:val="20"/>
              </w:rPr>
              <w:t>100</w:t>
            </w:r>
            <w:r w:rsidRPr="00BD1C28">
              <w:rPr>
                <w:sz w:val="20"/>
                <w:szCs w:val="20"/>
              </w:rPr>
              <w:t xml:space="preserve">% педагогов начальной школы, </w:t>
            </w:r>
            <w:r w:rsidR="00337FDB" w:rsidRPr="00BD1C28">
              <w:rPr>
                <w:sz w:val="20"/>
                <w:szCs w:val="20"/>
              </w:rPr>
              <w:t>80</w:t>
            </w:r>
            <w:r w:rsidRPr="00BD1C28">
              <w:rPr>
                <w:sz w:val="20"/>
                <w:szCs w:val="20"/>
              </w:rPr>
              <w:t>% педагогов основной и старшей школ и 100% администрации прошли КПК в рамках ФГОС нового поколения.</w:t>
            </w:r>
          </w:p>
          <w:p w:rsidR="00415D3D" w:rsidRPr="00BD1C28" w:rsidRDefault="00415D3D" w:rsidP="003F14B7">
            <w:pPr>
              <w:jc w:val="both"/>
              <w:rPr>
                <w:sz w:val="20"/>
                <w:szCs w:val="20"/>
              </w:rPr>
            </w:pPr>
            <w:r w:rsidRPr="00BD1C28">
              <w:rPr>
                <w:sz w:val="20"/>
                <w:szCs w:val="20"/>
              </w:rPr>
              <w:t xml:space="preserve">* </w:t>
            </w:r>
            <w:r w:rsidR="00B46E9A" w:rsidRPr="00BD1C28">
              <w:rPr>
                <w:sz w:val="20"/>
                <w:szCs w:val="20"/>
              </w:rPr>
              <w:t>83,3</w:t>
            </w:r>
            <w:r w:rsidRPr="00BD1C28">
              <w:rPr>
                <w:sz w:val="20"/>
                <w:szCs w:val="20"/>
              </w:rPr>
              <w:t xml:space="preserve">% </w:t>
            </w:r>
            <w:r w:rsidR="00D12FE3" w:rsidRPr="00BD1C28">
              <w:rPr>
                <w:sz w:val="20"/>
                <w:szCs w:val="20"/>
              </w:rPr>
              <w:t>рабочих мест</w:t>
            </w:r>
            <w:r w:rsidRPr="00BD1C28">
              <w:rPr>
                <w:sz w:val="20"/>
                <w:szCs w:val="20"/>
              </w:rPr>
              <w:t xml:space="preserve"> </w:t>
            </w:r>
            <w:r w:rsidR="00D12FE3" w:rsidRPr="00BD1C28">
              <w:rPr>
                <w:sz w:val="20"/>
                <w:szCs w:val="20"/>
              </w:rPr>
              <w:t>учителя начальных</w:t>
            </w:r>
            <w:r w:rsidRPr="00BD1C28">
              <w:rPr>
                <w:sz w:val="20"/>
                <w:szCs w:val="20"/>
              </w:rPr>
              <w:t xml:space="preserve"> классов не </w:t>
            </w:r>
            <w:r w:rsidR="00D12FE3" w:rsidRPr="00BD1C28">
              <w:rPr>
                <w:sz w:val="20"/>
                <w:szCs w:val="20"/>
              </w:rPr>
              <w:t>соответствует требованиям</w:t>
            </w:r>
            <w:r w:rsidRPr="00BD1C28">
              <w:rPr>
                <w:sz w:val="20"/>
                <w:szCs w:val="20"/>
              </w:rPr>
              <w:t xml:space="preserve"> ФГОС;</w:t>
            </w:r>
          </w:p>
          <w:p w:rsidR="00415D3D" w:rsidRPr="00BD1C28" w:rsidRDefault="00415D3D" w:rsidP="00337FDB">
            <w:pPr>
              <w:jc w:val="both"/>
              <w:rPr>
                <w:sz w:val="20"/>
                <w:szCs w:val="20"/>
              </w:rPr>
            </w:pPr>
            <w:r w:rsidRPr="00BD1C28">
              <w:rPr>
                <w:sz w:val="20"/>
                <w:szCs w:val="20"/>
              </w:rPr>
              <w:t xml:space="preserve">* </w:t>
            </w:r>
            <w:r w:rsidR="00337FDB" w:rsidRPr="00BD1C28">
              <w:rPr>
                <w:sz w:val="20"/>
                <w:szCs w:val="20"/>
              </w:rPr>
              <w:t>60</w:t>
            </w:r>
            <w:r w:rsidRPr="00BD1C28">
              <w:rPr>
                <w:sz w:val="20"/>
                <w:szCs w:val="20"/>
              </w:rPr>
              <w:t>% - соответствия материально-технического обеспечения кабинета музыки требованиям ФГОС;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D3D" w:rsidRPr="00BD1C28" w:rsidRDefault="00415D3D" w:rsidP="004376F6">
            <w:pPr>
              <w:jc w:val="both"/>
              <w:rPr>
                <w:b/>
              </w:rPr>
            </w:pPr>
            <w:r w:rsidRPr="00BD1C28">
              <w:rPr>
                <w:sz w:val="20"/>
                <w:szCs w:val="20"/>
              </w:rPr>
              <w:t xml:space="preserve">* Включить в </w:t>
            </w:r>
            <w:r w:rsidR="00337FDB" w:rsidRPr="00BD1C28">
              <w:rPr>
                <w:sz w:val="20"/>
                <w:szCs w:val="20"/>
              </w:rPr>
              <w:t>План по</w:t>
            </w:r>
            <w:r w:rsidRPr="00BD1C28">
              <w:rPr>
                <w:sz w:val="20"/>
                <w:szCs w:val="20"/>
              </w:rPr>
              <w:t xml:space="preserve"> улучшению материально-технической базы школы на </w:t>
            </w:r>
            <w:r w:rsidR="004376F6" w:rsidRPr="00BD1C28">
              <w:rPr>
                <w:sz w:val="20"/>
                <w:szCs w:val="20"/>
              </w:rPr>
              <w:t>2020-2021 гг</w:t>
            </w:r>
            <w:r w:rsidR="00337FDB" w:rsidRPr="00BD1C28">
              <w:rPr>
                <w:sz w:val="20"/>
                <w:szCs w:val="20"/>
              </w:rPr>
              <w:t>.</w:t>
            </w:r>
            <w:r w:rsidRPr="00BD1C28">
              <w:rPr>
                <w:sz w:val="20"/>
                <w:szCs w:val="20"/>
              </w:rPr>
              <w:t xml:space="preserve">  мероприятия по улучшения материально-технического оснащения кабинета музыки</w:t>
            </w:r>
            <w:r w:rsidR="007D53E9" w:rsidRPr="00BD1C28">
              <w:rPr>
                <w:sz w:val="20"/>
                <w:szCs w:val="20"/>
              </w:rPr>
              <w:t>.</w:t>
            </w:r>
          </w:p>
        </w:tc>
      </w:tr>
      <w:tr w:rsidR="001F0251" w:rsidRPr="00BD1C28">
        <w:tc>
          <w:tcPr>
            <w:tcW w:w="2268" w:type="dxa"/>
            <w:tcBorders>
              <w:top w:val="single" w:sz="4" w:space="0" w:color="000000"/>
              <w:left w:val="single" w:sz="4" w:space="0" w:color="000000"/>
              <w:bottom w:val="single" w:sz="4" w:space="0" w:color="000000"/>
            </w:tcBorders>
            <w:shd w:val="clear" w:color="auto" w:fill="auto"/>
          </w:tcPr>
          <w:p w:rsidR="001F0251" w:rsidRPr="00BD1C28" w:rsidRDefault="001F0251" w:rsidP="00E9695E">
            <w:pPr>
              <w:widowControl w:val="0"/>
              <w:autoSpaceDE w:val="0"/>
              <w:jc w:val="both"/>
              <w:rPr>
                <w:b/>
                <w:spacing w:val="2"/>
              </w:rPr>
            </w:pPr>
            <w:r w:rsidRPr="00BD1C28">
              <w:rPr>
                <w:b/>
                <w:spacing w:val="2"/>
              </w:rPr>
              <w:t>Переход на ФГОС ОО</w:t>
            </w:r>
            <w:r w:rsidR="00C35BC9" w:rsidRPr="00BD1C28">
              <w:rPr>
                <w:b/>
                <w:spacing w:val="2"/>
              </w:rPr>
              <w:t>О</w:t>
            </w:r>
          </w:p>
        </w:tc>
        <w:tc>
          <w:tcPr>
            <w:tcW w:w="1980" w:type="dxa"/>
            <w:tcBorders>
              <w:top w:val="single" w:sz="4" w:space="0" w:color="000000"/>
              <w:left w:val="single" w:sz="4" w:space="0" w:color="000000"/>
              <w:bottom w:val="single" w:sz="4" w:space="0" w:color="000000"/>
            </w:tcBorders>
            <w:shd w:val="clear" w:color="auto" w:fill="auto"/>
          </w:tcPr>
          <w:p w:rsidR="001F0251" w:rsidRPr="00BD1C28" w:rsidRDefault="001F0251" w:rsidP="00A6613D">
            <w:pPr>
              <w:tabs>
                <w:tab w:val="left" w:pos="882"/>
              </w:tabs>
              <w:jc w:val="both"/>
              <w:rPr>
                <w:sz w:val="20"/>
                <w:szCs w:val="20"/>
              </w:rPr>
            </w:pPr>
            <w:r w:rsidRPr="00BD1C28">
              <w:rPr>
                <w:sz w:val="20"/>
                <w:szCs w:val="20"/>
              </w:rPr>
              <w:t>Школа ООО реализует ФГОС ООО в ш</w:t>
            </w:r>
            <w:r w:rsidR="00293E07" w:rsidRPr="00BD1C28">
              <w:rPr>
                <w:sz w:val="20"/>
                <w:szCs w:val="20"/>
              </w:rPr>
              <w:t xml:space="preserve">татном режиме. 5, </w:t>
            </w:r>
            <w:r w:rsidR="00C35BC9" w:rsidRPr="00BD1C28">
              <w:rPr>
                <w:sz w:val="20"/>
                <w:szCs w:val="20"/>
              </w:rPr>
              <w:t>6</w:t>
            </w:r>
            <w:r w:rsidR="00A6613D" w:rsidRPr="00BD1C28">
              <w:rPr>
                <w:sz w:val="20"/>
                <w:szCs w:val="20"/>
              </w:rPr>
              <w:t>,</w:t>
            </w:r>
            <w:r w:rsidR="00293E07" w:rsidRPr="00BD1C28">
              <w:rPr>
                <w:sz w:val="20"/>
                <w:szCs w:val="20"/>
              </w:rPr>
              <w:t xml:space="preserve"> 7</w:t>
            </w:r>
            <w:r w:rsidR="00490508" w:rsidRPr="00BD1C28">
              <w:rPr>
                <w:sz w:val="20"/>
                <w:szCs w:val="20"/>
              </w:rPr>
              <w:t>, 8, 9-е</w:t>
            </w:r>
            <w:r w:rsidR="00C35BC9" w:rsidRPr="00BD1C28">
              <w:rPr>
                <w:sz w:val="20"/>
                <w:szCs w:val="20"/>
              </w:rPr>
              <w:t xml:space="preserve"> классы уча</w:t>
            </w:r>
            <w:r w:rsidRPr="00BD1C28">
              <w:rPr>
                <w:sz w:val="20"/>
                <w:szCs w:val="20"/>
              </w:rPr>
              <w:t>тся по ФГОС ООО</w:t>
            </w:r>
          </w:p>
        </w:tc>
        <w:tc>
          <w:tcPr>
            <w:tcW w:w="2667" w:type="dxa"/>
            <w:tcBorders>
              <w:top w:val="single" w:sz="4" w:space="0" w:color="000000"/>
              <w:left w:val="single" w:sz="4" w:space="0" w:color="000000"/>
              <w:bottom w:val="single" w:sz="4" w:space="0" w:color="000000"/>
            </w:tcBorders>
            <w:shd w:val="clear" w:color="auto" w:fill="auto"/>
          </w:tcPr>
          <w:p w:rsidR="001F0251" w:rsidRPr="00BD1C28" w:rsidRDefault="001F0251" w:rsidP="00E9695E">
            <w:pPr>
              <w:tabs>
                <w:tab w:val="left" w:pos="882"/>
              </w:tabs>
              <w:jc w:val="both"/>
              <w:rPr>
                <w:sz w:val="20"/>
                <w:szCs w:val="20"/>
              </w:rPr>
            </w:pPr>
            <w:r w:rsidRPr="00BD1C28">
              <w:rPr>
                <w:sz w:val="20"/>
                <w:szCs w:val="20"/>
              </w:rPr>
              <w:t xml:space="preserve">Почти 80% учебных кабинетов школы соответствуют требованиям ФГОС ООО, </w:t>
            </w:r>
          </w:p>
          <w:p w:rsidR="001F0251" w:rsidRPr="00BD1C28" w:rsidRDefault="001F0251" w:rsidP="00E9695E">
            <w:pPr>
              <w:tabs>
                <w:tab w:val="left" w:pos="882"/>
              </w:tabs>
              <w:jc w:val="both"/>
              <w:rPr>
                <w:sz w:val="20"/>
                <w:szCs w:val="20"/>
              </w:rPr>
            </w:pPr>
          </w:p>
          <w:p w:rsidR="001F0251" w:rsidRPr="00BD1C28" w:rsidRDefault="001F0251" w:rsidP="00E9695E">
            <w:pPr>
              <w:tabs>
                <w:tab w:val="left" w:pos="882"/>
              </w:tabs>
              <w:jc w:val="both"/>
              <w:rPr>
                <w:sz w:val="20"/>
                <w:szCs w:val="20"/>
              </w:rPr>
            </w:pPr>
            <w:r w:rsidRPr="00BD1C28">
              <w:rPr>
                <w:sz w:val="20"/>
                <w:szCs w:val="20"/>
              </w:rPr>
              <w:t>все учителя, работающие в классах</w:t>
            </w:r>
            <w:r w:rsidR="00293E07" w:rsidRPr="00BD1C28">
              <w:rPr>
                <w:sz w:val="20"/>
                <w:szCs w:val="20"/>
              </w:rPr>
              <w:t>,</w:t>
            </w:r>
            <w:r w:rsidRPr="00BD1C28">
              <w:rPr>
                <w:sz w:val="20"/>
                <w:szCs w:val="20"/>
              </w:rPr>
              <w:t xml:space="preserve"> прошли курсы КПК по работе в условиях ФГОС ООО</w:t>
            </w:r>
          </w:p>
          <w:p w:rsidR="001F0251" w:rsidRPr="00BD1C28" w:rsidRDefault="001F0251" w:rsidP="00E9695E">
            <w:pPr>
              <w:tabs>
                <w:tab w:val="left" w:pos="882"/>
              </w:tabs>
              <w:jc w:val="both"/>
              <w:rPr>
                <w:sz w:val="20"/>
                <w:szCs w:val="20"/>
              </w:rPr>
            </w:pPr>
          </w:p>
          <w:p w:rsidR="001F0251" w:rsidRPr="00BD1C28" w:rsidRDefault="001F0251" w:rsidP="00E9695E">
            <w:pPr>
              <w:tabs>
                <w:tab w:val="left" w:pos="882"/>
              </w:tabs>
              <w:jc w:val="both"/>
              <w:rPr>
                <w:sz w:val="20"/>
                <w:szCs w:val="20"/>
              </w:rPr>
            </w:pPr>
          </w:p>
        </w:tc>
        <w:tc>
          <w:tcPr>
            <w:tcW w:w="2400" w:type="dxa"/>
            <w:tcBorders>
              <w:top w:val="single" w:sz="4" w:space="0" w:color="000000"/>
              <w:left w:val="single" w:sz="4" w:space="0" w:color="000000"/>
              <w:bottom w:val="single" w:sz="4" w:space="0" w:color="000000"/>
            </w:tcBorders>
            <w:shd w:val="clear" w:color="auto" w:fill="auto"/>
          </w:tcPr>
          <w:p w:rsidR="001F0251" w:rsidRPr="00BD1C28" w:rsidRDefault="001F0251" w:rsidP="003F14B7">
            <w:pPr>
              <w:jc w:val="both"/>
              <w:rPr>
                <w:sz w:val="20"/>
                <w:szCs w:val="20"/>
              </w:rPr>
            </w:pPr>
            <w:r w:rsidRPr="00BD1C28">
              <w:rPr>
                <w:sz w:val="20"/>
                <w:szCs w:val="20"/>
              </w:rPr>
              <w:t>100% учителей, работающих в параллелях ФГОС, прошли КПК по ФГОС ООО,</w:t>
            </w:r>
          </w:p>
          <w:p w:rsidR="001F0251" w:rsidRPr="00BD1C28" w:rsidRDefault="001F0251" w:rsidP="003F14B7">
            <w:pPr>
              <w:jc w:val="both"/>
              <w:rPr>
                <w:sz w:val="20"/>
                <w:szCs w:val="20"/>
              </w:rPr>
            </w:pPr>
          </w:p>
          <w:p w:rsidR="001F0251" w:rsidRPr="00BD1C28" w:rsidRDefault="001F0251" w:rsidP="003F14B7">
            <w:pPr>
              <w:jc w:val="both"/>
              <w:rPr>
                <w:sz w:val="20"/>
                <w:szCs w:val="20"/>
              </w:rPr>
            </w:pPr>
            <w:r w:rsidRPr="00BD1C28">
              <w:rPr>
                <w:sz w:val="20"/>
                <w:szCs w:val="20"/>
              </w:rPr>
              <w:t>Материально-техническое обеспечение кабинетов школы обеспечивает в полной мере успешное освоение ФГОС ООО</w:t>
            </w:r>
          </w:p>
        </w:tc>
        <w:tc>
          <w:tcPr>
            <w:tcW w:w="2133" w:type="dxa"/>
            <w:tcBorders>
              <w:top w:val="single" w:sz="4" w:space="0" w:color="000000"/>
              <w:left w:val="single" w:sz="4" w:space="0" w:color="000000"/>
              <w:bottom w:val="single" w:sz="4" w:space="0" w:color="000000"/>
            </w:tcBorders>
            <w:shd w:val="clear" w:color="auto" w:fill="auto"/>
          </w:tcPr>
          <w:p w:rsidR="001F0251" w:rsidRPr="00BD1C28" w:rsidRDefault="001F0251" w:rsidP="003F14B7">
            <w:pPr>
              <w:jc w:val="both"/>
              <w:rPr>
                <w:sz w:val="20"/>
                <w:szCs w:val="20"/>
              </w:rPr>
            </w:pPr>
            <w:r w:rsidRPr="00BD1C28">
              <w:rPr>
                <w:sz w:val="20"/>
                <w:szCs w:val="20"/>
              </w:rPr>
              <w:t xml:space="preserve">Развитие </w:t>
            </w:r>
            <w:r w:rsidR="00337FDB" w:rsidRPr="00BD1C28">
              <w:rPr>
                <w:sz w:val="20"/>
                <w:szCs w:val="20"/>
              </w:rPr>
              <w:t>профессиональных</w:t>
            </w:r>
            <w:r w:rsidRPr="00BD1C28">
              <w:rPr>
                <w:sz w:val="20"/>
                <w:szCs w:val="20"/>
              </w:rPr>
              <w:t xml:space="preserve"> компетенций учителей через возможности, ресурсы внутрифирменного обучения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1F0251" w:rsidRPr="00BD1C28" w:rsidRDefault="001F0251" w:rsidP="00E9695E">
            <w:pPr>
              <w:jc w:val="both"/>
              <w:rPr>
                <w:sz w:val="20"/>
                <w:szCs w:val="20"/>
              </w:rPr>
            </w:pPr>
            <w:r w:rsidRPr="00BD1C28">
              <w:rPr>
                <w:sz w:val="20"/>
                <w:szCs w:val="20"/>
              </w:rPr>
              <w:t>Развитие внутришкольной методической базы по поддержке профессионального роста</w:t>
            </w:r>
          </w:p>
          <w:p w:rsidR="001F0251" w:rsidRPr="00BD1C28" w:rsidRDefault="001F0251" w:rsidP="00E9695E">
            <w:pPr>
              <w:jc w:val="both"/>
              <w:rPr>
                <w:sz w:val="20"/>
                <w:szCs w:val="20"/>
              </w:rPr>
            </w:pPr>
          </w:p>
          <w:p w:rsidR="001F0251" w:rsidRPr="00BD1C28" w:rsidRDefault="001F0251" w:rsidP="004376F6">
            <w:pPr>
              <w:jc w:val="both"/>
              <w:rPr>
                <w:sz w:val="20"/>
                <w:szCs w:val="20"/>
              </w:rPr>
            </w:pPr>
            <w:r w:rsidRPr="00BD1C28">
              <w:rPr>
                <w:sz w:val="20"/>
                <w:szCs w:val="20"/>
              </w:rPr>
              <w:t xml:space="preserve">Включить в </w:t>
            </w:r>
            <w:r w:rsidR="00D12FE3" w:rsidRPr="00BD1C28">
              <w:rPr>
                <w:sz w:val="20"/>
                <w:szCs w:val="20"/>
              </w:rPr>
              <w:t>План по</w:t>
            </w:r>
            <w:r w:rsidRPr="00BD1C28">
              <w:rPr>
                <w:sz w:val="20"/>
                <w:szCs w:val="20"/>
              </w:rPr>
              <w:t xml:space="preserve"> улучшению материально-технич</w:t>
            </w:r>
            <w:r w:rsidR="007A4E32" w:rsidRPr="00BD1C28">
              <w:rPr>
                <w:sz w:val="20"/>
                <w:szCs w:val="20"/>
              </w:rPr>
              <w:t xml:space="preserve">еской базы школы на </w:t>
            </w:r>
            <w:r w:rsidR="004376F6" w:rsidRPr="00BD1C28">
              <w:rPr>
                <w:sz w:val="20"/>
                <w:szCs w:val="20"/>
              </w:rPr>
              <w:t>2022</w:t>
            </w:r>
            <w:r w:rsidRPr="00BD1C28">
              <w:rPr>
                <w:sz w:val="20"/>
                <w:szCs w:val="20"/>
              </w:rPr>
              <w:t xml:space="preserve"> </w:t>
            </w:r>
            <w:r w:rsidR="00D12FE3" w:rsidRPr="00BD1C28">
              <w:rPr>
                <w:sz w:val="20"/>
                <w:szCs w:val="20"/>
              </w:rPr>
              <w:t>год мероприятия</w:t>
            </w:r>
            <w:r w:rsidRPr="00BD1C28">
              <w:rPr>
                <w:sz w:val="20"/>
                <w:szCs w:val="20"/>
              </w:rPr>
              <w:t xml:space="preserve"> по дооснащению рабочего места учителя и улучшения материально-технического оснащения кабинетов</w:t>
            </w:r>
            <w:r w:rsidR="0027100C" w:rsidRPr="00BD1C28">
              <w:rPr>
                <w:sz w:val="20"/>
                <w:szCs w:val="20"/>
              </w:rPr>
              <w:t xml:space="preserve"> в рамках ФГОС</w:t>
            </w:r>
            <w:r w:rsidR="00BD0DB0" w:rsidRPr="00BD1C28">
              <w:rPr>
                <w:sz w:val="20"/>
                <w:szCs w:val="20"/>
              </w:rPr>
              <w:t xml:space="preserve"> (кабинет ОБЭ и музыки; кабинет истории).</w:t>
            </w:r>
          </w:p>
        </w:tc>
      </w:tr>
      <w:tr w:rsidR="00FD4915" w:rsidRPr="00BD1C28">
        <w:tc>
          <w:tcPr>
            <w:tcW w:w="2268" w:type="dxa"/>
            <w:tcBorders>
              <w:top w:val="single" w:sz="4" w:space="0" w:color="000000"/>
              <w:left w:val="single" w:sz="4" w:space="0" w:color="000000"/>
              <w:bottom w:val="single" w:sz="4" w:space="0" w:color="000000"/>
            </w:tcBorders>
            <w:shd w:val="clear" w:color="auto" w:fill="auto"/>
          </w:tcPr>
          <w:p w:rsidR="00FD4915" w:rsidRPr="00BD1C28" w:rsidRDefault="00631117" w:rsidP="00631117">
            <w:pPr>
              <w:widowControl w:val="0"/>
              <w:shd w:val="clear" w:color="auto" w:fill="FFFFFF"/>
              <w:autoSpaceDE w:val="0"/>
              <w:autoSpaceDN w:val="0"/>
              <w:adjustRightInd w:val="0"/>
              <w:jc w:val="both"/>
              <w:rPr>
                <w:b/>
                <w:spacing w:val="2"/>
              </w:rPr>
            </w:pPr>
            <w:r w:rsidRPr="00BD1C28">
              <w:rPr>
                <w:b/>
              </w:rPr>
              <w:t>О</w:t>
            </w:r>
            <w:r w:rsidR="00FD4915" w:rsidRPr="00BD1C28">
              <w:rPr>
                <w:b/>
              </w:rPr>
              <w:t>рганизация профильного обучения в старшей школе</w:t>
            </w:r>
          </w:p>
        </w:tc>
        <w:tc>
          <w:tcPr>
            <w:tcW w:w="1980" w:type="dxa"/>
            <w:tcBorders>
              <w:top w:val="single" w:sz="4" w:space="0" w:color="000000"/>
              <w:left w:val="single" w:sz="4" w:space="0" w:color="000000"/>
              <w:bottom w:val="single" w:sz="4" w:space="0" w:color="000000"/>
            </w:tcBorders>
            <w:shd w:val="clear" w:color="auto" w:fill="auto"/>
          </w:tcPr>
          <w:p w:rsidR="00FD4915" w:rsidRPr="00BD1C28" w:rsidRDefault="00FD4915" w:rsidP="007A4E32">
            <w:pPr>
              <w:jc w:val="both"/>
              <w:rPr>
                <w:sz w:val="20"/>
                <w:szCs w:val="20"/>
              </w:rPr>
            </w:pPr>
            <w:r w:rsidRPr="00BD1C28">
              <w:rPr>
                <w:sz w:val="20"/>
                <w:szCs w:val="20"/>
              </w:rPr>
              <w:t>Открыт</w:t>
            </w:r>
            <w:r w:rsidR="007A4E32" w:rsidRPr="00BD1C28">
              <w:rPr>
                <w:sz w:val="20"/>
                <w:szCs w:val="20"/>
              </w:rPr>
              <w:t>ы профильные</w:t>
            </w:r>
            <w:r w:rsidRPr="00BD1C28">
              <w:rPr>
                <w:sz w:val="20"/>
                <w:szCs w:val="20"/>
              </w:rPr>
              <w:t xml:space="preserve"> класс</w:t>
            </w:r>
            <w:r w:rsidR="007A4E32" w:rsidRPr="00BD1C28">
              <w:rPr>
                <w:sz w:val="20"/>
                <w:szCs w:val="20"/>
              </w:rPr>
              <w:t>ы</w:t>
            </w:r>
            <w:r w:rsidR="001F0251" w:rsidRPr="00BD1C28">
              <w:rPr>
                <w:sz w:val="20"/>
                <w:szCs w:val="20"/>
              </w:rPr>
              <w:t>, проведены диагностические мероприятия по выявлению потребностей обучающихся</w:t>
            </w:r>
            <w:r w:rsidRPr="00BD1C28">
              <w:rPr>
                <w:sz w:val="20"/>
                <w:szCs w:val="20"/>
              </w:rPr>
              <w:t xml:space="preserve"> </w:t>
            </w:r>
          </w:p>
        </w:tc>
        <w:tc>
          <w:tcPr>
            <w:tcW w:w="2667"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 выявлены запросы обучающихся и их родителей в организации профильного обучения;</w:t>
            </w:r>
          </w:p>
          <w:p w:rsidR="00FD4915" w:rsidRPr="00BD1C28" w:rsidRDefault="00FD4915" w:rsidP="00281F6D">
            <w:pPr>
              <w:jc w:val="both"/>
              <w:rPr>
                <w:sz w:val="20"/>
                <w:szCs w:val="20"/>
              </w:rPr>
            </w:pPr>
            <w:r w:rsidRPr="00BD1C28">
              <w:rPr>
                <w:sz w:val="20"/>
                <w:szCs w:val="20"/>
              </w:rPr>
              <w:t xml:space="preserve">* плановая ротация кадров, обеспечивающих </w:t>
            </w:r>
            <w:r w:rsidR="00516536" w:rsidRPr="00BD1C28">
              <w:rPr>
                <w:sz w:val="20"/>
                <w:szCs w:val="20"/>
              </w:rPr>
              <w:t>профильное обучение</w:t>
            </w:r>
            <w:r w:rsidRPr="00BD1C28">
              <w:rPr>
                <w:sz w:val="20"/>
                <w:szCs w:val="20"/>
              </w:rPr>
              <w:t>;</w:t>
            </w:r>
          </w:p>
          <w:p w:rsidR="00FD4915" w:rsidRPr="00BD1C28" w:rsidRDefault="007A4E32" w:rsidP="004D0CB5">
            <w:pPr>
              <w:jc w:val="both"/>
              <w:rPr>
                <w:sz w:val="20"/>
                <w:szCs w:val="20"/>
              </w:rPr>
            </w:pPr>
            <w:r w:rsidRPr="00BD1C28">
              <w:rPr>
                <w:sz w:val="20"/>
                <w:szCs w:val="20"/>
              </w:rPr>
              <w:t>100</w:t>
            </w:r>
            <w:r w:rsidR="00FD4915" w:rsidRPr="00BD1C28">
              <w:rPr>
                <w:sz w:val="20"/>
                <w:szCs w:val="20"/>
              </w:rPr>
              <w:t xml:space="preserve"> % обучающихся выбр</w:t>
            </w:r>
            <w:r w:rsidRPr="00BD1C28">
              <w:rPr>
                <w:sz w:val="20"/>
                <w:szCs w:val="20"/>
              </w:rPr>
              <w:t>али профильный уровень обучения: технологический профиль 25%; естественнонаучный профиль 25%; универсальный профиль 50%</w:t>
            </w:r>
          </w:p>
        </w:tc>
        <w:tc>
          <w:tcPr>
            <w:tcW w:w="2400"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 xml:space="preserve">* открытые </w:t>
            </w:r>
            <w:r w:rsidR="0027100C" w:rsidRPr="00BD1C28">
              <w:rPr>
                <w:sz w:val="20"/>
                <w:szCs w:val="20"/>
              </w:rPr>
              <w:t>профили удовлетворили</w:t>
            </w:r>
            <w:r w:rsidRPr="00BD1C28">
              <w:rPr>
                <w:sz w:val="20"/>
                <w:szCs w:val="20"/>
              </w:rPr>
              <w:t xml:space="preserve"> не </w:t>
            </w:r>
            <w:r w:rsidR="0027100C" w:rsidRPr="00BD1C28">
              <w:rPr>
                <w:sz w:val="20"/>
                <w:szCs w:val="20"/>
              </w:rPr>
              <w:t>все выявленные</w:t>
            </w:r>
            <w:r w:rsidRPr="00BD1C28">
              <w:rPr>
                <w:sz w:val="20"/>
                <w:szCs w:val="20"/>
              </w:rPr>
              <w:t xml:space="preserve"> потребности обучающихся</w:t>
            </w:r>
          </w:p>
        </w:tc>
        <w:tc>
          <w:tcPr>
            <w:tcW w:w="2133" w:type="dxa"/>
            <w:tcBorders>
              <w:top w:val="single" w:sz="4" w:space="0" w:color="000000"/>
              <w:left w:val="single" w:sz="4" w:space="0" w:color="000000"/>
              <w:bottom w:val="single" w:sz="4" w:space="0" w:color="000000"/>
            </w:tcBorders>
            <w:shd w:val="clear" w:color="auto" w:fill="auto"/>
          </w:tcPr>
          <w:p w:rsidR="00FD4915" w:rsidRPr="00BD1C28" w:rsidRDefault="00FD4915" w:rsidP="00281F6D">
            <w:pPr>
              <w:jc w:val="both"/>
              <w:rPr>
                <w:sz w:val="20"/>
                <w:szCs w:val="20"/>
              </w:rPr>
            </w:pPr>
            <w:r w:rsidRPr="00BD1C28">
              <w:rPr>
                <w:sz w:val="20"/>
                <w:szCs w:val="20"/>
              </w:rPr>
              <w:t>* открытие новых профилей</w:t>
            </w:r>
            <w:r w:rsidR="0027100C" w:rsidRPr="00BD1C28">
              <w:rPr>
                <w:sz w:val="20"/>
                <w:szCs w:val="20"/>
              </w:rPr>
              <w:t xml:space="preserve"> (по завяленным потребностям)</w:t>
            </w:r>
            <w:r w:rsidRPr="00BD1C28">
              <w:rPr>
                <w:sz w:val="20"/>
                <w:szCs w:val="20"/>
              </w:rPr>
              <w:t>;</w:t>
            </w:r>
          </w:p>
          <w:p w:rsidR="00FD4915" w:rsidRPr="00BD1C28" w:rsidRDefault="00FD4915" w:rsidP="007A4E32">
            <w:pPr>
              <w:jc w:val="both"/>
              <w:rPr>
                <w:sz w:val="20"/>
                <w:szCs w:val="20"/>
              </w:rPr>
            </w:pPr>
            <w:r w:rsidRPr="00BD1C28">
              <w:rPr>
                <w:sz w:val="20"/>
                <w:szCs w:val="20"/>
              </w:rPr>
              <w:t>*</w:t>
            </w:r>
            <w:r w:rsidR="007A4E32" w:rsidRPr="00BD1C28">
              <w:rPr>
                <w:sz w:val="20"/>
                <w:szCs w:val="20"/>
              </w:rPr>
              <w:t>100%</w:t>
            </w:r>
            <w:r w:rsidRPr="00BD1C28">
              <w:rPr>
                <w:sz w:val="20"/>
                <w:szCs w:val="20"/>
              </w:rPr>
              <w:t xml:space="preserve"> обучающихся на старшей ступени </w:t>
            </w:r>
            <w:r w:rsidR="007A4E32" w:rsidRPr="00BD1C28">
              <w:rPr>
                <w:sz w:val="20"/>
                <w:szCs w:val="20"/>
              </w:rPr>
              <w:t xml:space="preserve">охвачены </w:t>
            </w:r>
            <w:r w:rsidR="00516536" w:rsidRPr="00BD1C28">
              <w:rPr>
                <w:sz w:val="20"/>
                <w:szCs w:val="20"/>
              </w:rPr>
              <w:t>профильным</w:t>
            </w:r>
            <w:r w:rsidR="0027100C" w:rsidRPr="00BD1C28">
              <w:rPr>
                <w:sz w:val="20"/>
                <w:szCs w:val="20"/>
              </w:rPr>
              <w:t xml:space="preserve"> обучением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D4915" w:rsidRPr="00BD1C28" w:rsidRDefault="00FD4915" w:rsidP="00281F6D">
            <w:pPr>
              <w:jc w:val="both"/>
              <w:rPr>
                <w:sz w:val="20"/>
                <w:szCs w:val="20"/>
              </w:rPr>
            </w:pPr>
            <w:r w:rsidRPr="00BD1C28">
              <w:rPr>
                <w:sz w:val="20"/>
                <w:szCs w:val="20"/>
              </w:rPr>
              <w:t>* Повышение квалификации преподавателей, работающих на старшей ступени;</w:t>
            </w:r>
          </w:p>
          <w:p w:rsidR="00FD4915" w:rsidRPr="00BD1C28" w:rsidRDefault="00FD4915" w:rsidP="00281F6D">
            <w:pPr>
              <w:jc w:val="both"/>
              <w:rPr>
                <w:sz w:val="20"/>
                <w:szCs w:val="20"/>
              </w:rPr>
            </w:pPr>
            <w:r w:rsidRPr="00BD1C28">
              <w:rPr>
                <w:sz w:val="20"/>
                <w:szCs w:val="20"/>
              </w:rPr>
              <w:t xml:space="preserve">* финансирование </w:t>
            </w:r>
            <w:r w:rsidR="00516536" w:rsidRPr="00BD1C28">
              <w:rPr>
                <w:sz w:val="20"/>
                <w:szCs w:val="20"/>
              </w:rPr>
              <w:t>методического и</w:t>
            </w:r>
            <w:r w:rsidRPr="00BD1C28">
              <w:rPr>
                <w:sz w:val="20"/>
                <w:szCs w:val="20"/>
              </w:rPr>
              <w:t xml:space="preserve"> ИКТ обеспечения профильного обучения</w:t>
            </w:r>
          </w:p>
        </w:tc>
      </w:tr>
      <w:tr w:rsidR="00415D3D" w:rsidRPr="00BD1C28">
        <w:tc>
          <w:tcPr>
            <w:tcW w:w="2268"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ind w:left="75"/>
              <w:jc w:val="both"/>
            </w:pPr>
            <w:r w:rsidRPr="00BD1C28">
              <w:rPr>
                <w:b/>
              </w:rPr>
              <w:t xml:space="preserve">развитие общественного управления </w:t>
            </w:r>
            <w:r w:rsidR="009632CF" w:rsidRPr="00BD1C28">
              <w:rPr>
                <w:b/>
              </w:rPr>
              <w:t>школой, и</w:t>
            </w:r>
            <w:r w:rsidRPr="00BD1C28">
              <w:rPr>
                <w:b/>
              </w:rPr>
              <w:t xml:space="preserve"> открытости образовательного пространства школы</w:t>
            </w:r>
          </w:p>
        </w:tc>
        <w:tc>
          <w:tcPr>
            <w:tcW w:w="1980"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snapToGrid w:val="0"/>
              <w:jc w:val="both"/>
            </w:pPr>
          </w:p>
        </w:tc>
        <w:tc>
          <w:tcPr>
            <w:tcW w:w="2667" w:type="dxa"/>
            <w:tcBorders>
              <w:top w:val="single" w:sz="4" w:space="0" w:color="000000"/>
              <w:left w:val="single" w:sz="4" w:space="0" w:color="000000"/>
              <w:bottom w:val="single" w:sz="4" w:space="0" w:color="000000"/>
            </w:tcBorders>
            <w:shd w:val="clear" w:color="auto" w:fill="auto"/>
          </w:tcPr>
          <w:p w:rsidR="00415D3D" w:rsidRPr="00BD1C28" w:rsidRDefault="00415D3D" w:rsidP="00E9695E">
            <w:pPr>
              <w:snapToGrid w:val="0"/>
              <w:jc w:val="both"/>
            </w:pPr>
          </w:p>
        </w:tc>
        <w:tc>
          <w:tcPr>
            <w:tcW w:w="2400" w:type="dxa"/>
            <w:tcBorders>
              <w:top w:val="single" w:sz="4" w:space="0" w:color="000000"/>
              <w:left w:val="single" w:sz="4" w:space="0" w:color="000000"/>
              <w:bottom w:val="single" w:sz="4" w:space="0" w:color="000000"/>
            </w:tcBorders>
            <w:shd w:val="clear" w:color="auto" w:fill="auto"/>
          </w:tcPr>
          <w:p w:rsidR="00415D3D" w:rsidRPr="00BD1C28" w:rsidRDefault="00415D3D" w:rsidP="006116C7">
            <w:pPr>
              <w:ind w:right="-17"/>
              <w:rPr>
                <w:sz w:val="20"/>
                <w:szCs w:val="20"/>
              </w:rPr>
            </w:pPr>
            <w:r w:rsidRPr="00BD1C28">
              <w:rPr>
                <w:sz w:val="20"/>
                <w:szCs w:val="20"/>
              </w:rPr>
              <w:t xml:space="preserve">* Повышение </w:t>
            </w:r>
            <w:r w:rsidR="00516536" w:rsidRPr="00BD1C28">
              <w:rPr>
                <w:sz w:val="20"/>
                <w:szCs w:val="20"/>
              </w:rPr>
              <w:t>эффективности деятельности</w:t>
            </w:r>
            <w:r w:rsidRPr="00BD1C28">
              <w:rPr>
                <w:sz w:val="20"/>
                <w:szCs w:val="20"/>
              </w:rPr>
              <w:t xml:space="preserve"> Управляющего совета по всем направлениям жизнедеятельности школы.</w:t>
            </w:r>
          </w:p>
          <w:p w:rsidR="00415D3D" w:rsidRPr="00BD1C28" w:rsidRDefault="00415D3D" w:rsidP="006116C7">
            <w:pPr>
              <w:ind w:right="-17"/>
              <w:rPr>
                <w:sz w:val="20"/>
                <w:szCs w:val="20"/>
              </w:rPr>
            </w:pPr>
            <w:r w:rsidRPr="00BD1C28">
              <w:rPr>
                <w:sz w:val="20"/>
                <w:szCs w:val="20"/>
              </w:rPr>
              <w:t xml:space="preserve">* Расширение открытости </w:t>
            </w:r>
            <w:r w:rsidR="00516536" w:rsidRPr="00BD1C28">
              <w:rPr>
                <w:sz w:val="20"/>
                <w:szCs w:val="20"/>
              </w:rPr>
              <w:t>и объема</w:t>
            </w:r>
            <w:r w:rsidRPr="00BD1C28">
              <w:rPr>
                <w:sz w:val="20"/>
                <w:szCs w:val="20"/>
              </w:rPr>
              <w:t xml:space="preserve"> информации, предоставляемого сайтом школы;</w:t>
            </w:r>
          </w:p>
          <w:p w:rsidR="00415D3D" w:rsidRPr="00BD1C28" w:rsidRDefault="00415D3D" w:rsidP="00E9695E">
            <w:pPr>
              <w:jc w:val="both"/>
              <w:rPr>
                <w:sz w:val="20"/>
                <w:szCs w:val="20"/>
              </w:rPr>
            </w:pPr>
          </w:p>
        </w:tc>
        <w:tc>
          <w:tcPr>
            <w:tcW w:w="2133" w:type="dxa"/>
            <w:tcBorders>
              <w:top w:val="single" w:sz="4" w:space="0" w:color="000000"/>
              <w:left w:val="single" w:sz="4" w:space="0" w:color="000000"/>
              <w:bottom w:val="single" w:sz="4" w:space="0" w:color="000000"/>
            </w:tcBorders>
            <w:shd w:val="clear" w:color="auto" w:fill="auto"/>
          </w:tcPr>
          <w:p w:rsidR="00415D3D" w:rsidRPr="00BD1C28" w:rsidRDefault="00415D3D" w:rsidP="006116C7">
            <w:pPr>
              <w:rPr>
                <w:sz w:val="20"/>
                <w:szCs w:val="20"/>
              </w:rPr>
            </w:pPr>
            <w:r w:rsidRPr="00BD1C28">
              <w:rPr>
                <w:sz w:val="20"/>
                <w:szCs w:val="20"/>
              </w:rPr>
              <w:t xml:space="preserve">* </w:t>
            </w:r>
            <w:r w:rsidR="005B49D6" w:rsidRPr="00BD1C28">
              <w:rPr>
                <w:sz w:val="20"/>
                <w:szCs w:val="20"/>
              </w:rPr>
              <w:t xml:space="preserve">повышение эффективности </w:t>
            </w:r>
            <w:r w:rsidR="00DD6B4B" w:rsidRPr="00BD1C28">
              <w:rPr>
                <w:sz w:val="20"/>
                <w:szCs w:val="20"/>
              </w:rPr>
              <w:t xml:space="preserve">обратной связи при </w:t>
            </w:r>
            <w:r w:rsidR="00516536" w:rsidRPr="00BD1C28">
              <w:rPr>
                <w:sz w:val="20"/>
                <w:szCs w:val="20"/>
              </w:rPr>
              <w:t>использовании системы</w:t>
            </w:r>
            <w:r w:rsidR="005B49D6" w:rsidRPr="00BD1C28">
              <w:rPr>
                <w:sz w:val="20"/>
                <w:szCs w:val="20"/>
              </w:rPr>
              <w:t xml:space="preserve"> «Электронный журнал (дневник)»</w:t>
            </w:r>
            <w:r w:rsidRPr="00BD1C28">
              <w:rPr>
                <w:sz w:val="20"/>
                <w:szCs w:val="20"/>
              </w:rPr>
              <w:t>;</w:t>
            </w:r>
          </w:p>
          <w:p w:rsidR="00415D3D" w:rsidRPr="00BD1C28" w:rsidRDefault="00415D3D" w:rsidP="0027100C">
            <w:r w:rsidRPr="00BD1C28">
              <w:rPr>
                <w:sz w:val="20"/>
                <w:szCs w:val="20"/>
              </w:rPr>
              <w:t xml:space="preserve">* расширение информационного </w:t>
            </w:r>
            <w:r w:rsidR="00516536" w:rsidRPr="00BD1C28">
              <w:rPr>
                <w:sz w:val="20"/>
                <w:szCs w:val="20"/>
              </w:rPr>
              <w:t>поля школьного</w:t>
            </w:r>
            <w:r w:rsidRPr="00BD1C28">
              <w:rPr>
                <w:sz w:val="20"/>
                <w:szCs w:val="20"/>
              </w:rPr>
              <w:t xml:space="preserve"> сайта, с целью </w:t>
            </w:r>
            <w:r w:rsidR="00516536" w:rsidRPr="00BD1C28">
              <w:rPr>
                <w:sz w:val="20"/>
                <w:szCs w:val="20"/>
              </w:rPr>
              <w:t>повышения его</w:t>
            </w:r>
            <w:r w:rsidRPr="00BD1C28">
              <w:rPr>
                <w:sz w:val="20"/>
                <w:szCs w:val="20"/>
              </w:rPr>
              <w:t xml:space="preserve"> активности среди интернет-пользователей.</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D3D" w:rsidRPr="00BD1C28" w:rsidRDefault="00415D3D" w:rsidP="006116C7">
            <w:pPr>
              <w:rPr>
                <w:sz w:val="20"/>
                <w:szCs w:val="20"/>
              </w:rPr>
            </w:pPr>
            <w:r w:rsidRPr="00BD1C28">
              <w:rPr>
                <w:sz w:val="20"/>
                <w:szCs w:val="20"/>
              </w:rPr>
              <w:t xml:space="preserve">* Еженедельный </w:t>
            </w:r>
            <w:r w:rsidR="00516536" w:rsidRPr="00BD1C28">
              <w:rPr>
                <w:sz w:val="20"/>
                <w:szCs w:val="20"/>
              </w:rPr>
              <w:t>контроль за</w:t>
            </w:r>
            <w:r w:rsidRPr="00BD1C28">
              <w:rPr>
                <w:sz w:val="20"/>
                <w:szCs w:val="20"/>
              </w:rPr>
              <w:t xml:space="preserve"> деятельностью и наполняемостью школьного сайта;</w:t>
            </w:r>
          </w:p>
          <w:p w:rsidR="00415D3D" w:rsidRPr="00BD1C28" w:rsidRDefault="00415D3D" w:rsidP="006116C7">
            <w:pPr>
              <w:rPr>
                <w:sz w:val="20"/>
                <w:szCs w:val="20"/>
              </w:rPr>
            </w:pPr>
            <w:r w:rsidRPr="00BD1C28">
              <w:rPr>
                <w:sz w:val="20"/>
                <w:szCs w:val="20"/>
              </w:rPr>
              <w:t>* Более активное привлечение членов Управляющего совета в решение вопросов развития и жизнедеятельности школы;</w:t>
            </w:r>
          </w:p>
          <w:p w:rsidR="00415D3D" w:rsidRPr="00BD1C28" w:rsidRDefault="00415D3D" w:rsidP="006116C7">
            <w:pPr>
              <w:rPr>
                <w:sz w:val="20"/>
                <w:szCs w:val="20"/>
              </w:rPr>
            </w:pPr>
            <w:r w:rsidRPr="00BD1C28">
              <w:rPr>
                <w:sz w:val="20"/>
                <w:szCs w:val="20"/>
              </w:rPr>
              <w:t>* Обучение педагогических работников навыкам профессионального пользователя системы «Электронный журнал (дневник)».</w:t>
            </w:r>
          </w:p>
          <w:p w:rsidR="00415D3D" w:rsidRPr="00BD1C28" w:rsidRDefault="00415D3D" w:rsidP="006116C7">
            <w:pPr>
              <w:rPr>
                <w:b/>
                <w:bCs/>
              </w:rPr>
            </w:pPr>
            <w:r w:rsidRPr="00BD1C28">
              <w:rPr>
                <w:sz w:val="20"/>
                <w:szCs w:val="20"/>
              </w:rPr>
              <w:t xml:space="preserve">* </w:t>
            </w:r>
            <w:r w:rsidR="00516536" w:rsidRPr="00BD1C28">
              <w:rPr>
                <w:sz w:val="20"/>
                <w:szCs w:val="20"/>
              </w:rPr>
              <w:t>Стимулирование педагогических</w:t>
            </w:r>
            <w:r w:rsidRPr="00BD1C28">
              <w:rPr>
                <w:sz w:val="20"/>
                <w:szCs w:val="20"/>
              </w:rPr>
              <w:t xml:space="preserve"> работников. </w:t>
            </w:r>
          </w:p>
        </w:tc>
      </w:tr>
    </w:tbl>
    <w:p w:rsidR="00611644" w:rsidRPr="00BD1C28" w:rsidRDefault="00611644" w:rsidP="00E9695E">
      <w:pPr>
        <w:spacing w:before="79" w:after="99"/>
        <w:jc w:val="both"/>
        <w:rPr>
          <w:b/>
          <w:bCs/>
        </w:rPr>
      </w:pPr>
    </w:p>
    <w:p w:rsidR="00415D3D" w:rsidRPr="00BD1C28" w:rsidRDefault="00415D3D" w:rsidP="00E9695E">
      <w:pPr>
        <w:spacing w:before="79" w:after="99"/>
        <w:jc w:val="both"/>
        <w:rPr>
          <w:rStyle w:val="a7"/>
          <w:color w:val="000000"/>
        </w:rPr>
      </w:pPr>
      <w:r w:rsidRPr="00BD1C28">
        <w:rPr>
          <w:b/>
          <w:bCs/>
        </w:rPr>
        <w:t xml:space="preserve">1.14.2. Укрепление и развитие МТБ школы </w:t>
      </w:r>
    </w:p>
    <w:p w:rsidR="003C46A4" w:rsidRPr="00BD1C28" w:rsidRDefault="00415D3D" w:rsidP="00E9695E">
      <w:pPr>
        <w:jc w:val="both"/>
        <w:rPr>
          <w:rStyle w:val="a7"/>
          <w:color w:val="000000"/>
        </w:rPr>
      </w:pPr>
      <w:r w:rsidRPr="00BD1C28">
        <w:rPr>
          <w:rStyle w:val="a7"/>
          <w:color w:val="000000"/>
        </w:rPr>
        <w:t>Финансовое обеспечение функционирования общеобразовательного учреждения</w:t>
      </w:r>
    </w:p>
    <w:p w:rsidR="00B40A3B" w:rsidRPr="00BD1C28" w:rsidRDefault="00B40A3B" w:rsidP="00E9695E">
      <w:pPr>
        <w:jc w:val="both"/>
        <w:rPr>
          <w:rStyle w:val="a7"/>
          <w:color w:val="000000"/>
        </w:rPr>
      </w:pPr>
    </w:p>
    <w:p w:rsidR="00911E13" w:rsidRPr="00BD1C28" w:rsidRDefault="00911E13" w:rsidP="00E40EEF">
      <w:pPr>
        <w:spacing w:before="79" w:after="99"/>
        <w:ind w:firstLine="708"/>
        <w:jc w:val="both"/>
        <w:rPr>
          <w:bCs/>
        </w:rPr>
      </w:pPr>
    </w:p>
    <w:p w:rsidR="007B7B49" w:rsidRPr="00BD1C28" w:rsidRDefault="007B7B49" w:rsidP="00190603">
      <w:pPr>
        <w:spacing w:before="79" w:after="99"/>
        <w:jc w:val="both"/>
        <w:rPr>
          <w:bCs/>
        </w:rPr>
      </w:pPr>
      <w:r w:rsidRPr="00BD1C28">
        <w:rPr>
          <w:bCs/>
        </w:rPr>
        <w:t>К началу 20</w:t>
      </w:r>
      <w:r w:rsidR="00631117" w:rsidRPr="00BD1C28">
        <w:rPr>
          <w:bCs/>
        </w:rPr>
        <w:t>20</w:t>
      </w:r>
      <w:r w:rsidRPr="00BD1C28">
        <w:rPr>
          <w:bCs/>
        </w:rPr>
        <w:t>-20</w:t>
      </w:r>
      <w:r w:rsidR="00631117" w:rsidRPr="00BD1C28">
        <w:rPr>
          <w:bCs/>
        </w:rPr>
        <w:t>2</w:t>
      </w:r>
      <w:r w:rsidRPr="00BD1C28">
        <w:rPr>
          <w:bCs/>
        </w:rPr>
        <w:t>1 учебного года выделенные на ОУ и привлеченные на внебюджетный счет сред</w:t>
      </w:r>
      <w:r w:rsidR="00190603" w:rsidRPr="00BD1C28">
        <w:rPr>
          <w:bCs/>
        </w:rPr>
        <w:t>ства были реализованы следующим о</w:t>
      </w:r>
      <w:r w:rsidRPr="00BD1C28">
        <w:rPr>
          <w:bCs/>
        </w:rPr>
        <w:t>бразом:</w:t>
      </w:r>
    </w:p>
    <w:tbl>
      <w:tblPr>
        <w:tblW w:w="16527" w:type="dxa"/>
        <w:tblLook w:val="04A0" w:firstRow="1" w:lastRow="0" w:firstColumn="1" w:lastColumn="0" w:noHBand="0" w:noVBand="1"/>
      </w:tblPr>
      <w:tblGrid>
        <w:gridCol w:w="4951"/>
        <w:gridCol w:w="792"/>
        <w:gridCol w:w="1837"/>
        <w:gridCol w:w="1751"/>
        <w:gridCol w:w="2006"/>
        <w:gridCol w:w="1577"/>
        <w:gridCol w:w="1298"/>
        <w:gridCol w:w="1355"/>
        <w:gridCol w:w="960"/>
      </w:tblGrid>
      <w:tr w:rsidR="00190603" w:rsidRPr="00BD1C28" w:rsidTr="007C1A78">
        <w:trPr>
          <w:trHeight w:val="1620"/>
        </w:trPr>
        <w:tc>
          <w:tcPr>
            <w:tcW w:w="1556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tbl>
            <w:tblPr>
              <w:tblW w:w="15055" w:type="dxa"/>
              <w:tblLook w:val="04A0" w:firstRow="1" w:lastRow="0" w:firstColumn="1" w:lastColumn="0" w:noHBand="0" w:noVBand="1"/>
            </w:tblPr>
            <w:tblGrid>
              <w:gridCol w:w="15055"/>
            </w:tblGrid>
            <w:tr w:rsidR="00190603" w:rsidRPr="00BD1C28" w:rsidTr="007C1A78">
              <w:trPr>
                <w:trHeight w:val="1443"/>
              </w:trPr>
              <w:tc>
                <w:tcPr>
                  <w:tcW w:w="15055" w:type="dxa"/>
                  <w:tcBorders>
                    <w:top w:val="nil"/>
                    <w:left w:val="nil"/>
                    <w:right w:val="nil"/>
                  </w:tcBorders>
                  <w:shd w:val="clear" w:color="auto" w:fill="auto"/>
                  <w:noWrap/>
                  <w:vAlign w:val="bottom"/>
                  <w:hideMark/>
                </w:tcPr>
                <w:p w:rsidR="00190603" w:rsidRPr="00BD1C28" w:rsidRDefault="00190603" w:rsidP="007C1A78">
                  <w:pPr>
                    <w:suppressAutoHyphens w:val="0"/>
                    <w:jc w:val="center"/>
                    <w:rPr>
                      <w:b/>
                      <w:bCs/>
                      <w:color w:val="000000"/>
                      <w:lang w:eastAsia="ru-RU"/>
                    </w:rPr>
                  </w:pPr>
                  <w:r w:rsidRPr="00BD1C28">
                    <w:rPr>
                      <w:b/>
                      <w:bCs/>
                      <w:color w:val="000000"/>
                      <w:lang w:eastAsia="ru-RU"/>
                    </w:rPr>
                    <w:t>ОТЧЕТ</w:t>
                  </w:r>
                </w:p>
                <w:p w:rsidR="00190603" w:rsidRPr="00BD1C28" w:rsidRDefault="00190603" w:rsidP="007C1A78">
                  <w:pPr>
                    <w:suppressAutoHyphens w:val="0"/>
                    <w:jc w:val="center"/>
                    <w:rPr>
                      <w:b/>
                      <w:bCs/>
                      <w:color w:val="000000"/>
                      <w:lang w:eastAsia="ru-RU"/>
                    </w:rPr>
                  </w:pPr>
                  <w:r w:rsidRPr="00BD1C28">
                    <w:rPr>
                      <w:b/>
                      <w:bCs/>
                      <w:color w:val="000000"/>
                      <w:lang w:eastAsia="ru-RU"/>
                    </w:rPr>
                    <w:t>об использовании субсидии на иные цели муниципальное общеобразовательное учреждение</w:t>
                  </w:r>
                </w:p>
                <w:p w:rsidR="00190603" w:rsidRPr="00BD1C28" w:rsidRDefault="00190603" w:rsidP="007C1A78">
                  <w:pPr>
                    <w:suppressAutoHyphens w:val="0"/>
                    <w:jc w:val="center"/>
                    <w:rPr>
                      <w:b/>
                      <w:bCs/>
                      <w:color w:val="000000"/>
                      <w:u w:val="single"/>
                      <w:lang w:eastAsia="ru-RU"/>
                    </w:rPr>
                  </w:pPr>
                  <w:r w:rsidRPr="00BD1C28">
                    <w:rPr>
                      <w:b/>
                      <w:bCs/>
                      <w:color w:val="000000"/>
                      <w:u w:val="single"/>
                      <w:lang w:eastAsia="ru-RU"/>
                    </w:rPr>
                    <w:t>муниципальное общеобразовательное учреждение "Средняя школа № 1"</w:t>
                  </w:r>
                </w:p>
                <w:p w:rsidR="00190603" w:rsidRPr="00BD1C28" w:rsidRDefault="00190603" w:rsidP="007C1A78">
                  <w:pPr>
                    <w:jc w:val="center"/>
                    <w:rPr>
                      <w:b/>
                      <w:bCs/>
                      <w:color w:val="000000"/>
                      <w:lang w:eastAsia="ru-RU"/>
                    </w:rPr>
                  </w:pPr>
                  <w:r w:rsidRPr="00BD1C28">
                    <w:rPr>
                      <w:b/>
                      <w:bCs/>
                      <w:sz w:val="22"/>
                      <w:szCs w:val="22"/>
                      <w:lang w:eastAsia="ru-RU"/>
                    </w:rPr>
                    <w:t>за 2021 года</w:t>
                  </w:r>
                </w:p>
              </w:tc>
            </w:tr>
          </w:tbl>
          <w:p w:rsidR="00190603" w:rsidRPr="00BD1C28" w:rsidRDefault="00190603" w:rsidP="007C1A78">
            <w:pPr>
              <w:suppressAutoHyphens w:val="0"/>
              <w:jc w:val="center"/>
              <w:rPr>
                <w:b/>
                <w:bCs/>
                <w:color w:val="000000"/>
                <w:sz w:val="20"/>
                <w:szCs w:val="20"/>
                <w:lang w:eastAsia="ru-RU"/>
              </w:rPr>
            </w:pPr>
          </w:p>
        </w:tc>
        <w:tc>
          <w:tcPr>
            <w:tcW w:w="960" w:type="dxa"/>
            <w:tcBorders>
              <w:top w:val="nil"/>
              <w:left w:val="nil"/>
              <w:bottom w:val="nil"/>
              <w:right w:val="nil"/>
            </w:tcBorders>
            <w:shd w:val="clear" w:color="auto" w:fill="auto"/>
            <w:noWrap/>
            <w:vAlign w:val="bottom"/>
          </w:tcPr>
          <w:p w:rsidR="00190603" w:rsidRPr="00BD1C28" w:rsidRDefault="00190603" w:rsidP="007C1A78">
            <w:pPr>
              <w:suppressAutoHyphens w:val="0"/>
              <w:jc w:val="center"/>
              <w:rPr>
                <w:b/>
                <w:bCs/>
                <w:color w:val="000000"/>
                <w:sz w:val="16"/>
                <w:szCs w:val="16"/>
                <w:lang w:eastAsia="ru-RU"/>
              </w:rPr>
            </w:pPr>
          </w:p>
        </w:tc>
      </w:tr>
      <w:tr w:rsidR="00190603" w:rsidRPr="00BD1C28" w:rsidTr="007C1A78">
        <w:trPr>
          <w:trHeight w:val="1620"/>
        </w:trPr>
        <w:tc>
          <w:tcPr>
            <w:tcW w:w="4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0"/>
                <w:szCs w:val="20"/>
                <w:lang w:eastAsia="ru-RU"/>
              </w:rPr>
            </w:pPr>
            <w:r w:rsidRPr="00BD1C28">
              <w:rPr>
                <w:b/>
                <w:bCs/>
                <w:color w:val="000000"/>
                <w:sz w:val="20"/>
                <w:szCs w:val="20"/>
                <w:lang w:eastAsia="ru-RU"/>
              </w:rPr>
              <w:t>Наименование субсидии</w:t>
            </w:r>
          </w:p>
        </w:tc>
        <w:tc>
          <w:tcPr>
            <w:tcW w:w="792" w:type="dxa"/>
            <w:tcBorders>
              <w:top w:val="single" w:sz="4" w:space="0" w:color="auto"/>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color w:val="000000"/>
                <w:sz w:val="16"/>
                <w:szCs w:val="16"/>
                <w:lang w:eastAsia="ru-RU"/>
              </w:rPr>
            </w:pPr>
            <w:r w:rsidRPr="00BD1C28">
              <w:rPr>
                <w:b/>
                <w:bCs/>
                <w:color w:val="000000"/>
                <w:sz w:val="16"/>
                <w:szCs w:val="16"/>
                <w:lang w:eastAsia="ru-RU"/>
              </w:rPr>
              <w:t>КОСГУ</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0"/>
                <w:szCs w:val="20"/>
                <w:lang w:eastAsia="ru-RU"/>
              </w:rPr>
            </w:pPr>
            <w:r w:rsidRPr="00BD1C28">
              <w:rPr>
                <w:b/>
                <w:bCs/>
                <w:color w:val="000000"/>
                <w:sz w:val="20"/>
                <w:szCs w:val="20"/>
                <w:lang w:eastAsia="ru-RU"/>
              </w:rPr>
              <w:t>Запланировано</w:t>
            </w:r>
            <w:r w:rsidRPr="00BD1C28">
              <w:rPr>
                <w:b/>
                <w:bCs/>
                <w:color w:val="000000"/>
                <w:sz w:val="20"/>
                <w:szCs w:val="20"/>
                <w:lang w:eastAsia="ru-RU"/>
              </w:rPr>
              <w:br/>
              <w:t>(сумма по первоначальному соглашению)</w:t>
            </w:r>
            <w:r w:rsidRPr="00BD1C28">
              <w:rPr>
                <w:b/>
                <w:bCs/>
                <w:color w:val="000000"/>
                <w:sz w:val="20"/>
                <w:szCs w:val="20"/>
                <w:lang w:eastAsia="ru-RU"/>
              </w:rPr>
              <w:br/>
              <w:t>(руб.)</w:t>
            </w:r>
          </w:p>
        </w:tc>
        <w:tc>
          <w:tcPr>
            <w:tcW w:w="1751" w:type="dxa"/>
            <w:tcBorders>
              <w:top w:val="single" w:sz="4" w:space="0" w:color="auto"/>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0"/>
                <w:szCs w:val="20"/>
                <w:lang w:eastAsia="ru-RU"/>
              </w:rPr>
            </w:pPr>
            <w:r w:rsidRPr="00BD1C28">
              <w:rPr>
                <w:b/>
                <w:bCs/>
                <w:color w:val="000000"/>
                <w:sz w:val="20"/>
                <w:szCs w:val="20"/>
                <w:lang w:eastAsia="ru-RU"/>
              </w:rPr>
              <w:t>Сумма по соглашению на отчетную дату (дополнительное соглашение) (руб.)</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0"/>
                <w:szCs w:val="20"/>
                <w:lang w:eastAsia="ru-RU"/>
              </w:rPr>
            </w:pPr>
            <w:r w:rsidRPr="00BD1C28">
              <w:rPr>
                <w:b/>
                <w:bCs/>
                <w:color w:val="000000"/>
                <w:sz w:val="20"/>
                <w:szCs w:val="20"/>
                <w:lang w:eastAsia="ru-RU"/>
              </w:rPr>
              <w:t>Профинансировано из бюджета              (руб.)</w:t>
            </w:r>
          </w:p>
        </w:tc>
        <w:tc>
          <w:tcPr>
            <w:tcW w:w="1577" w:type="dxa"/>
            <w:tcBorders>
              <w:top w:val="single" w:sz="4" w:space="0" w:color="auto"/>
              <w:left w:val="nil"/>
              <w:bottom w:val="single" w:sz="4" w:space="0" w:color="auto"/>
              <w:right w:val="nil"/>
            </w:tcBorders>
            <w:shd w:val="clear" w:color="000000" w:fill="FFFFFF"/>
            <w:vAlign w:val="center"/>
            <w:hideMark/>
          </w:tcPr>
          <w:p w:rsidR="00190603" w:rsidRPr="00BD1C28" w:rsidRDefault="00190603" w:rsidP="007C1A78">
            <w:pPr>
              <w:suppressAutoHyphens w:val="0"/>
              <w:jc w:val="center"/>
              <w:rPr>
                <w:b/>
                <w:bCs/>
                <w:sz w:val="20"/>
                <w:szCs w:val="20"/>
                <w:lang w:eastAsia="ru-RU"/>
              </w:rPr>
            </w:pPr>
            <w:r w:rsidRPr="00BD1C28">
              <w:rPr>
                <w:b/>
                <w:bCs/>
                <w:sz w:val="20"/>
                <w:szCs w:val="20"/>
                <w:lang w:eastAsia="ru-RU"/>
              </w:rPr>
              <w:t>Израсходовано (руб.)</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sz w:val="20"/>
                <w:szCs w:val="20"/>
                <w:lang w:eastAsia="ru-RU"/>
              </w:rPr>
            </w:pPr>
            <w:r w:rsidRPr="00BD1C28">
              <w:rPr>
                <w:b/>
                <w:bCs/>
                <w:sz w:val="20"/>
                <w:szCs w:val="20"/>
                <w:lang w:eastAsia="ru-RU"/>
              </w:rPr>
              <w:t>Остаток  на лиц. счете          (руб.)</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0"/>
                <w:szCs w:val="20"/>
                <w:lang w:eastAsia="ru-RU"/>
              </w:rPr>
            </w:pPr>
            <w:r w:rsidRPr="00BD1C28">
              <w:rPr>
                <w:b/>
                <w:bCs/>
                <w:color w:val="000000"/>
                <w:sz w:val="20"/>
                <w:szCs w:val="20"/>
                <w:lang w:eastAsia="ru-RU"/>
              </w:rPr>
              <w:t>Причина образования остатков</w:t>
            </w:r>
          </w:p>
        </w:tc>
        <w:tc>
          <w:tcPr>
            <w:tcW w:w="960" w:type="dxa"/>
            <w:tcBorders>
              <w:top w:val="nil"/>
              <w:left w:val="nil"/>
              <w:bottom w:val="nil"/>
              <w:right w:val="nil"/>
            </w:tcBorders>
            <w:shd w:val="clear" w:color="auto" w:fill="auto"/>
            <w:noWrap/>
            <w:vAlign w:val="bottom"/>
            <w:hideMark/>
          </w:tcPr>
          <w:p w:rsidR="00190603" w:rsidRPr="00BD1C28" w:rsidRDefault="00190603" w:rsidP="007C1A78">
            <w:pPr>
              <w:suppressAutoHyphens w:val="0"/>
              <w:jc w:val="center"/>
              <w:rPr>
                <w:b/>
                <w:bCs/>
                <w:color w:val="000000"/>
                <w:sz w:val="16"/>
                <w:szCs w:val="16"/>
                <w:lang w:eastAsia="ru-RU"/>
              </w:rPr>
            </w:pPr>
          </w:p>
        </w:tc>
      </w:tr>
      <w:tr w:rsidR="00190603" w:rsidRPr="00BD1C28" w:rsidTr="007C1A78">
        <w:trPr>
          <w:trHeight w:val="435"/>
        </w:trPr>
        <w:tc>
          <w:tcPr>
            <w:tcW w:w="4951" w:type="dxa"/>
            <w:vMerge w:val="restart"/>
            <w:tcBorders>
              <w:top w:val="nil"/>
              <w:left w:val="single" w:sz="4" w:space="0" w:color="auto"/>
              <w:bottom w:val="nil"/>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Субсидия «Организация питания детей, обучающихся в образовательных организациях, за счет средств областного и городского бюджетов»</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1 681 800,00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987 385,00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951 544,02</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891 554,02</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59 990,00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6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296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24 000,00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24 000,00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24 000,00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30"/>
        </w:trPr>
        <w:tc>
          <w:tcPr>
            <w:tcW w:w="4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1 681 800,00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1 011 385,00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975 544,02</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915 554,02</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59 990,00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435"/>
        </w:trPr>
        <w:tc>
          <w:tcPr>
            <w:tcW w:w="4951" w:type="dxa"/>
            <w:vMerge w:val="restart"/>
            <w:tcBorders>
              <w:top w:val="nil"/>
              <w:left w:val="single" w:sz="4" w:space="0" w:color="auto"/>
              <w:bottom w:val="nil"/>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Субсидия «Организация питания детей, обучающихся в образовательных организациях, за счет средств областного и городского бюджетов» (горячее питание)</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2 846 668,31</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2 958 215,23</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2 423 955,14</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2 378 325,14</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45 630,00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6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30"/>
        </w:trPr>
        <w:tc>
          <w:tcPr>
            <w:tcW w:w="4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2 846 668,31</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2 958 215,23</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2 423 955,14</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2 378 325,14</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45 630,00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600"/>
        </w:trPr>
        <w:tc>
          <w:tcPr>
            <w:tcW w:w="4951" w:type="dxa"/>
            <w:tcBorders>
              <w:top w:val="nil"/>
              <w:left w:val="single" w:sz="4" w:space="0" w:color="auto"/>
              <w:bottom w:val="nil"/>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ГЦП «Обеспечение отдыха, оздоровления, занятости детей и подростков города Переславля-Залесского на 2019-2021 годы»</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61 938,00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54 612,00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54 612,00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54 612,00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6"/>
                <w:szCs w:val="16"/>
                <w:lang w:eastAsia="ru-RU"/>
              </w:rPr>
            </w:pPr>
            <w:r w:rsidRPr="00BD1C28">
              <w:rPr>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90"/>
        </w:trPr>
        <w:tc>
          <w:tcPr>
            <w:tcW w:w="4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61 938,00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54 612,00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54 612,00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54 612,00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val="restart"/>
            <w:tcBorders>
              <w:top w:val="nil"/>
              <w:left w:val="single" w:sz="4" w:space="0" w:color="auto"/>
              <w:bottom w:val="nil"/>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ВЦП «Обеспечение функционирования и развития муниципальной системы образования города Переславля-Залесского на 2019-2021 годы» (классное руководство)</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211</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1 470 000,00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1 470 000,00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1 402 012,96</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1 396 950,82</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5 062,14</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213</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401 873,20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428 873,20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421 879,16</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421 879,16</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15"/>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266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30 000,00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1 816,33</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1 816,33</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6"/>
                <w:szCs w:val="16"/>
                <w:lang w:eastAsia="ru-RU"/>
              </w:rPr>
            </w:pPr>
            <w:r w:rsidRPr="00BD1C28">
              <w:rPr>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color w:val="000000"/>
                <w:sz w:val="22"/>
                <w:szCs w:val="22"/>
                <w:lang w:eastAsia="ru-RU"/>
              </w:rPr>
            </w:pPr>
            <w:r w:rsidRPr="00BD1C28">
              <w:rPr>
                <w:color w:val="000000"/>
                <w:sz w:val="22"/>
                <w:szCs w:val="22"/>
                <w:lang w:eastAsia="ru-RU"/>
              </w:rPr>
              <w:t> </w:t>
            </w:r>
          </w:p>
        </w:tc>
      </w:tr>
      <w:tr w:rsidR="00190603" w:rsidRPr="00BD1C28" w:rsidTr="007C1A78">
        <w:trPr>
          <w:trHeight w:val="330"/>
        </w:trPr>
        <w:tc>
          <w:tcPr>
            <w:tcW w:w="4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1 901 873,20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1 901 873,20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1 825 708,45</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1 820 646,31</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5 062,14</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val="restart"/>
            <w:tcBorders>
              <w:top w:val="nil"/>
              <w:left w:val="single" w:sz="4" w:space="0" w:color="auto"/>
              <w:bottom w:val="nil"/>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 xml:space="preserve">ВЦП «Обеспечение функционирования и развития муниципальной системы образования города Переславля-Залесского на 2019-2021 годы» </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296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5 000,00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47 000,00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47 000,00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47 000,00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225</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2 760 463,93</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2 760 463,93</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2 760 463,93</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157 007,00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106 433,00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106 433,00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211</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3 000,00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3 000,00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vMerge/>
            <w:tcBorders>
              <w:top w:val="nil"/>
              <w:left w:val="single" w:sz="4" w:space="0" w:color="auto"/>
              <w:bottom w:val="nil"/>
              <w:right w:val="single" w:sz="4" w:space="0" w:color="auto"/>
            </w:tcBorders>
            <w:vAlign w:val="center"/>
            <w:hideMark/>
          </w:tcPr>
          <w:p w:rsidR="00190603" w:rsidRPr="00BD1C28" w:rsidRDefault="00190603" w:rsidP="007C1A78">
            <w:pPr>
              <w:suppressAutoHyphens w:val="0"/>
              <w:rPr>
                <w:sz w:val="20"/>
                <w:szCs w:val="20"/>
                <w:lang w:eastAsia="ru-RU"/>
              </w:rPr>
            </w:pP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213</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906,00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906,00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906,00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16"/>
                <w:szCs w:val="16"/>
                <w:lang w:eastAsia="ru-RU"/>
              </w:rPr>
            </w:pPr>
            <w:r w:rsidRPr="00BD1C28">
              <w:rPr>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5 000,00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2 968 376,93</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2 917 802,93</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2 917 802,93</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585"/>
        </w:trPr>
        <w:tc>
          <w:tcPr>
            <w:tcW w:w="4951" w:type="dxa"/>
            <w:tcBorders>
              <w:top w:val="nil"/>
              <w:left w:val="single" w:sz="4" w:space="0" w:color="auto"/>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ГЦП "Развитие физической культуры и спорта в городе Переславле-Залесском" на 2019-2021 годы</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222</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10 000,00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9 000,00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9 000,00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10 000,00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9 000,00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9 000,00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9 000,00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585"/>
        </w:trPr>
        <w:tc>
          <w:tcPr>
            <w:tcW w:w="4951" w:type="dxa"/>
            <w:tcBorders>
              <w:top w:val="nil"/>
              <w:left w:val="single" w:sz="4" w:space="0" w:color="auto"/>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ГЦП "Борьба с преступностью в г. Переславле-Залесском на 2019-2021 годы"</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310</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155 560,00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171 560,00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171 560,00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171 560,00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155 560,00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171 560,00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171 560,00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171 560,00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585"/>
        </w:trPr>
        <w:tc>
          <w:tcPr>
            <w:tcW w:w="4951" w:type="dxa"/>
            <w:tcBorders>
              <w:top w:val="nil"/>
              <w:left w:val="single" w:sz="4" w:space="0" w:color="auto"/>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sz w:val="20"/>
                <w:szCs w:val="20"/>
                <w:lang w:eastAsia="ru-RU"/>
              </w:rPr>
            </w:pPr>
            <w:r w:rsidRPr="00BD1C28">
              <w:rPr>
                <w:sz w:val="20"/>
                <w:szCs w:val="20"/>
                <w:lang w:eastAsia="ru-RU"/>
              </w:rPr>
              <w:t>ГЦП «Обеспечение первичных мер пожарной безопасности города Переславля-Залесского» на 2020-2022 годы</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226</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27 600,00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27 600,00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ИТОГО</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27 600,00</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27 600,00</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0,00</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190603" w:rsidRPr="00BD1C28" w:rsidRDefault="00190603" w:rsidP="007C1A78">
            <w:pPr>
              <w:suppressAutoHyphens w:val="0"/>
              <w:rPr>
                <w:b/>
                <w:bCs/>
                <w:color w:val="000000"/>
                <w:sz w:val="22"/>
                <w:szCs w:val="22"/>
                <w:lang w:eastAsia="ru-RU"/>
              </w:rPr>
            </w:pPr>
            <w:r w:rsidRPr="00BD1C28">
              <w:rPr>
                <w:b/>
                <w:bCs/>
                <w:color w:val="000000"/>
                <w:sz w:val="22"/>
                <w:szCs w:val="22"/>
                <w:lang w:eastAsia="ru-RU"/>
              </w:rPr>
              <w:t> </w:t>
            </w: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792" w:type="dxa"/>
            <w:tcBorders>
              <w:top w:val="nil"/>
              <w:left w:val="nil"/>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rPr>
                <w:color w:val="000000"/>
                <w:sz w:val="18"/>
                <w:szCs w:val="18"/>
                <w:lang w:eastAsia="ru-RU"/>
              </w:rPr>
            </w:pPr>
            <w:r w:rsidRPr="00BD1C28">
              <w:rPr>
                <w:color w:val="000000"/>
                <w:sz w:val="18"/>
                <w:szCs w:val="18"/>
                <w:lang w:eastAsia="ru-RU"/>
              </w:rPr>
              <w:t> </w:t>
            </w:r>
          </w:p>
        </w:tc>
        <w:tc>
          <w:tcPr>
            <w:tcW w:w="960" w:type="dxa"/>
            <w:tcBorders>
              <w:top w:val="nil"/>
              <w:left w:val="nil"/>
              <w:bottom w:val="nil"/>
              <w:right w:val="nil"/>
            </w:tcBorders>
            <w:shd w:val="clear" w:color="auto" w:fill="auto"/>
            <w:noWrap/>
            <w:vAlign w:val="bottom"/>
            <w:hideMark/>
          </w:tcPr>
          <w:p w:rsidR="00190603" w:rsidRPr="00BD1C28" w:rsidRDefault="00190603" w:rsidP="007C1A78">
            <w:pPr>
              <w:suppressAutoHyphens w:val="0"/>
              <w:rPr>
                <w:b/>
                <w:bCs/>
                <w:color w:val="000000"/>
                <w:sz w:val="22"/>
                <w:szCs w:val="22"/>
                <w:lang w:eastAsia="ru-RU"/>
              </w:rPr>
            </w:pP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jc w:val="right"/>
              <w:rPr>
                <w:b/>
                <w:bCs/>
                <w:sz w:val="22"/>
                <w:szCs w:val="22"/>
                <w:lang w:eastAsia="ru-RU"/>
              </w:rPr>
            </w:pPr>
            <w:r w:rsidRPr="00BD1C28">
              <w:rPr>
                <w:b/>
                <w:bCs/>
                <w:sz w:val="22"/>
                <w:szCs w:val="22"/>
                <w:lang w:eastAsia="ru-RU"/>
              </w:rPr>
              <w:t>ВСЕГО:</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6 690 439,51</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9 102 622,36</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8 378 182,54</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8 267 500,40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110 682,14</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auto" w:fill="auto"/>
            <w:noWrap/>
            <w:vAlign w:val="bottom"/>
            <w:hideMark/>
          </w:tcPr>
          <w:p w:rsidR="00190603" w:rsidRPr="00BD1C28" w:rsidRDefault="00190603" w:rsidP="007C1A78">
            <w:pPr>
              <w:suppressAutoHyphens w:val="0"/>
              <w:rPr>
                <w:b/>
                <w:bCs/>
                <w:color w:val="000000"/>
                <w:sz w:val="22"/>
                <w:szCs w:val="22"/>
                <w:lang w:eastAsia="ru-RU"/>
              </w:rPr>
            </w:pP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sz w:val="22"/>
                <w:szCs w:val="22"/>
                <w:lang w:eastAsia="ru-RU"/>
              </w:rPr>
            </w:pPr>
            <w:r w:rsidRPr="00BD1C28">
              <w:rPr>
                <w:sz w:val="22"/>
                <w:szCs w:val="22"/>
                <w:lang w:eastAsia="ru-RU"/>
              </w:rPr>
              <w:t xml:space="preserve">в т.ч. остаток на 01.01.2021г. </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sz w:val="22"/>
                <w:szCs w:val="22"/>
                <w:lang w:eastAsia="ru-RU"/>
              </w:rPr>
            </w:pPr>
            <w:r w:rsidRPr="00BD1C28">
              <w:rPr>
                <w:sz w:val="22"/>
                <w:szCs w:val="22"/>
                <w:lang w:eastAsia="ru-RU"/>
              </w:rPr>
              <w:t> </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color w:val="000000"/>
                <w:sz w:val="22"/>
                <w:szCs w:val="22"/>
                <w:lang w:eastAsia="ru-RU"/>
              </w:rPr>
            </w:pPr>
            <w:r w:rsidRPr="00BD1C28">
              <w:rPr>
                <w:color w:val="000000"/>
                <w:sz w:val="22"/>
                <w:szCs w:val="22"/>
                <w:lang w:eastAsia="ru-RU"/>
              </w:rPr>
              <w:t> </w:t>
            </w:r>
          </w:p>
        </w:tc>
        <w:tc>
          <w:tcPr>
            <w:tcW w:w="960" w:type="dxa"/>
            <w:tcBorders>
              <w:top w:val="nil"/>
              <w:left w:val="nil"/>
              <w:bottom w:val="nil"/>
              <w:right w:val="nil"/>
            </w:tcBorders>
            <w:shd w:val="clear" w:color="auto" w:fill="auto"/>
            <w:noWrap/>
            <w:vAlign w:val="bottom"/>
            <w:hideMark/>
          </w:tcPr>
          <w:p w:rsidR="00190603" w:rsidRPr="00BD1C28" w:rsidRDefault="00190603" w:rsidP="007C1A78">
            <w:pPr>
              <w:suppressAutoHyphens w:val="0"/>
              <w:rPr>
                <w:color w:val="000000"/>
                <w:sz w:val="22"/>
                <w:szCs w:val="22"/>
                <w:lang w:eastAsia="ru-RU"/>
              </w:rPr>
            </w:pPr>
          </w:p>
        </w:tc>
      </w:tr>
      <w:tr w:rsidR="00190603" w:rsidRPr="00BD1C28" w:rsidTr="007C1A78">
        <w:trPr>
          <w:trHeight w:val="330"/>
        </w:trPr>
        <w:tc>
          <w:tcPr>
            <w:tcW w:w="4951" w:type="dxa"/>
            <w:tcBorders>
              <w:top w:val="nil"/>
              <w:left w:val="single" w:sz="4" w:space="0" w:color="auto"/>
              <w:bottom w:val="single" w:sz="4" w:space="0" w:color="auto"/>
              <w:right w:val="single" w:sz="4" w:space="0" w:color="auto"/>
            </w:tcBorders>
            <w:shd w:val="clear" w:color="000000" w:fill="FFFFFF"/>
            <w:noWrap/>
            <w:vAlign w:val="bottom"/>
            <w:hideMark/>
          </w:tcPr>
          <w:p w:rsidR="00190603" w:rsidRPr="00BD1C28" w:rsidRDefault="00190603" w:rsidP="007C1A78">
            <w:pPr>
              <w:suppressAutoHyphens w:val="0"/>
              <w:rPr>
                <w:b/>
                <w:bCs/>
                <w:sz w:val="22"/>
                <w:szCs w:val="22"/>
                <w:lang w:eastAsia="ru-RU"/>
              </w:rPr>
            </w:pPr>
            <w:r w:rsidRPr="00BD1C28">
              <w:rPr>
                <w:b/>
                <w:bCs/>
                <w:sz w:val="22"/>
                <w:szCs w:val="22"/>
                <w:lang w:eastAsia="ru-RU"/>
              </w:rPr>
              <w:t>в  т.ч. субсидии за 2021г.</w:t>
            </w:r>
          </w:p>
        </w:tc>
        <w:tc>
          <w:tcPr>
            <w:tcW w:w="792"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 </w:t>
            </w:r>
          </w:p>
        </w:tc>
        <w:tc>
          <w:tcPr>
            <w:tcW w:w="183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6 690 439,51</w:t>
            </w:r>
          </w:p>
        </w:tc>
        <w:tc>
          <w:tcPr>
            <w:tcW w:w="1751"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9 102 622,36</w:t>
            </w:r>
          </w:p>
        </w:tc>
        <w:tc>
          <w:tcPr>
            <w:tcW w:w="2006"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8 378 182,54</w:t>
            </w:r>
          </w:p>
        </w:tc>
        <w:tc>
          <w:tcPr>
            <w:tcW w:w="1577"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8 267 500,40</w:t>
            </w:r>
          </w:p>
        </w:tc>
        <w:tc>
          <w:tcPr>
            <w:tcW w:w="1298" w:type="dxa"/>
            <w:tcBorders>
              <w:top w:val="nil"/>
              <w:left w:val="nil"/>
              <w:bottom w:val="single" w:sz="4" w:space="0" w:color="auto"/>
              <w:right w:val="single" w:sz="4" w:space="0" w:color="auto"/>
            </w:tcBorders>
            <w:shd w:val="clear" w:color="000000" w:fill="FFFFFF"/>
            <w:noWrap/>
            <w:vAlign w:val="center"/>
            <w:hideMark/>
          </w:tcPr>
          <w:p w:rsidR="00190603" w:rsidRPr="00BD1C28" w:rsidRDefault="00190603" w:rsidP="007C1A78">
            <w:pPr>
              <w:suppressAutoHyphens w:val="0"/>
              <w:jc w:val="center"/>
              <w:rPr>
                <w:b/>
                <w:bCs/>
                <w:sz w:val="22"/>
                <w:szCs w:val="22"/>
                <w:lang w:eastAsia="ru-RU"/>
              </w:rPr>
            </w:pPr>
            <w:r w:rsidRPr="00BD1C28">
              <w:rPr>
                <w:b/>
                <w:bCs/>
                <w:sz w:val="22"/>
                <w:szCs w:val="22"/>
                <w:lang w:eastAsia="ru-RU"/>
              </w:rPr>
              <w:t>110 682,14</w:t>
            </w:r>
          </w:p>
        </w:tc>
        <w:tc>
          <w:tcPr>
            <w:tcW w:w="1355" w:type="dxa"/>
            <w:tcBorders>
              <w:top w:val="nil"/>
              <w:left w:val="nil"/>
              <w:bottom w:val="single" w:sz="4" w:space="0" w:color="auto"/>
              <w:right w:val="single" w:sz="4" w:space="0" w:color="auto"/>
            </w:tcBorders>
            <w:shd w:val="clear" w:color="000000" w:fill="FFFFFF"/>
            <w:vAlign w:val="center"/>
            <w:hideMark/>
          </w:tcPr>
          <w:p w:rsidR="00190603" w:rsidRPr="00BD1C28" w:rsidRDefault="00190603" w:rsidP="007C1A78">
            <w:pPr>
              <w:suppressAutoHyphens w:val="0"/>
              <w:jc w:val="center"/>
              <w:rPr>
                <w:b/>
                <w:bCs/>
                <w:color w:val="000000"/>
                <w:sz w:val="22"/>
                <w:szCs w:val="22"/>
                <w:lang w:eastAsia="ru-RU"/>
              </w:rPr>
            </w:pPr>
            <w:r w:rsidRPr="00BD1C28">
              <w:rPr>
                <w:b/>
                <w:bCs/>
                <w:color w:val="000000"/>
                <w:sz w:val="22"/>
                <w:szCs w:val="22"/>
                <w:lang w:eastAsia="ru-RU"/>
              </w:rPr>
              <w:t> </w:t>
            </w:r>
          </w:p>
        </w:tc>
        <w:tc>
          <w:tcPr>
            <w:tcW w:w="960" w:type="dxa"/>
            <w:tcBorders>
              <w:top w:val="nil"/>
              <w:left w:val="nil"/>
              <w:bottom w:val="nil"/>
              <w:right w:val="nil"/>
            </w:tcBorders>
            <w:shd w:val="clear" w:color="auto" w:fill="auto"/>
            <w:noWrap/>
            <w:vAlign w:val="bottom"/>
            <w:hideMark/>
          </w:tcPr>
          <w:p w:rsidR="00190603" w:rsidRPr="00BD1C28" w:rsidRDefault="00190603" w:rsidP="007C1A78">
            <w:pPr>
              <w:suppressAutoHyphens w:val="0"/>
              <w:rPr>
                <w:b/>
                <w:bCs/>
                <w:color w:val="000000"/>
                <w:sz w:val="22"/>
                <w:szCs w:val="22"/>
                <w:lang w:eastAsia="ru-RU"/>
              </w:rPr>
            </w:pPr>
          </w:p>
        </w:tc>
      </w:tr>
    </w:tbl>
    <w:p w:rsidR="00190603" w:rsidRPr="00BD1C28" w:rsidRDefault="00190603" w:rsidP="00190603">
      <w:pPr>
        <w:tabs>
          <w:tab w:val="left" w:pos="570"/>
          <w:tab w:val="left" w:pos="3750"/>
        </w:tabs>
        <w:rPr>
          <w:b/>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190603" w:rsidRPr="00BD1C28" w:rsidRDefault="00190603" w:rsidP="00190603">
      <w:pPr>
        <w:spacing w:before="79" w:after="99"/>
        <w:jc w:val="both"/>
        <w:rPr>
          <w:bCs/>
        </w:rPr>
      </w:pPr>
    </w:p>
    <w:p w:rsidR="007B7B49" w:rsidRPr="00BD1C28" w:rsidRDefault="007B7B49" w:rsidP="009602ED">
      <w:pPr>
        <w:numPr>
          <w:ilvl w:val="1"/>
          <w:numId w:val="29"/>
        </w:numPr>
        <w:spacing w:before="79" w:after="99"/>
        <w:jc w:val="both"/>
        <w:rPr>
          <w:bCs/>
        </w:rPr>
      </w:pPr>
      <w:r w:rsidRPr="00BD1C28">
        <w:rPr>
          <w:bCs/>
        </w:rPr>
        <w:t>Приобретено следующее необходимое оборудование и необходимые материалы</w:t>
      </w:r>
    </w:p>
    <w:tbl>
      <w:tblPr>
        <w:tblStyle w:val="1a"/>
        <w:tblW w:w="12900" w:type="dxa"/>
        <w:tblInd w:w="-147" w:type="dxa"/>
        <w:tblLook w:val="04A0" w:firstRow="1" w:lastRow="0" w:firstColumn="1" w:lastColumn="0" w:noHBand="0" w:noVBand="1"/>
      </w:tblPr>
      <w:tblGrid>
        <w:gridCol w:w="1023"/>
        <w:gridCol w:w="3893"/>
        <w:gridCol w:w="1463"/>
        <w:gridCol w:w="1403"/>
        <w:gridCol w:w="5118"/>
      </w:tblGrid>
      <w:tr w:rsidR="007B7B49" w:rsidRPr="00BD1C28" w:rsidTr="00190603">
        <w:tc>
          <w:tcPr>
            <w:tcW w:w="12900" w:type="dxa"/>
            <w:gridSpan w:val="5"/>
          </w:tcPr>
          <w:p w:rsidR="007B7B49" w:rsidRPr="00BD1C28" w:rsidRDefault="007B7B49" w:rsidP="00BD1C28">
            <w:pPr>
              <w:contextualSpacing/>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Перечень приобретенного оборудования</w:t>
            </w:r>
          </w:p>
          <w:p w:rsidR="007B7B49" w:rsidRPr="00BD1C28" w:rsidRDefault="009929AD" w:rsidP="00BD1C28">
            <w:pPr>
              <w:ind w:left="720"/>
              <w:contextualSpacing/>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МОУ СШ №1 к началу 2020/21</w:t>
            </w:r>
            <w:r w:rsidR="007B7B49" w:rsidRPr="00BD1C28">
              <w:rPr>
                <w:rFonts w:ascii="Times New Roman" w:hAnsi="Times New Roman" w:cs="Times New Roman"/>
                <w:b/>
                <w:bCs/>
                <w:color w:val="000000"/>
                <w:lang w:eastAsia="ru-RU"/>
              </w:rPr>
              <w:t xml:space="preserve"> учебного года.</w:t>
            </w:r>
          </w:p>
          <w:p w:rsidR="007B7B49" w:rsidRPr="00BD1C28" w:rsidRDefault="007B7B49" w:rsidP="00BD1C28">
            <w:pPr>
              <w:spacing w:before="79" w:after="99"/>
              <w:ind w:left="720"/>
              <w:contextualSpacing/>
              <w:jc w:val="center"/>
              <w:rPr>
                <w:rFonts w:ascii="Times New Roman" w:hAnsi="Times New Roman" w:cs="Times New Roman"/>
                <w:bCs/>
              </w:rPr>
            </w:pPr>
            <w:r w:rsidRPr="00BD1C28">
              <w:rPr>
                <w:rFonts w:ascii="Times New Roman" w:hAnsi="Times New Roman" w:cs="Times New Roman"/>
                <w:color w:val="000000"/>
                <w:lang w:eastAsia="ru-RU"/>
              </w:rPr>
              <w:t>На 01. 08. 20</w:t>
            </w:r>
            <w:r w:rsidR="009929AD" w:rsidRPr="00BD1C28">
              <w:rPr>
                <w:rFonts w:ascii="Times New Roman" w:hAnsi="Times New Roman" w:cs="Times New Roman"/>
                <w:color w:val="000000"/>
                <w:lang w:eastAsia="ru-RU"/>
              </w:rPr>
              <w:t>20</w:t>
            </w:r>
            <w:r w:rsidRPr="00BD1C28">
              <w:rPr>
                <w:rFonts w:ascii="Times New Roman" w:hAnsi="Times New Roman" w:cs="Times New Roman"/>
                <w:color w:val="000000"/>
                <w:lang w:eastAsia="ru-RU"/>
              </w:rPr>
              <w:t xml:space="preserve"> года в МОУ СШ №1 приобретено следующее оборудование и необходимые материалы:</w:t>
            </w:r>
          </w:p>
        </w:tc>
      </w:tr>
      <w:tr w:rsidR="007B7B49" w:rsidRPr="00BD1C28" w:rsidTr="00190603">
        <w:trPr>
          <w:trHeight w:val="210"/>
        </w:trPr>
        <w:tc>
          <w:tcPr>
            <w:tcW w:w="1023" w:type="dxa"/>
            <w:vMerge w:val="restart"/>
          </w:tcPr>
          <w:p w:rsidR="007B7B49" w:rsidRPr="00BD1C28" w:rsidRDefault="007B7B49" w:rsidP="007B7B49">
            <w:pPr>
              <w:spacing w:before="79" w:after="99"/>
              <w:jc w:val="both"/>
              <w:rPr>
                <w:bCs/>
              </w:rPr>
            </w:pPr>
            <w:r w:rsidRPr="00BD1C28">
              <w:rPr>
                <w:b/>
                <w:bCs/>
                <w:i/>
                <w:iCs/>
                <w:color w:val="000000"/>
                <w:lang w:eastAsia="ru-RU"/>
              </w:rPr>
              <w:t>№п/п</w:t>
            </w:r>
          </w:p>
        </w:tc>
        <w:tc>
          <w:tcPr>
            <w:tcW w:w="3893" w:type="dxa"/>
            <w:vMerge w:val="restart"/>
          </w:tcPr>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 </w:t>
            </w:r>
          </w:p>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вид оборудования</w:t>
            </w:r>
          </w:p>
          <w:p w:rsidR="007B7B49" w:rsidRPr="00BD1C28" w:rsidRDefault="007B7B49" w:rsidP="007B7B49">
            <w:pPr>
              <w:spacing w:before="79" w:after="99"/>
              <w:jc w:val="both"/>
              <w:rPr>
                <w:rFonts w:ascii="Times New Roman" w:hAnsi="Times New Roman" w:cs="Times New Roman"/>
                <w:bCs/>
              </w:rPr>
            </w:pPr>
          </w:p>
        </w:tc>
        <w:tc>
          <w:tcPr>
            <w:tcW w:w="1463" w:type="dxa"/>
            <w:vMerge w:val="restart"/>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
                <w:bCs/>
                <w:i/>
                <w:iCs/>
                <w:color w:val="000000"/>
                <w:lang w:eastAsia="ru-RU"/>
              </w:rPr>
              <w:t>Кол-во</w:t>
            </w:r>
          </w:p>
        </w:tc>
        <w:tc>
          <w:tcPr>
            <w:tcW w:w="6521" w:type="dxa"/>
            <w:gridSpan w:val="2"/>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
                <w:bCs/>
                <w:i/>
                <w:iCs/>
                <w:color w:val="000000"/>
                <w:lang w:eastAsia="ru-RU"/>
              </w:rPr>
              <w:t>стоимость затрат</w:t>
            </w:r>
          </w:p>
        </w:tc>
      </w:tr>
      <w:tr w:rsidR="007B7B49" w:rsidRPr="00BD1C28" w:rsidTr="00190603">
        <w:trPr>
          <w:trHeight w:val="240"/>
        </w:trPr>
        <w:tc>
          <w:tcPr>
            <w:tcW w:w="1023" w:type="dxa"/>
            <w:vMerge/>
          </w:tcPr>
          <w:p w:rsidR="007B7B49" w:rsidRPr="00BD1C28" w:rsidRDefault="007B7B49" w:rsidP="007B7B49">
            <w:pPr>
              <w:spacing w:before="79" w:after="99"/>
              <w:jc w:val="both"/>
              <w:rPr>
                <w:bCs/>
              </w:rPr>
            </w:pPr>
          </w:p>
        </w:tc>
        <w:tc>
          <w:tcPr>
            <w:tcW w:w="3893" w:type="dxa"/>
            <w:vMerge/>
          </w:tcPr>
          <w:p w:rsidR="007B7B49" w:rsidRPr="00BD1C28" w:rsidRDefault="007B7B49" w:rsidP="007B7B49">
            <w:pPr>
              <w:spacing w:before="79" w:after="99"/>
              <w:jc w:val="both"/>
              <w:rPr>
                <w:rFonts w:ascii="Times New Roman" w:hAnsi="Times New Roman" w:cs="Times New Roman"/>
                <w:bCs/>
              </w:rPr>
            </w:pPr>
          </w:p>
        </w:tc>
        <w:tc>
          <w:tcPr>
            <w:tcW w:w="1463" w:type="dxa"/>
            <w:vMerge/>
          </w:tcPr>
          <w:p w:rsidR="007B7B49" w:rsidRPr="00BD1C28" w:rsidRDefault="007B7B49" w:rsidP="007B7B49">
            <w:pPr>
              <w:spacing w:before="79" w:after="99"/>
              <w:jc w:val="both"/>
              <w:rPr>
                <w:rFonts w:ascii="Times New Roman" w:hAnsi="Times New Roman" w:cs="Times New Roman"/>
                <w:bCs/>
              </w:rPr>
            </w:pP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Бюджет</w:t>
            </w:r>
          </w:p>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(руб.)</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Внебюджет (руб.)</w:t>
            </w:r>
          </w:p>
        </w:tc>
      </w:tr>
      <w:tr w:rsidR="007B7B49" w:rsidRPr="00BD1C28" w:rsidTr="00190603">
        <w:trPr>
          <w:trHeight w:val="240"/>
        </w:trPr>
        <w:tc>
          <w:tcPr>
            <w:tcW w:w="1023" w:type="dxa"/>
            <w:vAlign w:val="center"/>
          </w:tcPr>
          <w:p w:rsidR="007B7B49" w:rsidRPr="00BD1C28" w:rsidRDefault="007B7B49" w:rsidP="007B7B49">
            <w:pPr>
              <w:jc w:val="center"/>
              <w:rPr>
                <w:b/>
                <w:bCs/>
                <w:color w:val="000000"/>
                <w:lang w:eastAsia="ru-RU"/>
              </w:rPr>
            </w:pPr>
            <w:r w:rsidRPr="00BD1C28">
              <w:rPr>
                <w:b/>
                <w:bCs/>
                <w:color w:val="000000"/>
                <w:lang w:eastAsia="ru-RU"/>
              </w:rPr>
              <w:t>1.</w:t>
            </w:r>
          </w:p>
        </w:tc>
        <w:tc>
          <w:tcPr>
            <w:tcW w:w="3893" w:type="dxa"/>
            <w:vAlign w:val="center"/>
          </w:tcPr>
          <w:p w:rsidR="007B7B49" w:rsidRPr="00BD1C28" w:rsidRDefault="007B7B49" w:rsidP="007B7B49">
            <w:pPr>
              <w:jc w:val="center"/>
              <w:rPr>
                <w:rFonts w:ascii="Times New Roman" w:hAnsi="Times New Roman" w:cs="Times New Roman"/>
                <w:b/>
                <w:bCs/>
                <w:color w:val="000000"/>
                <w:u w:val="single"/>
                <w:lang w:eastAsia="ru-RU"/>
              </w:rPr>
            </w:pPr>
            <w:r w:rsidRPr="00BD1C28">
              <w:rPr>
                <w:rFonts w:ascii="Times New Roman" w:hAnsi="Times New Roman" w:cs="Times New Roman"/>
                <w:b/>
                <w:bCs/>
                <w:color w:val="000000"/>
                <w:u w:val="single"/>
                <w:lang w:eastAsia="ru-RU"/>
              </w:rPr>
              <w:t xml:space="preserve">КАБИНЕТЫ НАЧАЛЬНОЙ ШКОЛЫ </w:t>
            </w:r>
          </w:p>
          <w:p w:rsidR="007B7B49" w:rsidRPr="00BD1C28" w:rsidRDefault="00AA1C43" w:rsidP="009602ED">
            <w:pPr>
              <w:numPr>
                <w:ilvl w:val="0"/>
                <w:numId w:val="47"/>
              </w:numPr>
              <w:contextualSpacing/>
              <w:rPr>
                <w:rFonts w:ascii="Times New Roman" w:hAnsi="Times New Roman" w:cs="Times New Roman"/>
                <w:color w:val="000000"/>
                <w:lang w:val="en-US" w:eastAsia="ru-RU"/>
              </w:rPr>
            </w:pPr>
            <w:r w:rsidRPr="00BD1C28">
              <w:rPr>
                <w:rFonts w:ascii="Times New Roman" w:hAnsi="Times New Roman" w:cs="Times New Roman"/>
                <w:color w:val="000000"/>
                <w:lang w:eastAsia="ru-RU"/>
              </w:rPr>
              <w:t>Проектор короткофокусный</w:t>
            </w:r>
          </w:p>
          <w:p w:rsidR="007B7B49" w:rsidRPr="00BD1C28" w:rsidRDefault="007B7B49" w:rsidP="007B7B49">
            <w:pPr>
              <w:rPr>
                <w:rFonts w:ascii="Times New Roman" w:hAnsi="Times New Roman" w:cs="Times New Roman"/>
                <w:b/>
                <w:bCs/>
                <w:color w:val="000000"/>
                <w:u w:val="single"/>
                <w:lang w:eastAsia="ru-RU"/>
              </w:rPr>
            </w:pPr>
          </w:p>
        </w:tc>
        <w:tc>
          <w:tcPr>
            <w:tcW w:w="1463" w:type="dxa"/>
            <w:vAlign w:val="center"/>
          </w:tcPr>
          <w:p w:rsidR="007B7B49" w:rsidRPr="00BD1C28" w:rsidRDefault="007B7B49" w:rsidP="007B7B49">
            <w:pPr>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 </w:t>
            </w:r>
          </w:p>
          <w:p w:rsidR="007B7B49" w:rsidRPr="00BD1C28" w:rsidRDefault="00AA1C43" w:rsidP="007B7B49">
            <w:pPr>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1 шт.</w:t>
            </w:r>
          </w:p>
        </w:tc>
        <w:tc>
          <w:tcPr>
            <w:tcW w:w="1403" w:type="dxa"/>
            <w:vAlign w:val="center"/>
          </w:tcPr>
          <w:p w:rsidR="007B7B49" w:rsidRPr="00BD1C28" w:rsidRDefault="00AA1C43" w:rsidP="007B7B49">
            <w:pPr>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56083,10</w:t>
            </w:r>
          </w:p>
        </w:tc>
        <w:tc>
          <w:tcPr>
            <w:tcW w:w="5118" w:type="dxa"/>
            <w:vAlign w:val="center"/>
          </w:tcPr>
          <w:p w:rsidR="007B7B49" w:rsidRPr="00BD1C28" w:rsidRDefault="007B7B49" w:rsidP="007B7B49">
            <w:pPr>
              <w:jc w:val="center"/>
              <w:rPr>
                <w:rFonts w:ascii="Times New Roman" w:hAnsi="Times New Roman" w:cs="Times New Roman"/>
                <w:b/>
                <w:bCs/>
                <w:color w:val="000000"/>
                <w:lang w:val="en-US"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
                <w:bCs/>
              </w:rPr>
            </w:pPr>
            <w:r w:rsidRPr="00BD1C28">
              <w:rPr>
                <w:b/>
                <w:bCs/>
              </w:rPr>
              <w:t>2.</w:t>
            </w:r>
          </w:p>
        </w:tc>
        <w:tc>
          <w:tcPr>
            <w:tcW w:w="11877" w:type="dxa"/>
            <w:gridSpan w:val="4"/>
          </w:tcPr>
          <w:p w:rsidR="007B7B49" w:rsidRPr="00BD1C28" w:rsidRDefault="007B7B49" w:rsidP="007B7B49">
            <w:pPr>
              <w:jc w:val="center"/>
              <w:rPr>
                <w:rFonts w:ascii="Times New Roman" w:hAnsi="Times New Roman" w:cs="Times New Roman"/>
                <w:b/>
                <w:bCs/>
                <w:color w:val="000000"/>
                <w:u w:val="single"/>
                <w:lang w:eastAsia="ru-RU"/>
              </w:rPr>
            </w:pPr>
            <w:r w:rsidRPr="00BD1C28">
              <w:rPr>
                <w:rFonts w:ascii="Times New Roman" w:hAnsi="Times New Roman" w:cs="Times New Roman"/>
                <w:b/>
                <w:bCs/>
                <w:color w:val="000000"/>
                <w:u w:val="single"/>
                <w:lang w:eastAsia="ru-RU"/>
              </w:rPr>
              <w:t>УЧЕБНЫЕ КАБИНЕТЫ основной школы</w:t>
            </w:r>
          </w:p>
          <w:p w:rsidR="007B7B49" w:rsidRPr="00BD1C28" w:rsidRDefault="007B7B49" w:rsidP="007B7B49">
            <w:pPr>
              <w:jc w:val="center"/>
              <w:rPr>
                <w:rFonts w:ascii="Times New Roman" w:hAnsi="Times New Roman" w:cs="Times New Roman"/>
                <w:b/>
                <w:bCs/>
                <w:color w:val="000000"/>
                <w:lang w:eastAsia="ru-RU"/>
              </w:rPr>
            </w:pPr>
            <w:r w:rsidRPr="00BD1C28">
              <w:rPr>
                <w:rFonts w:ascii="Times New Roman" w:hAnsi="Times New Roman" w:cs="Times New Roman"/>
                <w:b/>
                <w:bCs/>
                <w:color w:val="000000"/>
                <w:lang w:eastAsia="ru-RU"/>
              </w:rPr>
              <w:t>Закуплено оборудование (материалы</w:t>
            </w:r>
          </w:p>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337"/>
        </w:trPr>
        <w:tc>
          <w:tcPr>
            <w:tcW w:w="1023" w:type="dxa"/>
          </w:tcPr>
          <w:p w:rsidR="007B7B49" w:rsidRPr="00BD1C28" w:rsidRDefault="007B7B49" w:rsidP="007B7B49">
            <w:pPr>
              <w:spacing w:before="79" w:after="99"/>
              <w:jc w:val="both"/>
              <w:rPr>
                <w:bCs/>
              </w:rPr>
            </w:pPr>
          </w:p>
        </w:tc>
        <w:tc>
          <w:tcPr>
            <w:tcW w:w="3893" w:type="dxa"/>
          </w:tcPr>
          <w:p w:rsidR="007B7B49" w:rsidRPr="00BD1C28" w:rsidRDefault="009929AD" w:rsidP="007B7B49">
            <w:pPr>
              <w:ind w:left="502"/>
              <w:contextualSpacing/>
              <w:rPr>
                <w:rFonts w:ascii="Times New Roman" w:hAnsi="Times New Roman" w:cs="Times New Roman"/>
                <w:bCs/>
                <w:lang w:val="en-US"/>
              </w:rPr>
            </w:pPr>
            <w:r w:rsidRPr="00BD1C28">
              <w:rPr>
                <w:rFonts w:ascii="Times New Roman" w:hAnsi="Times New Roman" w:cs="Times New Roman"/>
                <w:color w:val="000000"/>
                <w:lang w:eastAsia="ru-RU"/>
              </w:rPr>
              <w:t>рециркулятор</w:t>
            </w:r>
            <w:r w:rsidR="007B7B49" w:rsidRPr="00BD1C28">
              <w:rPr>
                <w:rFonts w:ascii="Times New Roman" w:hAnsi="Times New Roman" w:cs="Times New Roman"/>
                <w:color w:val="000000"/>
                <w:lang w:eastAsia="ru-RU"/>
              </w:rPr>
              <w:t xml:space="preserve"> </w:t>
            </w:r>
          </w:p>
        </w:tc>
        <w:tc>
          <w:tcPr>
            <w:tcW w:w="1463" w:type="dxa"/>
          </w:tcPr>
          <w:p w:rsidR="007B7B49" w:rsidRPr="00BD1C28" w:rsidRDefault="00BB1EC9" w:rsidP="007B7B49">
            <w:pPr>
              <w:spacing w:before="79" w:after="99"/>
              <w:jc w:val="both"/>
              <w:rPr>
                <w:rFonts w:ascii="Times New Roman" w:hAnsi="Times New Roman" w:cs="Times New Roman"/>
                <w:bCs/>
              </w:rPr>
            </w:pPr>
            <w:r w:rsidRPr="00BD1C28">
              <w:rPr>
                <w:rFonts w:ascii="Times New Roman" w:hAnsi="Times New Roman" w:cs="Times New Roman"/>
                <w:bCs/>
              </w:rPr>
              <w:t>10</w:t>
            </w:r>
            <w:r w:rsidR="007B7B49" w:rsidRPr="00BD1C28">
              <w:rPr>
                <w:rFonts w:ascii="Times New Roman" w:hAnsi="Times New Roman" w:cs="Times New Roman"/>
                <w:bCs/>
              </w:rPr>
              <w:t xml:space="preserve"> шт</w:t>
            </w:r>
          </w:p>
        </w:tc>
        <w:tc>
          <w:tcPr>
            <w:tcW w:w="1403" w:type="dxa"/>
            <w:vAlign w:val="center"/>
          </w:tcPr>
          <w:p w:rsidR="007B7B49" w:rsidRPr="00BD1C28" w:rsidRDefault="00BB1EC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71500,00</w:t>
            </w:r>
          </w:p>
        </w:tc>
        <w:tc>
          <w:tcPr>
            <w:tcW w:w="5118" w:type="dxa"/>
            <w:vAlign w:val="center"/>
          </w:tcPr>
          <w:p w:rsidR="007B7B49" w:rsidRPr="00BD1C28" w:rsidRDefault="009929AD"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63806,00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9929AD" w:rsidP="007B7B49">
            <w:pPr>
              <w:ind w:left="502"/>
              <w:contextualSpacing/>
              <w:rPr>
                <w:rFonts w:ascii="Times New Roman" w:hAnsi="Times New Roman" w:cs="Times New Roman"/>
                <w:bCs/>
                <w:lang w:val="en-US"/>
              </w:rPr>
            </w:pPr>
            <w:r w:rsidRPr="00BD1C28">
              <w:rPr>
                <w:rFonts w:ascii="Times New Roman" w:hAnsi="Times New Roman" w:cs="Times New Roman"/>
                <w:color w:val="000000"/>
                <w:lang w:eastAsia="ru-RU"/>
              </w:rPr>
              <w:t>Стенды «ВОВ»</w:t>
            </w:r>
          </w:p>
        </w:tc>
        <w:tc>
          <w:tcPr>
            <w:tcW w:w="1463" w:type="dxa"/>
          </w:tcPr>
          <w:p w:rsidR="007B7B49" w:rsidRPr="00BD1C28" w:rsidRDefault="009929AD" w:rsidP="007B7B49">
            <w:pPr>
              <w:spacing w:before="79" w:after="99"/>
              <w:jc w:val="both"/>
              <w:rPr>
                <w:rFonts w:ascii="Times New Roman" w:hAnsi="Times New Roman" w:cs="Times New Roman"/>
                <w:bCs/>
              </w:rPr>
            </w:pPr>
            <w:r w:rsidRPr="00BD1C28">
              <w:rPr>
                <w:rFonts w:ascii="Times New Roman" w:hAnsi="Times New Roman" w:cs="Times New Roman"/>
                <w:bCs/>
              </w:rPr>
              <w:t>5</w:t>
            </w:r>
            <w:r w:rsidR="007B7B49" w:rsidRPr="00BD1C28">
              <w:rPr>
                <w:rFonts w:ascii="Times New Roman" w:hAnsi="Times New Roman" w:cs="Times New Roman"/>
                <w:bCs/>
              </w:rPr>
              <w:t xml:space="preserve"> шт</w:t>
            </w:r>
          </w:p>
        </w:tc>
        <w:tc>
          <w:tcPr>
            <w:tcW w:w="1403" w:type="dxa"/>
            <w:vAlign w:val="center"/>
          </w:tcPr>
          <w:p w:rsidR="007B7B49" w:rsidRPr="00BD1C28" w:rsidRDefault="002247E7"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15465,00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47E7" w:rsidP="007B7B49">
            <w:pPr>
              <w:ind w:left="502"/>
              <w:contextualSpacing/>
              <w:rPr>
                <w:rFonts w:ascii="Times New Roman" w:hAnsi="Times New Roman" w:cs="Times New Roman"/>
                <w:bCs/>
                <w:lang w:val="en-US"/>
              </w:rPr>
            </w:pPr>
            <w:r w:rsidRPr="00BD1C28">
              <w:rPr>
                <w:rFonts w:ascii="Times New Roman" w:hAnsi="Times New Roman" w:cs="Times New Roman"/>
                <w:color w:val="000000"/>
                <w:lang w:eastAsia="ru-RU"/>
              </w:rPr>
              <w:t>МФУ</w:t>
            </w:r>
          </w:p>
        </w:tc>
        <w:tc>
          <w:tcPr>
            <w:tcW w:w="1463" w:type="dxa"/>
          </w:tcPr>
          <w:p w:rsidR="007B7B49" w:rsidRPr="00BD1C28" w:rsidRDefault="007B7B49" w:rsidP="002247E7">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47E7"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13528,17</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47E7" w:rsidP="007B7B49">
            <w:pPr>
              <w:ind w:left="502"/>
              <w:contextualSpacing/>
              <w:rPr>
                <w:rFonts w:ascii="Times New Roman" w:hAnsi="Times New Roman" w:cs="Times New Roman"/>
                <w:bCs/>
                <w:lang w:val="en-US"/>
              </w:rPr>
            </w:pPr>
            <w:r w:rsidRPr="00BD1C28">
              <w:rPr>
                <w:rFonts w:ascii="Times New Roman" w:hAnsi="Times New Roman" w:cs="Times New Roman"/>
                <w:bCs/>
                <w:color w:val="000000"/>
                <w:lang w:eastAsia="ru-RU"/>
              </w:rPr>
              <w:t>Веб</w:t>
            </w:r>
            <w:r w:rsidRPr="00BD1C28">
              <w:rPr>
                <w:rFonts w:ascii="Times New Roman" w:hAnsi="Times New Roman" w:cs="Times New Roman"/>
                <w:bCs/>
                <w:color w:val="000000"/>
                <w:lang w:val="en-US" w:eastAsia="ru-RU"/>
              </w:rPr>
              <w:t>-</w:t>
            </w:r>
            <w:r w:rsidRPr="00BD1C28">
              <w:rPr>
                <w:rFonts w:ascii="Times New Roman" w:hAnsi="Times New Roman" w:cs="Times New Roman"/>
                <w:bCs/>
                <w:color w:val="000000"/>
                <w:lang w:eastAsia="ru-RU"/>
              </w:rPr>
              <w:t>камера</w:t>
            </w:r>
            <w:r w:rsidRPr="00BD1C28">
              <w:rPr>
                <w:rFonts w:ascii="Times New Roman" w:hAnsi="Times New Roman" w:cs="Times New Roman"/>
                <w:bCs/>
                <w:color w:val="000000"/>
                <w:lang w:val="en-US" w:eastAsia="ru-RU"/>
              </w:rPr>
              <w:t xml:space="preserve"> Defender G-Lens 2597 HD</w:t>
            </w:r>
          </w:p>
        </w:tc>
        <w:tc>
          <w:tcPr>
            <w:tcW w:w="1463" w:type="dxa"/>
          </w:tcPr>
          <w:p w:rsidR="007B7B49" w:rsidRPr="00BD1C28" w:rsidRDefault="002247E7" w:rsidP="007B7B49">
            <w:pPr>
              <w:spacing w:before="79" w:after="99"/>
              <w:jc w:val="both"/>
              <w:rPr>
                <w:rFonts w:ascii="Times New Roman" w:hAnsi="Times New Roman" w:cs="Times New Roman"/>
                <w:bCs/>
              </w:rPr>
            </w:pPr>
            <w:r w:rsidRPr="00BD1C28">
              <w:rPr>
                <w:rFonts w:ascii="Times New Roman" w:hAnsi="Times New Roman" w:cs="Times New Roman"/>
                <w:bCs/>
                <w:lang w:val="en-US"/>
              </w:rPr>
              <w:t xml:space="preserve">6 </w:t>
            </w:r>
            <w:r w:rsidRPr="00BD1C28">
              <w:rPr>
                <w:rFonts w:ascii="Times New Roman" w:hAnsi="Times New Roman" w:cs="Times New Roman"/>
                <w:bCs/>
              </w:rPr>
              <w:t>шт</w:t>
            </w:r>
          </w:p>
        </w:tc>
        <w:tc>
          <w:tcPr>
            <w:tcW w:w="1403" w:type="dxa"/>
            <w:vAlign w:val="center"/>
          </w:tcPr>
          <w:p w:rsidR="007B7B49" w:rsidRPr="00BD1C28" w:rsidRDefault="002247E7"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18996,00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47E7" w:rsidP="007B7B49">
            <w:pPr>
              <w:ind w:left="502"/>
              <w:contextualSpacing/>
              <w:rPr>
                <w:rFonts w:ascii="Times New Roman" w:hAnsi="Times New Roman" w:cs="Times New Roman"/>
                <w:bCs/>
                <w:lang w:val="en-US"/>
              </w:rPr>
            </w:pPr>
            <w:r w:rsidRPr="00BD1C28">
              <w:rPr>
                <w:rFonts w:ascii="Times New Roman" w:hAnsi="Times New Roman" w:cs="Times New Roman"/>
                <w:bCs/>
                <w:color w:val="000000"/>
                <w:lang w:eastAsia="ru-RU"/>
              </w:rPr>
              <w:t>дырокол</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2247E7"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1012</w:t>
            </w:r>
            <w:r w:rsidR="007B7B49" w:rsidRPr="00BD1C28">
              <w:rPr>
                <w:rFonts w:ascii="Times New Roman" w:hAnsi="Times New Roman" w:cs="Times New Roman"/>
                <w:b/>
                <w:bCs/>
                <w:i/>
                <w:iCs/>
                <w:color w:val="000000"/>
                <w:lang w:eastAsia="ru-RU"/>
              </w:rPr>
              <w:t>,00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47E7" w:rsidP="007B7B49">
            <w:pPr>
              <w:ind w:left="142"/>
              <w:rPr>
                <w:rFonts w:ascii="Times New Roman" w:hAnsi="Times New Roman" w:cs="Times New Roman"/>
                <w:bCs/>
              </w:rPr>
            </w:pPr>
            <w:r w:rsidRPr="00BD1C28">
              <w:rPr>
                <w:rFonts w:ascii="Times New Roman" w:hAnsi="Times New Roman" w:cs="Times New Roman"/>
                <w:bCs/>
                <w:color w:val="000000"/>
                <w:lang w:eastAsia="ru-RU"/>
              </w:rPr>
              <w:t>Коврик диэлектрический</w:t>
            </w:r>
          </w:p>
        </w:tc>
        <w:tc>
          <w:tcPr>
            <w:tcW w:w="1463" w:type="dxa"/>
          </w:tcPr>
          <w:p w:rsidR="007B7B49" w:rsidRPr="00BD1C28" w:rsidRDefault="002247E7" w:rsidP="007B7B49">
            <w:pPr>
              <w:spacing w:before="79" w:after="99"/>
              <w:jc w:val="both"/>
              <w:rPr>
                <w:rFonts w:ascii="Times New Roman" w:hAnsi="Times New Roman" w:cs="Times New Roman"/>
                <w:bCs/>
              </w:rPr>
            </w:pPr>
            <w:r w:rsidRPr="00BD1C28">
              <w:rPr>
                <w:rFonts w:ascii="Times New Roman" w:hAnsi="Times New Roman" w:cs="Times New Roman"/>
                <w:bCs/>
              </w:rPr>
              <w:t>11 шт</w:t>
            </w:r>
          </w:p>
        </w:tc>
        <w:tc>
          <w:tcPr>
            <w:tcW w:w="1403" w:type="dxa"/>
            <w:vAlign w:val="center"/>
          </w:tcPr>
          <w:p w:rsidR="007B7B49" w:rsidRPr="00BD1C28" w:rsidRDefault="002247E7" w:rsidP="002247E7">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16526,40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47E7" w:rsidP="007B7B49">
            <w:pPr>
              <w:ind w:left="502"/>
              <w:contextualSpacing/>
              <w:rPr>
                <w:rFonts w:ascii="Times New Roman" w:hAnsi="Times New Roman" w:cs="Times New Roman"/>
                <w:bCs/>
                <w:lang w:val="en-US"/>
              </w:rPr>
            </w:pPr>
            <w:r w:rsidRPr="00BD1C28">
              <w:rPr>
                <w:rFonts w:ascii="Times New Roman" w:hAnsi="Times New Roman" w:cs="Times New Roman"/>
                <w:bCs/>
                <w:color w:val="000000"/>
                <w:lang w:eastAsia="ru-RU"/>
              </w:rPr>
              <w:t>Перчатки латексные</w:t>
            </w:r>
          </w:p>
        </w:tc>
        <w:tc>
          <w:tcPr>
            <w:tcW w:w="1463" w:type="dxa"/>
          </w:tcPr>
          <w:p w:rsidR="007B7B49" w:rsidRPr="00BD1C28" w:rsidRDefault="009E6E68" w:rsidP="007B7B49">
            <w:pPr>
              <w:spacing w:before="79" w:after="99"/>
              <w:jc w:val="both"/>
              <w:rPr>
                <w:rFonts w:ascii="Times New Roman" w:hAnsi="Times New Roman" w:cs="Times New Roman"/>
                <w:bCs/>
              </w:rPr>
            </w:pPr>
            <w:r w:rsidRPr="00BD1C28">
              <w:rPr>
                <w:rFonts w:ascii="Times New Roman" w:hAnsi="Times New Roman" w:cs="Times New Roman"/>
                <w:bCs/>
              </w:rPr>
              <w:t>10</w:t>
            </w:r>
            <w:r w:rsidR="007B7B49" w:rsidRPr="00BD1C28">
              <w:rPr>
                <w:rFonts w:ascii="Times New Roman" w:hAnsi="Times New Roman" w:cs="Times New Roman"/>
                <w:bCs/>
              </w:rPr>
              <w:t xml:space="preserve"> шт</w:t>
            </w:r>
          </w:p>
        </w:tc>
        <w:tc>
          <w:tcPr>
            <w:tcW w:w="1403" w:type="dxa"/>
            <w:vAlign w:val="center"/>
          </w:tcPr>
          <w:p w:rsidR="007B7B49" w:rsidRPr="00BD1C28" w:rsidRDefault="009E6E68"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2190,00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ED45BC" w:rsidP="007B7B49">
            <w:pPr>
              <w:ind w:left="502"/>
              <w:contextualSpacing/>
              <w:rPr>
                <w:rFonts w:ascii="Times New Roman" w:hAnsi="Times New Roman" w:cs="Times New Roman"/>
                <w:bCs/>
                <w:lang w:val="en-US"/>
              </w:rPr>
            </w:pPr>
            <w:r w:rsidRPr="00BD1C28">
              <w:rPr>
                <w:rFonts w:ascii="Times New Roman" w:hAnsi="Times New Roman" w:cs="Times New Roman"/>
                <w:bCs/>
                <w:color w:val="000000"/>
                <w:lang w:eastAsia="ru-RU"/>
              </w:rPr>
              <w:t>Боты диэлектрические</w:t>
            </w:r>
          </w:p>
        </w:tc>
        <w:tc>
          <w:tcPr>
            <w:tcW w:w="1463" w:type="dxa"/>
          </w:tcPr>
          <w:p w:rsidR="007B7B49" w:rsidRPr="00BD1C28" w:rsidRDefault="00ED45BC" w:rsidP="007B7B49">
            <w:pPr>
              <w:spacing w:before="79" w:after="99"/>
              <w:jc w:val="both"/>
              <w:rPr>
                <w:rFonts w:ascii="Times New Roman" w:hAnsi="Times New Roman" w:cs="Times New Roman"/>
                <w:bCs/>
              </w:rPr>
            </w:pPr>
            <w:r w:rsidRPr="00BD1C28">
              <w:rPr>
                <w:rFonts w:ascii="Times New Roman" w:hAnsi="Times New Roman" w:cs="Times New Roman"/>
                <w:bCs/>
              </w:rPr>
              <w:t>1</w:t>
            </w:r>
            <w:r w:rsidR="007B7B49" w:rsidRPr="00BD1C28">
              <w:rPr>
                <w:rFonts w:ascii="Times New Roman" w:hAnsi="Times New Roman" w:cs="Times New Roman"/>
                <w:bCs/>
              </w:rPr>
              <w:t xml:space="preserve"> шт</w:t>
            </w:r>
          </w:p>
        </w:tc>
        <w:tc>
          <w:tcPr>
            <w:tcW w:w="1403" w:type="dxa"/>
            <w:vAlign w:val="center"/>
          </w:tcPr>
          <w:p w:rsidR="007B7B49" w:rsidRPr="00BD1C28" w:rsidRDefault="00ED45BC" w:rsidP="00ED45BC">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993,60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lang w:val="en-US"/>
              </w:rPr>
            </w:pPr>
            <w:r w:rsidRPr="00BD1C28">
              <w:rPr>
                <w:rFonts w:ascii="Times New Roman" w:hAnsi="Times New Roman" w:cs="Times New Roman"/>
                <w:bCs/>
                <w:color w:val="000000"/>
                <w:lang w:eastAsia="ru-RU"/>
              </w:rPr>
              <w:t>Напольная вешалка</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 xml:space="preserve">6 </w:t>
            </w:r>
            <w:r w:rsidR="007B7B49" w:rsidRPr="00BD1C28">
              <w:rPr>
                <w:rFonts w:ascii="Times New Roman" w:hAnsi="Times New Roman" w:cs="Times New Roman"/>
                <w:bCs/>
              </w:rPr>
              <w:t>шт</w:t>
            </w:r>
          </w:p>
        </w:tc>
        <w:tc>
          <w:tcPr>
            <w:tcW w:w="1403"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27178,00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spacing w:before="79" w:after="99"/>
              <w:rPr>
                <w:rFonts w:ascii="Times New Roman" w:hAnsi="Times New Roman" w:cs="Times New Roman"/>
                <w:bCs/>
                <w:lang w:val="en-US"/>
              </w:rPr>
            </w:pPr>
            <w:r w:rsidRPr="00BD1C28">
              <w:rPr>
                <w:rFonts w:ascii="Times New Roman" w:hAnsi="Times New Roman" w:cs="Times New Roman"/>
                <w:bCs/>
                <w:color w:val="000000"/>
                <w:lang w:eastAsia="ru-RU"/>
              </w:rPr>
              <w:t xml:space="preserve">МФУ </w:t>
            </w:r>
            <w:proofErr w:type="spellStart"/>
            <w:r w:rsidRPr="00BD1C28">
              <w:rPr>
                <w:rFonts w:ascii="Times New Roman" w:hAnsi="Times New Roman" w:cs="Times New Roman"/>
                <w:bCs/>
                <w:color w:val="000000"/>
                <w:lang w:val="en-US" w:eastAsia="ru-RU"/>
              </w:rPr>
              <w:t>Drother</w:t>
            </w:r>
            <w:proofErr w:type="spellEnd"/>
            <w:r w:rsidRPr="00BD1C28">
              <w:rPr>
                <w:rFonts w:ascii="Times New Roman" w:hAnsi="Times New Roman" w:cs="Times New Roman"/>
                <w:bCs/>
                <w:color w:val="000000"/>
                <w:lang w:val="en-US" w:eastAsia="ru-RU"/>
              </w:rPr>
              <w:t xml:space="preserve"> MFC-L5700DN</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lang w:val="en-US"/>
              </w:rPr>
              <w:t>1</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val="en-US" w:eastAsia="ru-RU"/>
              </w:rPr>
            </w:pPr>
            <w:r w:rsidRPr="00BD1C28">
              <w:rPr>
                <w:rFonts w:ascii="Times New Roman" w:hAnsi="Times New Roman" w:cs="Times New Roman"/>
                <w:b/>
                <w:bCs/>
                <w:i/>
                <w:iCs/>
                <w:color w:val="000000"/>
                <w:lang w:val="en-US" w:eastAsia="ru-RU"/>
              </w:rPr>
              <w:t>33200,00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142"/>
              <w:rPr>
                <w:bCs/>
              </w:rPr>
            </w:pPr>
            <w:r w:rsidRPr="00BD1C28">
              <w:rPr>
                <w:bCs/>
                <w:color w:val="000000"/>
                <w:lang w:eastAsia="ru-RU"/>
              </w:rPr>
              <w:t>Кронштейн для проектора</w:t>
            </w:r>
          </w:p>
        </w:tc>
        <w:tc>
          <w:tcPr>
            <w:tcW w:w="1463" w:type="dxa"/>
          </w:tcPr>
          <w:p w:rsidR="007B7B49" w:rsidRPr="00BD1C28" w:rsidRDefault="00226FBE" w:rsidP="007B7B49">
            <w:pPr>
              <w:spacing w:before="79" w:after="99"/>
              <w:jc w:val="both"/>
              <w:rPr>
                <w:bCs/>
              </w:rPr>
            </w:pPr>
            <w:r w:rsidRPr="00BD1C28">
              <w:rPr>
                <w:bCs/>
              </w:rPr>
              <w:t xml:space="preserve">2 </w:t>
            </w:r>
            <w:r w:rsidR="007B7B49" w:rsidRPr="00BD1C28">
              <w:rPr>
                <w:bCs/>
              </w:rPr>
              <w:t>шт</w:t>
            </w:r>
          </w:p>
        </w:tc>
        <w:tc>
          <w:tcPr>
            <w:tcW w:w="1403" w:type="dxa"/>
            <w:vAlign w:val="center"/>
          </w:tcPr>
          <w:p w:rsidR="007B7B49" w:rsidRPr="00BD1C28" w:rsidRDefault="00226FBE" w:rsidP="007B7B49">
            <w:pPr>
              <w:jc w:val="center"/>
              <w:rPr>
                <w:b/>
                <w:bCs/>
                <w:i/>
                <w:iCs/>
                <w:color w:val="000000"/>
                <w:lang w:eastAsia="ru-RU"/>
              </w:rPr>
            </w:pPr>
            <w:r w:rsidRPr="00BD1C28">
              <w:rPr>
                <w:b/>
                <w:bCs/>
                <w:i/>
                <w:iCs/>
                <w:color w:val="000000"/>
                <w:lang w:eastAsia="ru-RU"/>
              </w:rPr>
              <w:t>2984,84</w:t>
            </w:r>
          </w:p>
        </w:tc>
        <w:tc>
          <w:tcPr>
            <w:tcW w:w="5118" w:type="dxa"/>
            <w:vAlign w:val="center"/>
          </w:tcPr>
          <w:p w:rsidR="007B7B49" w:rsidRPr="00BD1C28" w:rsidRDefault="007B7B49" w:rsidP="007B7B49">
            <w:pPr>
              <w:jc w:val="center"/>
              <w:rPr>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проектор</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2</w:t>
            </w:r>
            <w:r w:rsidR="007B7B49" w:rsidRPr="00BD1C28">
              <w:rPr>
                <w:rFonts w:ascii="Times New Roman" w:hAnsi="Times New Roman" w:cs="Times New Roman"/>
                <w:bCs/>
              </w:rPr>
              <w:t xml:space="preserve"> шт</w:t>
            </w:r>
          </w:p>
        </w:tc>
        <w:tc>
          <w:tcPr>
            <w:tcW w:w="1403"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89861,98</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антресоль</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2</w:t>
            </w:r>
            <w:r w:rsidR="007B7B49" w:rsidRPr="00BD1C28">
              <w:rPr>
                <w:rFonts w:ascii="Times New Roman" w:hAnsi="Times New Roman" w:cs="Times New Roman"/>
                <w:bCs/>
              </w:rPr>
              <w:t xml:space="preserve"> шт</w:t>
            </w:r>
          </w:p>
        </w:tc>
        <w:tc>
          <w:tcPr>
            <w:tcW w:w="1403"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6792,83</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МФУ</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1</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24200,00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 xml:space="preserve">Веб </w:t>
            </w:r>
            <w:proofErr w:type="spellStart"/>
            <w:r w:rsidRPr="00BD1C28">
              <w:rPr>
                <w:rFonts w:ascii="Times New Roman" w:hAnsi="Times New Roman" w:cs="Times New Roman"/>
                <w:bCs/>
                <w:color w:val="000000"/>
                <w:lang w:eastAsia="ru-RU"/>
              </w:rPr>
              <w:t>кмера</w:t>
            </w:r>
            <w:proofErr w:type="spellEnd"/>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18100,00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 xml:space="preserve">Ноутбук </w:t>
            </w:r>
            <w:r w:rsidRPr="00BD1C28">
              <w:rPr>
                <w:rFonts w:ascii="Times New Roman" w:hAnsi="Times New Roman" w:cs="Times New Roman"/>
                <w:bCs/>
                <w:color w:val="000000"/>
                <w:lang w:val="en-US" w:eastAsia="ru-RU"/>
              </w:rPr>
              <w:t>ASUS</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31790,00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мышь</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Интерактивный комплекс</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2</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398745,98</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ноутбук</w:t>
            </w:r>
          </w:p>
        </w:tc>
        <w:tc>
          <w:tcPr>
            <w:tcW w:w="1463" w:type="dxa"/>
          </w:tcPr>
          <w:p w:rsidR="007B7B49" w:rsidRPr="00BD1C28" w:rsidRDefault="00226FBE" w:rsidP="007B7B49">
            <w:pPr>
              <w:spacing w:before="79" w:after="99"/>
              <w:jc w:val="both"/>
              <w:rPr>
                <w:rFonts w:ascii="Times New Roman" w:hAnsi="Times New Roman" w:cs="Times New Roman"/>
                <w:bCs/>
              </w:rPr>
            </w:pPr>
            <w:r w:rsidRPr="00BD1C28">
              <w:rPr>
                <w:rFonts w:ascii="Times New Roman" w:hAnsi="Times New Roman" w:cs="Times New Roman"/>
                <w:bCs/>
              </w:rPr>
              <w:t>2</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226FBE"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99254,92</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226FBE" w:rsidP="007B7B49">
            <w:pPr>
              <w:ind w:left="502"/>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ноутбук</w:t>
            </w:r>
          </w:p>
        </w:tc>
        <w:tc>
          <w:tcPr>
            <w:tcW w:w="1463" w:type="dxa"/>
          </w:tcPr>
          <w:p w:rsidR="007B7B49" w:rsidRPr="00BD1C28" w:rsidRDefault="00226FBE" w:rsidP="00226FBE">
            <w:pPr>
              <w:spacing w:before="79" w:after="99"/>
              <w:jc w:val="both"/>
              <w:rPr>
                <w:rFonts w:ascii="Times New Roman" w:hAnsi="Times New Roman" w:cs="Times New Roman"/>
                <w:bCs/>
              </w:rPr>
            </w:pPr>
            <w:r w:rsidRPr="00BD1C28">
              <w:rPr>
                <w:rFonts w:ascii="Times New Roman" w:hAnsi="Times New Roman" w:cs="Times New Roman"/>
                <w:bCs/>
              </w:rPr>
              <w:t>30</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404AB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1034573,40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404AB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маршрутизатор</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404AB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9657,70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404AB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коммутатор 8 и 16 портов</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404AB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5977,70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404AB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мышь проводная</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1 шт</w:t>
            </w:r>
          </w:p>
        </w:tc>
        <w:tc>
          <w:tcPr>
            <w:tcW w:w="1403" w:type="dxa"/>
            <w:vAlign w:val="center"/>
          </w:tcPr>
          <w:p w:rsidR="007B7B49" w:rsidRPr="00BD1C28" w:rsidRDefault="00404AB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13268,75</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404AB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клавиатура проводная</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6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4800,00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404AB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 xml:space="preserve">колонка </w:t>
            </w:r>
          </w:p>
        </w:tc>
        <w:tc>
          <w:tcPr>
            <w:tcW w:w="1463" w:type="dxa"/>
          </w:tcPr>
          <w:p w:rsidR="007B7B49" w:rsidRPr="00BD1C28" w:rsidRDefault="00404AB4" w:rsidP="007B7B49">
            <w:pPr>
              <w:spacing w:before="79" w:after="99"/>
              <w:jc w:val="both"/>
              <w:rPr>
                <w:rFonts w:ascii="Times New Roman" w:hAnsi="Times New Roman" w:cs="Times New Roman"/>
                <w:bCs/>
              </w:rPr>
            </w:pPr>
            <w:r w:rsidRPr="00BD1C28">
              <w:rPr>
                <w:rFonts w:ascii="Times New Roman" w:hAnsi="Times New Roman" w:cs="Times New Roman"/>
                <w:bCs/>
              </w:rPr>
              <w:t>10</w:t>
            </w:r>
            <w:r w:rsidR="007B7B49" w:rsidRPr="00BD1C28">
              <w:rPr>
                <w:rFonts w:ascii="Times New Roman" w:hAnsi="Times New Roman" w:cs="Times New Roman"/>
                <w:bCs/>
              </w:rPr>
              <w:t>шт</w:t>
            </w:r>
          </w:p>
        </w:tc>
        <w:tc>
          <w:tcPr>
            <w:tcW w:w="1403" w:type="dxa"/>
            <w:vAlign w:val="center"/>
          </w:tcPr>
          <w:p w:rsidR="007B7B49" w:rsidRPr="00BD1C28" w:rsidRDefault="00404AB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9188,50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кронштейн для проектора</w:t>
            </w:r>
          </w:p>
        </w:tc>
        <w:tc>
          <w:tcPr>
            <w:tcW w:w="1463" w:type="dxa"/>
          </w:tcPr>
          <w:p w:rsidR="007B7B49" w:rsidRPr="00BD1C28" w:rsidRDefault="00DB1D49" w:rsidP="007B7B49">
            <w:pPr>
              <w:spacing w:before="79" w:after="99"/>
              <w:jc w:val="both"/>
              <w:rPr>
                <w:rFonts w:ascii="Times New Roman" w:hAnsi="Times New Roman" w:cs="Times New Roman"/>
                <w:bCs/>
              </w:rPr>
            </w:pPr>
            <w:r w:rsidRPr="00BD1C28">
              <w:rPr>
                <w:rFonts w:ascii="Times New Roman" w:hAnsi="Times New Roman" w:cs="Times New Roman"/>
                <w:bCs/>
              </w:rPr>
              <w:t>1</w:t>
            </w:r>
            <w:r w:rsidR="007B7B49" w:rsidRPr="00BD1C28">
              <w:rPr>
                <w:rFonts w:ascii="Times New Roman" w:hAnsi="Times New Roman" w:cs="Times New Roman"/>
                <w:bCs/>
              </w:rPr>
              <w:t xml:space="preserve"> шт</w:t>
            </w:r>
          </w:p>
        </w:tc>
        <w:tc>
          <w:tcPr>
            <w:tcW w:w="1403" w:type="dxa"/>
            <w:vAlign w:val="center"/>
          </w:tcPr>
          <w:p w:rsidR="007B7B49" w:rsidRPr="00BD1C28" w:rsidRDefault="00DB1D49" w:rsidP="00DB1D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8257,00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колонки для компьютера</w:t>
            </w:r>
          </w:p>
        </w:tc>
        <w:tc>
          <w:tcPr>
            <w:tcW w:w="1463" w:type="dxa"/>
          </w:tcPr>
          <w:p w:rsidR="007B7B49" w:rsidRPr="00BD1C28" w:rsidRDefault="00DB1D49" w:rsidP="00DB1D49">
            <w:pPr>
              <w:spacing w:before="79" w:after="99"/>
              <w:jc w:val="both"/>
              <w:rPr>
                <w:rFonts w:ascii="Times New Roman" w:hAnsi="Times New Roman" w:cs="Times New Roman"/>
                <w:bCs/>
              </w:rPr>
            </w:pPr>
            <w:r w:rsidRPr="00BD1C28">
              <w:rPr>
                <w:rFonts w:ascii="Times New Roman" w:hAnsi="Times New Roman" w:cs="Times New Roman"/>
                <w:bCs/>
              </w:rPr>
              <w:t>4</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DB1D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10000,00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тележка-шкаф для хранения ноутбуков</w:t>
            </w:r>
          </w:p>
        </w:tc>
        <w:tc>
          <w:tcPr>
            <w:tcW w:w="1463" w:type="dxa"/>
          </w:tcPr>
          <w:p w:rsidR="007B7B49" w:rsidRPr="00BD1C28" w:rsidRDefault="00DB1D49" w:rsidP="007B7B49">
            <w:pPr>
              <w:spacing w:before="79" w:after="99"/>
              <w:jc w:val="both"/>
              <w:rPr>
                <w:rFonts w:ascii="Times New Roman" w:hAnsi="Times New Roman" w:cs="Times New Roman"/>
                <w:bCs/>
              </w:rPr>
            </w:pPr>
            <w:r w:rsidRPr="00BD1C28">
              <w:rPr>
                <w:rFonts w:ascii="Times New Roman" w:hAnsi="Times New Roman" w:cs="Times New Roman"/>
                <w:bCs/>
              </w:rPr>
              <w:t>2 шт</w:t>
            </w:r>
          </w:p>
        </w:tc>
        <w:tc>
          <w:tcPr>
            <w:tcW w:w="1403" w:type="dxa"/>
            <w:vAlign w:val="center"/>
          </w:tcPr>
          <w:p w:rsidR="007B7B49" w:rsidRPr="00BD1C28" w:rsidRDefault="00DB1D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90000,00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МФУ</w:t>
            </w:r>
          </w:p>
        </w:tc>
        <w:tc>
          <w:tcPr>
            <w:tcW w:w="1463" w:type="dxa"/>
          </w:tcPr>
          <w:p w:rsidR="007B7B49" w:rsidRPr="00BD1C28" w:rsidRDefault="00DB1D49" w:rsidP="007B7B49">
            <w:pPr>
              <w:spacing w:before="79" w:after="99"/>
              <w:jc w:val="both"/>
              <w:rPr>
                <w:rFonts w:ascii="Times New Roman" w:hAnsi="Times New Roman" w:cs="Times New Roman"/>
                <w:bCs/>
              </w:rPr>
            </w:pPr>
            <w:r w:rsidRPr="00BD1C28">
              <w:rPr>
                <w:rFonts w:ascii="Times New Roman" w:hAnsi="Times New Roman" w:cs="Times New Roman"/>
                <w:bCs/>
              </w:rPr>
              <w:t>2</w:t>
            </w:r>
            <w:r w:rsidR="007B7B49" w:rsidRPr="00BD1C28">
              <w:rPr>
                <w:rFonts w:ascii="Times New Roman" w:hAnsi="Times New Roman" w:cs="Times New Roman"/>
                <w:bCs/>
              </w:rPr>
              <w:t xml:space="preserve"> шт</w:t>
            </w: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DB1D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30000,00</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учебники</w:t>
            </w:r>
          </w:p>
        </w:tc>
        <w:tc>
          <w:tcPr>
            <w:tcW w:w="1463" w:type="dxa"/>
          </w:tcPr>
          <w:p w:rsidR="007B7B49" w:rsidRPr="00BD1C28" w:rsidRDefault="009E6E68" w:rsidP="007B7B49">
            <w:pPr>
              <w:spacing w:before="79" w:after="99"/>
              <w:jc w:val="both"/>
              <w:rPr>
                <w:rFonts w:ascii="Times New Roman" w:hAnsi="Times New Roman" w:cs="Times New Roman"/>
                <w:bCs/>
              </w:rPr>
            </w:pPr>
            <w:r w:rsidRPr="00BD1C28">
              <w:rPr>
                <w:rFonts w:ascii="Times New Roman" w:hAnsi="Times New Roman" w:cs="Times New Roman"/>
                <w:bCs/>
              </w:rPr>
              <w:t>653</w:t>
            </w:r>
            <w:r w:rsidR="007B7B49" w:rsidRPr="00BD1C28">
              <w:rPr>
                <w:rFonts w:ascii="Times New Roman" w:hAnsi="Times New Roman" w:cs="Times New Roman"/>
                <w:bCs/>
              </w:rPr>
              <w:t xml:space="preserve"> шт</w:t>
            </w:r>
          </w:p>
        </w:tc>
        <w:tc>
          <w:tcPr>
            <w:tcW w:w="1403" w:type="dxa"/>
            <w:vAlign w:val="center"/>
          </w:tcPr>
          <w:p w:rsidR="007B7B49" w:rsidRPr="00BD1C28" w:rsidRDefault="009E6E68"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341730,00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художественная литература</w:t>
            </w:r>
          </w:p>
        </w:tc>
        <w:tc>
          <w:tcPr>
            <w:tcW w:w="1463" w:type="dxa"/>
          </w:tcPr>
          <w:p w:rsidR="007B7B49" w:rsidRPr="00BD1C28" w:rsidRDefault="007B7B49" w:rsidP="009E6E68">
            <w:pPr>
              <w:spacing w:before="79" w:after="99"/>
              <w:jc w:val="both"/>
              <w:rPr>
                <w:rFonts w:ascii="Times New Roman" w:hAnsi="Times New Roman" w:cs="Times New Roman"/>
                <w:bCs/>
              </w:rPr>
            </w:pPr>
            <w:r w:rsidRPr="00BD1C28">
              <w:rPr>
                <w:rFonts w:ascii="Times New Roman" w:hAnsi="Times New Roman" w:cs="Times New Roman"/>
                <w:bCs/>
              </w:rPr>
              <w:t>1</w:t>
            </w:r>
            <w:r w:rsidR="009E6E68" w:rsidRPr="00BD1C28">
              <w:rPr>
                <w:rFonts w:ascii="Times New Roman" w:hAnsi="Times New Roman" w:cs="Times New Roman"/>
                <w:bCs/>
              </w:rPr>
              <w:t>20</w:t>
            </w:r>
            <w:r w:rsidRPr="00BD1C28">
              <w:rPr>
                <w:rFonts w:ascii="Times New Roman" w:hAnsi="Times New Roman" w:cs="Times New Roman"/>
                <w:bCs/>
              </w:rPr>
              <w:t xml:space="preserve"> шт</w:t>
            </w:r>
          </w:p>
        </w:tc>
        <w:tc>
          <w:tcPr>
            <w:tcW w:w="1403" w:type="dxa"/>
            <w:vAlign w:val="center"/>
          </w:tcPr>
          <w:p w:rsidR="007B7B49" w:rsidRPr="00BD1C28" w:rsidRDefault="009E6E68"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26670,00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DB1D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светильник светодиодный</w:t>
            </w:r>
          </w:p>
        </w:tc>
        <w:tc>
          <w:tcPr>
            <w:tcW w:w="1463" w:type="dxa"/>
          </w:tcPr>
          <w:p w:rsidR="007B7B49" w:rsidRPr="00BD1C28" w:rsidRDefault="007B7B49" w:rsidP="007B7B49">
            <w:pPr>
              <w:spacing w:before="79" w:after="99"/>
              <w:jc w:val="both"/>
              <w:rPr>
                <w:rFonts w:ascii="Times New Roman" w:hAnsi="Times New Roman" w:cs="Times New Roman"/>
                <w:bCs/>
              </w:rPr>
            </w:pPr>
            <w:r w:rsidRPr="00BD1C28">
              <w:rPr>
                <w:rFonts w:ascii="Times New Roman" w:hAnsi="Times New Roman" w:cs="Times New Roman"/>
                <w:bCs/>
              </w:rPr>
              <w:t>4</w:t>
            </w:r>
            <w:r w:rsidR="00DB1D49" w:rsidRPr="00BD1C28">
              <w:rPr>
                <w:rFonts w:ascii="Times New Roman" w:hAnsi="Times New Roman" w:cs="Times New Roman"/>
                <w:bCs/>
              </w:rPr>
              <w:t>5</w:t>
            </w:r>
            <w:r w:rsidRPr="00BD1C28">
              <w:rPr>
                <w:rFonts w:ascii="Times New Roman" w:hAnsi="Times New Roman" w:cs="Times New Roman"/>
                <w:bCs/>
              </w:rPr>
              <w:t xml:space="preserve"> шт</w:t>
            </w:r>
          </w:p>
        </w:tc>
        <w:tc>
          <w:tcPr>
            <w:tcW w:w="1403" w:type="dxa"/>
            <w:vAlign w:val="center"/>
          </w:tcPr>
          <w:p w:rsidR="007B7B49" w:rsidRPr="00BD1C28" w:rsidRDefault="00DB1D4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29889,00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BB1EC9" w:rsidRPr="00BD1C28" w:rsidTr="00190603">
        <w:trPr>
          <w:trHeight w:val="201"/>
        </w:trPr>
        <w:tc>
          <w:tcPr>
            <w:tcW w:w="1023" w:type="dxa"/>
          </w:tcPr>
          <w:p w:rsidR="00BB1EC9" w:rsidRPr="00BD1C28" w:rsidRDefault="00BB1EC9" w:rsidP="007B7B49">
            <w:pPr>
              <w:spacing w:before="79" w:after="99"/>
              <w:jc w:val="both"/>
              <w:rPr>
                <w:bCs/>
              </w:rPr>
            </w:pPr>
          </w:p>
        </w:tc>
        <w:tc>
          <w:tcPr>
            <w:tcW w:w="3893" w:type="dxa"/>
          </w:tcPr>
          <w:p w:rsidR="00BB1EC9" w:rsidRPr="00BD1C28" w:rsidRDefault="00BB1EC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Капюшон защитный» Феникс»</w:t>
            </w:r>
          </w:p>
        </w:tc>
        <w:tc>
          <w:tcPr>
            <w:tcW w:w="1463" w:type="dxa"/>
          </w:tcPr>
          <w:p w:rsidR="00BB1EC9" w:rsidRPr="00BD1C28" w:rsidRDefault="00BB1EC9" w:rsidP="007B7B49">
            <w:pPr>
              <w:spacing w:before="79" w:after="99"/>
              <w:jc w:val="both"/>
              <w:rPr>
                <w:rFonts w:ascii="Times New Roman" w:hAnsi="Times New Roman" w:cs="Times New Roman"/>
                <w:bCs/>
              </w:rPr>
            </w:pPr>
            <w:r w:rsidRPr="00BD1C28">
              <w:rPr>
                <w:rFonts w:ascii="Times New Roman" w:hAnsi="Times New Roman" w:cs="Times New Roman"/>
                <w:bCs/>
              </w:rPr>
              <w:t>4 шт.</w:t>
            </w:r>
          </w:p>
        </w:tc>
        <w:tc>
          <w:tcPr>
            <w:tcW w:w="1403" w:type="dxa"/>
            <w:vAlign w:val="center"/>
          </w:tcPr>
          <w:p w:rsidR="00BB1EC9" w:rsidRPr="00BD1C28" w:rsidRDefault="00BB1EC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10000,00</w:t>
            </w:r>
          </w:p>
        </w:tc>
        <w:tc>
          <w:tcPr>
            <w:tcW w:w="5118" w:type="dxa"/>
            <w:vAlign w:val="center"/>
          </w:tcPr>
          <w:p w:rsidR="00BB1EC9" w:rsidRPr="00BD1C28" w:rsidRDefault="00BB1EC9" w:rsidP="007B7B49">
            <w:pPr>
              <w:jc w:val="center"/>
              <w:rPr>
                <w:rFonts w:ascii="Times New Roman" w:hAnsi="Times New Roman" w:cs="Times New Roman"/>
                <w:b/>
                <w:bCs/>
                <w:i/>
                <w:iCs/>
                <w:color w:val="000000"/>
                <w:lang w:eastAsia="ru-RU"/>
              </w:rPr>
            </w:pPr>
          </w:p>
        </w:tc>
      </w:tr>
      <w:tr w:rsidR="00BB1EC9" w:rsidRPr="00BD1C28" w:rsidTr="00190603">
        <w:trPr>
          <w:trHeight w:val="255"/>
        </w:trPr>
        <w:tc>
          <w:tcPr>
            <w:tcW w:w="1023" w:type="dxa"/>
          </w:tcPr>
          <w:p w:rsidR="00BB1EC9" w:rsidRPr="00BD1C28" w:rsidRDefault="00BB1EC9" w:rsidP="007B7B49">
            <w:pPr>
              <w:spacing w:before="79" w:after="99"/>
              <w:jc w:val="both"/>
              <w:rPr>
                <w:bCs/>
              </w:rPr>
            </w:pPr>
          </w:p>
        </w:tc>
        <w:tc>
          <w:tcPr>
            <w:tcW w:w="3893" w:type="dxa"/>
          </w:tcPr>
          <w:p w:rsidR="00BB1EC9" w:rsidRPr="00BD1C28" w:rsidRDefault="00AD68F2" w:rsidP="000027E6">
            <w:pPr>
              <w:numPr>
                <w:ilvl w:val="0"/>
                <w:numId w:val="43"/>
              </w:numPr>
              <w:ind w:left="454"/>
              <w:contextualSpacing/>
              <w:rPr>
                <w:rFonts w:ascii="Times New Roman" w:hAnsi="Times New Roman" w:cs="Times New Roman"/>
                <w:bCs/>
                <w:color w:val="000000"/>
                <w:lang w:eastAsia="ru-RU"/>
              </w:rPr>
            </w:pPr>
            <w:proofErr w:type="spellStart"/>
            <w:r w:rsidRPr="00BD1C28">
              <w:rPr>
                <w:rFonts w:ascii="Times New Roman" w:hAnsi="Times New Roman" w:cs="Times New Roman"/>
                <w:bCs/>
                <w:color w:val="000000"/>
                <w:lang w:eastAsia="ru-RU"/>
              </w:rPr>
              <w:t>Безконтактные</w:t>
            </w:r>
            <w:proofErr w:type="spellEnd"/>
            <w:r w:rsidRPr="00BD1C28">
              <w:rPr>
                <w:rFonts w:ascii="Times New Roman" w:hAnsi="Times New Roman" w:cs="Times New Roman"/>
                <w:bCs/>
                <w:color w:val="000000"/>
                <w:lang w:eastAsia="ru-RU"/>
              </w:rPr>
              <w:t xml:space="preserve"> </w:t>
            </w:r>
            <w:r w:rsidR="000027E6" w:rsidRPr="00BD1C28">
              <w:rPr>
                <w:rFonts w:ascii="Times New Roman" w:hAnsi="Times New Roman" w:cs="Times New Roman"/>
                <w:bCs/>
                <w:color w:val="000000"/>
                <w:lang w:eastAsia="ru-RU"/>
              </w:rPr>
              <w:t xml:space="preserve"> г</w:t>
            </w:r>
            <w:r w:rsidRPr="00BD1C28">
              <w:rPr>
                <w:rFonts w:ascii="Times New Roman" w:hAnsi="Times New Roman" w:cs="Times New Roman"/>
                <w:bCs/>
                <w:color w:val="000000"/>
                <w:lang w:eastAsia="ru-RU"/>
              </w:rPr>
              <w:t xml:space="preserve">радусники </w:t>
            </w:r>
          </w:p>
        </w:tc>
        <w:tc>
          <w:tcPr>
            <w:tcW w:w="1463" w:type="dxa"/>
          </w:tcPr>
          <w:p w:rsidR="00BB1EC9" w:rsidRPr="00BD1C28" w:rsidRDefault="00AD68F2" w:rsidP="007B7B49">
            <w:pPr>
              <w:spacing w:before="79" w:after="99"/>
              <w:jc w:val="both"/>
              <w:rPr>
                <w:rFonts w:ascii="Times New Roman" w:hAnsi="Times New Roman" w:cs="Times New Roman"/>
                <w:bCs/>
              </w:rPr>
            </w:pPr>
            <w:r w:rsidRPr="00BD1C28">
              <w:rPr>
                <w:rFonts w:ascii="Times New Roman" w:hAnsi="Times New Roman" w:cs="Times New Roman"/>
                <w:bCs/>
              </w:rPr>
              <w:t>5 шт.</w:t>
            </w:r>
          </w:p>
        </w:tc>
        <w:tc>
          <w:tcPr>
            <w:tcW w:w="1403" w:type="dxa"/>
            <w:vAlign w:val="center"/>
          </w:tcPr>
          <w:p w:rsidR="00BB1EC9" w:rsidRPr="00BD1C28" w:rsidRDefault="00AD68F2"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25000,00</w:t>
            </w:r>
          </w:p>
        </w:tc>
        <w:tc>
          <w:tcPr>
            <w:tcW w:w="5118" w:type="dxa"/>
            <w:vAlign w:val="center"/>
          </w:tcPr>
          <w:p w:rsidR="00BB1EC9" w:rsidRPr="00BD1C28" w:rsidRDefault="00BB1EC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11877" w:type="dxa"/>
            <w:gridSpan w:val="4"/>
          </w:tcPr>
          <w:p w:rsidR="007B7B49" w:rsidRPr="00BD1C28" w:rsidRDefault="007B7B49" w:rsidP="007B7B49">
            <w:pPr>
              <w:jc w:val="center"/>
              <w:rPr>
                <w:rFonts w:ascii="Times New Roman" w:hAnsi="Times New Roman" w:cs="Times New Roman"/>
                <w:bCs/>
                <w:i/>
                <w:iCs/>
                <w:color w:val="000000"/>
                <w:lang w:eastAsia="ru-RU"/>
              </w:rPr>
            </w:pPr>
            <w:r w:rsidRPr="00BD1C28">
              <w:rPr>
                <w:rFonts w:ascii="Times New Roman" w:hAnsi="Times New Roman" w:cs="Times New Roman"/>
                <w:bCs/>
                <w:color w:val="000000"/>
                <w:u w:val="single"/>
                <w:lang w:eastAsia="ru-RU"/>
              </w:rPr>
              <w:t>В рамках соблюдения СанПиНов</w:t>
            </w:r>
          </w:p>
        </w:tc>
      </w:tr>
      <w:tr w:rsidR="00BB1EC9" w:rsidRPr="00BD1C28" w:rsidTr="00190603">
        <w:trPr>
          <w:trHeight w:val="225"/>
        </w:trPr>
        <w:tc>
          <w:tcPr>
            <w:tcW w:w="1023" w:type="dxa"/>
            <w:vMerge w:val="restart"/>
          </w:tcPr>
          <w:p w:rsidR="00BB1EC9" w:rsidRPr="00BD1C28" w:rsidRDefault="00BB1EC9" w:rsidP="007B7B49">
            <w:pPr>
              <w:spacing w:before="79" w:after="99"/>
              <w:jc w:val="both"/>
              <w:rPr>
                <w:bCs/>
              </w:rPr>
            </w:pPr>
          </w:p>
        </w:tc>
        <w:tc>
          <w:tcPr>
            <w:tcW w:w="3893" w:type="dxa"/>
          </w:tcPr>
          <w:p w:rsidR="00BB1EC9" w:rsidRPr="00BD1C28" w:rsidRDefault="00BB1EC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моющие средства</w:t>
            </w:r>
          </w:p>
        </w:tc>
        <w:tc>
          <w:tcPr>
            <w:tcW w:w="1463" w:type="dxa"/>
          </w:tcPr>
          <w:p w:rsidR="00BB1EC9" w:rsidRPr="00BD1C28" w:rsidRDefault="00BB1EC9" w:rsidP="007B7B49">
            <w:pPr>
              <w:spacing w:before="79" w:after="99"/>
              <w:jc w:val="both"/>
              <w:rPr>
                <w:rFonts w:ascii="Times New Roman" w:hAnsi="Times New Roman" w:cs="Times New Roman"/>
                <w:bCs/>
              </w:rPr>
            </w:pPr>
            <w:r w:rsidRPr="00BD1C28">
              <w:rPr>
                <w:rFonts w:ascii="Times New Roman" w:hAnsi="Times New Roman" w:cs="Times New Roman"/>
                <w:bCs/>
              </w:rPr>
              <w:t xml:space="preserve">11 </w:t>
            </w:r>
            <w:proofErr w:type="spellStart"/>
            <w:r w:rsidRPr="00BD1C28">
              <w:rPr>
                <w:rFonts w:ascii="Times New Roman" w:hAnsi="Times New Roman" w:cs="Times New Roman"/>
                <w:bCs/>
              </w:rPr>
              <w:t>наим</w:t>
            </w:r>
            <w:proofErr w:type="spellEnd"/>
            <w:r w:rsidRPr="00BD1C28">
              <w:rPr>
                <w:rFonts w:ascii="Times New Roman" w:hAnsi="Times New Roman" w:cs="Times New Roman"/>
                <w:bCs/>
              </w:rPr>
              <w:t>.</w:t>
            </w:r>
          </w:p>
        </w:tc>
        <w:tc>
          <w:tcPr>
            <w:tcW w:w="1403" w:type="dxa"/>
            <w:vAlign w:val="center"/>
          </w:tcPr>
          <w:p w:rsidR="00BB1EC9" w:rsidRPr="00BD1C28" w:rsidRDefault="00BB1EC9" w:rsidP="003F2CC4">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59299,70</w:t>
            </w:r>
          </w:p>
        </w:tc>
        <w:tc>
          <w:tcPr>
            <w:tcW w:w="5118" w:type="dxa"/>
            <w:vAlign w:val="center"/>
          </w:tcPr>
          <w:p w:rsidR="00BB1EC9" w:rsidRPr="00BD1C28" w:rsidRDefault="00BB1EC9" w:rsidP="007B7B49">
            <w:pPr>
              <w:jc w:val="center"/>
              <w:rPr>
                <w:rFonts w:ascii="Times New Roman" w:hAnsi="Times New Roman" w:cs="Times New Roman"/>
                <w:b/>
                <w:bCs/>
                <w:i/>
                <w:iCs/>
                <w:color w:val="000000"/>
                <w:lang w:eastAsia="ru-RU"/>
              </w:rPr>
            </w:pPr>
          </w:p>
        </w:tc>
      </w:tr>
      <w:tr w:rsidR="00AD68F2" w:rsidRPr="00BD1C28" w:rsidTr="00190603">
        <w:trPr>
          <w:trHeight w:val="501"/>
        </w:trPr>
        <w:tc>
          <w:tcPr>
            <w:tcW w:w="1023" w:type="dxa"/>
            <w:vMerge/>
          </w:tcPr>
          <w:p w:rsidR="00AD68F2" w:rsidRPr="00BD1C28" w:rsidRDefault="00AD68F2" w:rsidP="007B7B49">
            <w:pPr>
              <w:spacing w:before="79" w:after="99"/>
              <w:jc w:val="both"/>
              <w:rPr>
                <w:bCs/>
              </w:rPr>
            </w:pPr>
          </w:p>
        </w:tc>
        <w:tc>
          <w:tcPr>
            <w:tcW w:w="3893" w:type="dxa"/>
          </w:tcPr>
          <w:p w:rsidR="00AD68F2" w:rsidRPr="00BD1C28" w:rsidRDefault="00AD68F2" w:rsidP="009602ED">
            <w:pPr>
              <w:numPr>
                <w:ilvl w:val="0"/>
                <w:numId w:val="43"/>
              </w:numPr>
              <w:ind w:left="454"/>
              <w:contextualSpacing/>
              <w:rPr>
                <w:rFonts w:ascii="Times New Roman" w:hAnsi="Times New Roman" w:cs="Times New Roman"/>
                <w:bCs/>
                <w:color w:val="000000"/>
                <w:lang w:eastAsia="ru-RU"/>
              </w:rPr>
            </w:pPr>
            <w:r w:rsidRPr="00BD1C28">
              <w:rPr>
                <w:rFonts w:ascii="Times New Roman" w:eastAsia="Times New Roman" w:hAnsi="Times New Roman" w:cs="Times New Roman"/>
                <w:lang w:eastAsia="ru-RU"/>
              </w:rPr>
              <w:t>кожный антисептик 1 л.</w:t>
            </w:r>
          </w:p>
        </w:tc>
        <w:tc>
          <w:tcPr>
            <w:tcW w:w="1463" w:type="dxa"/>
          </w:tcPr>
          <w:p w:rsidR="00AD68F2" w:rsidRPr="00BD1C28" w:rsidRDefault="00AD68F2" w:rsidP="007B7B49">
            <w:pPr>
              <w:spacing w:before="79" w:after="99"/>
              <w:jc w:val="both"/>
              <w:rPr>
                <w:rFonts w:ascii="Times New Roman" w:hAnsi="Times New Roman" w:cs="Times New Roman"/>
                <w:bCs/>
              </w:rPr>
            </w:pPr>
            <w:r w:rsidRPr="00BD1C28">
              <w:rPr>
                <w:rFonts w:ascii="Times New Roman" w:hAnsi="Times New Roman" w:cs="Times New Roman"/>
                <w:bCs/>
              </w:rPr>
              <w:t>135 л.</w:t>
            </w:r>
          </w:p>
        </w:tc>
        <w:tc>
          <w:tcPr>
            <w:tcW w:w="1403" w:type="dxa"/>
            <w:vAlign w:val="center"/>
          </w:tcPr>
          <w:p w:rsidR="00AD68F2" w:rsidRPr="00BD1C28" w:rsidRDefault="00AD68F2" w:rsidP="003F2CC4">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78975,00</w:t>
            </w:r>
          </w:p>
        </w:tc>
        <w:tc>
          <w:tcPr>
            <w:tcW w:w="5118" w:type="dxa"/>
            <w:vAlign w:val="center"/>
          </w:tcPr>
          <w:p w:rsidR="00AD68F2" w:rsidRPr="00BD1C28" w:rsidRDefault="00AD68F2"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11877" w:type="dxa"/>
            <w:gridSpan w:val="4"/>
          </w:tcPr>
          <w:p w:rsidR="007B7B49" w:rsidRPr="00BD1C28" w:rsidRDefault="007B7B49" w:rsidP="007B7B49">
            <w:pPr>
              <w:jc w:val="center"/>
              <w:rPr>
                <w:rFonts w:ascii="Times New Roman" w:hAnsi="Times New Roman" w:cs="Times New Roman"/>
                <w:bCs/>
                <w:i/>
                <w:iCs/>
                <w:color w:val="000000"/>
                <w:lang w:eastAsia="ru-RU"/>
              </w:rPr>
            </w:pPr>
            <w:r w:rsidRPr="00BD1C28">
              <w:rPr>
                <w:rFonts w:ascii="Times New Roman" w:hAnsi="Times New Roman" w:cs="Times New Roman"/>
                <w:bCs/>
                <w:color w:val="000000"/>
                <w:lang w:eastAsia="ru-RU"/>
              </w:rPr>
              <w:t>Для проведения ремонтных работ к началу учебного года</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светильники светодиодные</w:t>
            </w:r>
          </w:p>
        </w:tc>
        <w:tc>
          <w:tcPr>
            <w:tcW w:w="1463" w:type="dxa"/>
          </w:tcPr>
          <w:p w:rsidR="007B7B49" w:rsidRPr="00BD1C28" w:rsidRDefault="009E6E68" w:rsidP="007B7B49">
            <w:pPr>
              <w:spacing w:before="79" w:after="99"/>
              <w:jc w:val="both"/>
              <w:rPr>
                <w:rFonts w:ascii="Times New Roman" w:hAnsi="Times New Roman" w:cs="Times New Roman"/>
                <w:bCs/>
              </w:rPr>
            </w:pPr>
            <w:r w:rsidRPr="00BD1C28">
              <w:rPr>
                <w:rFonts w:ascii="Times New Roman" w:hAnsi="Times New Roman" w:cs="Times New Roman"/>
                <w:bCs/>
              </w:rPr>
              <w:t>45</w:t>
            </w:r>
            <w:r w:rsidR="007B7B49" w:rsidRPr="00BD1C28">
              <w:rPr>
                <w:rFonts w:ascii="Times New Roman" w:hAnsi="Times New Roman" w:cs="Times New Roman"/>
                <w:bCs/>
              </w:rPr>
              <w:t xml:space="preserve"> шт</w:t>
            </w:r>
          </w:p>
        </w:tc>
        <w:tc>
          <w:tcPr>
            <w:tcW w:w="1403" w:type="dxa"/>
            <w:vAlign w:val="center"/>
          </w:tcPr>
          <w:p w:rsidR="007B7B49" w:rsidRPr="00BD1C28" w:rsidRDefault="009E6E68"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29889,00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лампа светодиодная</w:t>
            </w:r>
          </w:p>
        </w:tc>
        <w:tc>
          <w:tcPr>
            <w:tcW w:w="1463" w:type="dxa"/>
          </w:tcPr>
          <w:p w:rsidR="007B7B49" w:rsidRPr="00BD1C28" w:rsidRDefault="003F2CC4" w:rsidP="007B7B49">
            <w:pPr>
              <w:spacing w:before="79" w:after="99"/>
              <w:jc w:val="both"/>
              <w:rPr>
                <w:rFonts w:ascii="Times New Roman" w:hAnsi="Times New Roman" w:cs="Times New Roman"/>
                <w:bCs/>
              </w:rPr>
            </w:pPr>
            <w:r w:rsidRPr="00BD1C28">
              <w:rPr>
                <w:rFonts w:ascii="Times New Roman" w:hAnsi="Times New Roman" w:cs="Times New Roman"/>
                <w:bCs/>
              </w:rPr>
              <w:t>145</w:t>
            </w:r>
            <w:r w:rsidR="007B7B49" w:rsidRPr="00BD1C28">
              <w:rPr>
                <w:rFonts w:ascii="Times New Roman" w:hAnsi="Times New Roman" w:cs="Times New Roman"/>
                <w:bCs/>
              </w:rPr>
              <w:t xml:space="preserve"> шт</w:t>
            </w:r>
          </w:p>
        </w:tc>
        <w:tc>
          <w:tcPr>
            <w:tcW w:w="1403" w:type="dxa"/>
            <w:vAlign w:val="center"/>
          </w:tcPr>
          <w:p w:rsidR="007B7B49"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19694,45</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клей плиточный</w:t>
            </w:r>
          </w:p>
        </w:tc>
        <w:tc>
          <w:tcPr>
            <w:tcW w:w="1463" w:type="dxa"/>
          </w:tcPr>
          <w:p w:rsidR="007B7B49" w:rsidRPr="00BD1C28" w:rsidRDefault="003F2CC4" w:rsidP="003F2CC4">
            <w:pPr>
              <w:spacing w:before="79" w:after="99"/>
              <w:jc w:val="both"/>
              <w:rPr>
                <w:rFonts w:ascii="Times New Roman" w:hAnsi="Times New Roman" w:cs="Times New Roman"/>
                <w:bCs/>
              </w:rPr>
            </w:pPr>
            <w:r w:rsidRPr="00BD1C28">
              <w:rPr>
                <w:rFonts w:ascii="Times New Roman" w:hAnsi="Times New Roman" w:cs="Times New Roman"/>
                <w:bCs/>
              </w:rPr>
              <w:t>150 кг.</w:t>
            </w:r>
          </w:p>
        </w:tc>
        <w:tc>
          <w:tcPr>
            <w:tcW w:w="1403" w:type="dxa"/>
            <w:vAlign w:val="center"/>
          </w:tcPr>
          <w:p w:rsidR="007B7B49"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2028,00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эмаль</w:t>
            </w:r>
          </w:p>
        </w:tc>
        <w:tc>
          <w:tcPr>
            <w:tcW w:w="1463" w:type="dxa"/>
          </w:tcPr>
          <w:p w:rsidR="007B7B49" w:rsidRPr="00BD1C28" w:rsidRDefault="003F2CC4" w:rsidP="003F2CC4">
            <w:pPr>
              <w:spacing w:before="79" w:after="99"/>
              <w:jc w:val="both"/>
              <w:rPr>
                <w:rFonts w:ascii="Times New Roman" w:hAnsi="Times New Roman" w:cs="Times New Roman"/>
                <w:bCs/>
              </w:rPr>
            </w:pPr>
            <w:r w:rsidRPr="00BD1C28">
              <w:rPr>
                <w:rFonts w:ascii="Times New Roman" w:hAnsi="Times New Roman" w:cs="Times New Roman"/>
                <w:bCs/>
              </w:rPr>
              <w:t>27 кг</w:t>
            </w:r>
            <w:r w:rsidR="007B7B49" w:rsidRPr="00BD1C28">
              <w:rPr>
                <w:rFonts w:ascii="Times New Roman" w:hAnsi="Times New Roman" w:cs="Times New Roman"/>
                <w:bCs/>
              </w:rPr>
              <w:t>.</w:t>
            </w:r>
          </w:p>
        </w:tc>
        <w:tc>
          <w:tcPr>
            <w:tcW w:w="1403" w:type="dxa"/>
            <w:vAlign w:val="center"/>
          </w:tcPr>
          <w:p w:rsidR="007B7B49"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5300,00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25"/>
        </w:trPr>
        <w:tc>
          <w:tcPr>
            <w:tcW w:w="1023" w:type="dxa"/>
          </w:tcPr>
          <w:p w:rsidR="007B7B49" w:rsidRPr="00BD1C28" w:rsidRDefault="007B7B49" w:rsidP="007B7B49">
            <w:pPr>
              <w:spacing w:before="79" w:after="99"/>
              <w:jc w:val="both"/>
              <w:rPr>
                <w:bCs/>
              </w:rPr>
            </w:pPr>
          </w:p>
        </w:tc>
        <w:tc>
          <w:tcPr>
            <w:tcW w:w="3893" w:type="dxa"/>
          </w:tcPr>
          <w:p w:rsidR="007B7B49"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краска для пола</w:t>
            </w:r>
          </w:p>
        </w:tc>
        <w:tc>
          <w:tcPr>
            <w:tcW w:w="1463" w:type="dxa"/>
          </w:tcPr>
          <w:p w:rsidR="007B7B49" w:rsidRPr="00BD1C28" w:rsidRDefault="003F2CC4" w:rsidP="007B7B49">
            <w:pPr>
              <w:spacing w:before="79" w:after="99"/>
              <w:jc w:val="both"/>
              <w:rPr>
                <w:rFonts w:ascii="Times New Roman" w:hAnsi="Times New Roman" w:cs="Times New Roman"/>
                <w:bCs/>
              </w:rPr>
            </w:pPr>
            <w:r w:rsidRPr="00BD1C28">
              <w:rPr>
                <w:rFonts w:ascii="Times New Roman" w:hAnsi="Times New Roman" w:cs="Times New Roman"/>
                <w:bCs/>
              </w:rPr>
              <w:t>160 кг</w:t>
            </w:r>
            <w:r w:rsidR="007B7B49" w:rsidRPr="00BD1C28">
              <w:rPr>
                <w:rFonts w:ascii="Times New Roman" w:hAnsi="Times New Roman" w:cs="Times New Roman"/>
                <w:bCs/>
              </w:rPr>
              <w:t>.</w:t>
            </w:r>
          </w:p>
        </w:tc>
        <w:tc>
          <w:tcPr>
            <w:tcW w:w="1403" w:type="dxa"/>
            <w:vAlign w:val="center"/>
          </w:tcPr>
          <w:p w:rsidR="007B7B49"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26096,00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3F2CC4" w:rsidRPr="00BD1C28" w:rsidTr="00190603">
        <w:trPr>
          <w:trHeight w:val="201"/>
        </w:trPr>
        <w:tc>
          <w:tcPr>
            <w:tcW w:w="1023" w:type="dxa"/>
          </w:tcPr>
          <w:p w:rsidR="003F2CC4" w:rsidRPr="00BD1C28" w:rsidRDefault="003F2CC4" w:rsidP="007B7B49">
            <w:pPr>
              <w:spacing w:before="79" w:after="99"/>
              <w:jc w:val="both"/>
              <w:rPr>
                <w:bCs/>
              </w:rPr>
            </w:pPr>
          </w:p>
        </w:tc>
        <w:tc>
          <w:tcPr>
            <w:tcW w:w="3893" w:type="dxa"/>
          </w:tcPr>
          <w:p w:rsidR="003F2CC4"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 xml:space="preserve">краска интерьерная </w:t>
            </w:r>
          </w:p>
        </w:tc>
        <w:tc>
          <w:tcPr>
            <w:tcW w:w="1463" w:type="dxa"/>
          </w:tcPr>
          <w:p w:rsidR="003F2CC4" w:rsidRPr="00BD1C28" w:rsidRDefault="003F2CC4" w:rsidP="007B7B49">
            <w:pPr>
              <w:spacing w:before="79" w:after="99"/>
              <w:jc w:val="both"/>
              <w:rPr>
                <w:rFonts w:ascii="Times New Roman" w:hAnsi="Times New Roman" w:cs="Times New Roman"/>
                <w:bCs/>
              </w:rPr>
            </w:pPr>
            <w:r w:rsidRPr="00BD1C28">
              <w:rPr>
                <w:rFonts w:ascii="Times New Roman" w:hAnsi="Times New Roman" w:cs="Times New Roman"/>
                <w:bCs/>
              </w:rPr>
              <w:t>150 кг.</w:t>
            </w:r>
          </w:p>
        </w:tc>
        <w:tc>
          <w:tcPr>
            <w:tcW w:w="1403" w:type="dxa"/>
            <w:vAlign w:val="center"/>
          </w:tcPr>
          <w:p w:rsidR="003F2CC4"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8950,00</w:t>
            </w:r>
          </w:p>
        </w:tc>
        <w:tc>
          <w:tcPr>
            <w:tcW w:w="5118" w:type="dxa"/>
            <w:vAlign w:val="center"/>
          </w:tcPr>
          <w:p w:rsidR="003F2CC4" w:rsidRPr="00BD1C28" w:rsidRDefault="003F2CC4" w:rsidP="007B7B49">
            <w:pPr>
              <w:jc w:val="center"/>
              <w:rPr>
                <w:rFonts w:ascii="Times New Roman" w:hAnsi="Times New Roman" w:cs="Times New Roman"/>
                <w:b/>
                <w:bCs/>
                <w:i/>
                <w:iCs/>
                <w:color w:val="000000"/>
                <w:lang w:eastAsia="ru-RU"/>
              </w:rPr>
            </w:pPr>
          </w:p>
        </w:tc>
      </w:tr>
      <w:tr w:rsidR="003F2CC4" w:rsidRPr="00BD1C28" w:rsidTr="00190603">
        <w:trPr>
          <w:trHeight w:val="255"/>
        </w:trPr>
        <w:tc>
          <w:tcPr>
            <w:tcW w:w="1023" w:type="dxa"/>
          </w:tcPr>
          <w:p w:rsidR="003F2CC4" w:rsidRPr="00BD1C28" w:rsidRDefault="003F2CC4" w:rsidP="007B7B49">
            <w:pPr>
              <w:spacing w:before="79" w:after="99"/>
              <w:jc w:val="both"/>
              <w:rPr>
                <w:bCs/>
              </w:rPr>
            </w:pPr>
          </w:p>
        </w:tc>
        <w:tc>
          <w:tcPr>
            <w:tcW w:w="3893" w:type="dxa"/>
          </w:tcPr>
          <w:p w:rsidR="003F2CC4"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колер</w:t>
            </w:r>
          </w:p>
        </w:tc>
        <w:tc>
          <w:tcPr>
            <w:tcW w:w="1463" w:type="dxa"/>
          </w:tcPr>
          <w:p w:rsidR="003F2CC4" w:rsidRPr="00BD1C28" w:rsidRDefault="003F2CC4" w:rsidP="007B7B49">
            <w:pPr>
              <w:spacing w:before="79" w:after="99"/>
              <w:jc w:val="both"/>
              <w:rPr>
                <w:rFonts w:ascii="Times New Roman" w:hAnsi="Times New Roman" w:cs="Times New Roman"/>
                <w:bCs/>
              </w:rPr>
            </w:pPr>
            <w:r w:rsidRPr="00BD1C28">
              <w:rPr>
                <w:rFonts w:ascii="Times New Roman" w:hAnsi="Times New Roman" w:cs="Times New Roman"/>
                <w:bCs/>
              </w:rPr>
              <w:t>60шт.</w:t>
            </w:r>
          </w:p>
        </w:tc>
        <w:tc>
          <w:tcPr>
            <w:tcW w:w="1403" w:type="dxa"/>
            <w:vAlign w:val="center"/>
          </w:tcPr>
          <w:p w:rsidR="003F2CC4" w:rsidRPr="00BD1C28" w:rsidRDefault="003F2CC4"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5700,00</w:t>
            </w:r>
          </w:p>
        </w:tc>
        <w:tc>
          <w:tcPr>
            <w:tcW w:w="5118" w:type="dxa"/>
            <w:vAlign w:val="center"/>
          </w:tcPr>
          <w:p w:rsidR="003F2CC4" w:rsidRPr="00BD1C28" w:rsidRDefault="003F2CC4" w:rsidP="007B7B49">
            <w:pPr>
              <w:jc w:val="center"/>
              <w:rPr>
                <w:rFonts w:ascii="Times New Roman" w:hAnsi="Times New Roman" w:cs="Times New Roman"/>
                <w:b/>
                <w:bCs/>
                <w:i/>
                <w:iCs/>
                <w:color w:val="000000"/>
                <w:lang w:eastAsia="ru-RU"/>
              </w:rPr>
            </w:pPr>
          </w:p>
        </w:tc>
      </w:tr>
      <w:tr w:rsidR="003F2CC4" w:rsidRPr="00BD1C28" w:rsidTr="00190603">
        <w:trPr>
          <w:trHeight w:val="216"/>
        </w:trPr>
        <w:tc>
          <w:tcPr>
            <w:tcW w:w="1023" w:type="dxa"/>
          </w:tcPr>
          <w:p w:rsidR="003F2CC4" w:rsidRPr="00BD1C28" w:rsidRDefault="003F2CC4" w:rsidP="007B7B49">
            <w:pPr>
              <w:spacing w:before="79" w:after="99"/>
              <w:jc w:val="both"/>
              <w:rPr>
                <w:bCs/>
              </w:rPr>
            </w:pPr>
          </w:p>
        </w:tc>
        <w:tc>
          <w:tcPr>
            <w:tcW w:w="3893" w:type="dxa"/>
          </w:tcPr>
          <w:p w:rsidR="003F2CC4"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кисти</w:t>
            </w:r>
          </w:p>
        </w:tc>
        <w:tc>
          <w:tcPr>
            <w:tcW w:w="1463" w:type="dxa"/>
          </w:tcPr>
          <w:p w:rsidR="003F2CC4" w:rsidRPr="00BD1C28" w:rsidRDefault="003F2CC4" w:rsidP="007B7B49">
            <w:pPr>
              <w:spacing w:before="79" w:after="99"/>
              <w:jc w:val="both"/>
              <w:rPr>
                <w:rFonts w:ascii="Times New Roman" w:hAnsi="Times New Roman" w:cs="Times New Roman"/>
                <w:bCs/>
              </w:rPr>
            </w:pPr>
            <w:r w:rsidRPr="00BD1C28">
              <w:rPr>
                <w:rFonts w:ascii="Times New Roman" w:hAnsi="Times New Roman" w:cs="Times New Roman"/>
                <w:bCs/>
              </w:rPr>
              <w:t>50 шт.</w:t>
            </w:r>
          </w:p>
        </w:tc>
        <w:tc>
          <w:tcPr>
            <w:tcW w:w="1403" w:type="dxa"/>
            <w:vAlign w:val="center"/>
          </w:tcPr>
          <w:p w:rsidR="003F2CC4" w:rsidRPr="00BD1C28" w:rsidRDefault="00BB1EC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4560,00</w:t>
            </w:r>
          </w:p>
        </w:tc>
        <w:tc>
          <w:tcPr>
            <w:tcW w:w="5118" w:type="dxa"/>
            <w:vAlign w:val="center"/>
          </w:tcPr>
          <w:p w:rsidR="003F2CC4" w:rsidRPr="00BD1C28" w:rsidRDefault="003F2CC4" w:rsidP="007B7B49">
            <w:pPr>
              <w:jc w:val="center"/>
              <w:rPr>
                <w:rFonts w:ascii="Times New Roman" w:hAnsi="Times New Roman" w:cs="Times New Roman"/>
                <w:b/>
                <w:bCs/>
                <w:i/>
                <w:iCs/>
                <w:color w:val="000000"/>
                <w:lang w:eastAsia="ru-RU"/>
              </w:rPr>
            </w:pPr>
          </w:p>
        </w:tc>
      </w:tr>
      <w:tr w:rsidR="003F2CC4" w:rsidRPr="00BD1C28" w:rsidTr="00190603">
        <w:trPr>
          <w:trHeight w:val="240"/>
        </w:trPr>
        <w:tc>
          <w:tcPr>
            <w:tcW w:w="1023" w:type="dxa"/>
          </w:tcPr>
          <w:p w:rsidR="003F2CC4" w:rsidRPr="00BD1C28" w:rsidRDefault="003F2CC4" w:rsidP="007B7B49">
            <w:pPr>
              <w:spacing w:before="79" w:after="99"/>
              <w:jc w:val="both"/>
              <w:rPr>
                <w:bCs/>
              </w:rPr>
            </w:pPr>
          </w:p>
        </w:tc>
        <w:tc>
          <w:tcPr>
            <w:tcW w:w="3893" w:type="dxa"/>
          </w:tcPr>
          <w:p w:rsidR="003F2CC4" w:rsidRPr="00BD1C28" w:rsidRDefault="003F2CC4"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валики</w:t>
            </w:r>
          </w:p>
        </w:tc>
        <w:tc>
          <w:tcPr>
            <w:tcW w:w="1463" w:type="dxa"/>
          </w:tcPr>
          <w:p w:rsidR="003F2CC4" w:rsidRPr="00BD1C28" w:rsidRDefault="00BB1EC9" w:rsidP="007B7B49">
            <w:pPr>
              <w:spacing w:before="79" w:after="99"/>
              <w:jc w:val="both"/>
              <w:rPr>
                <w:rFonts w:ascii="Times New Roman" w:hAnsi="Times New Roman" w:cs="Times New Roman"/>
                <w:bCs/>
              </w:rPr>
            </w:pPr>
            <w:r w:rsidRPr="00BD1C28">
              <w:rPr>
                <w:rFonts w:ascii="Times New Roman" w:hAnsi="Times New Roman" w:cs="Times New Roman"/>
                <w:bCs/>
              </w:rPr>
              <w:t>10 шт.</w:t>
            </w:r>
          </w:p>
        </w:tc>
        <w:tc>
          <w:tcPr>
            <w:tcW w:w="1403" w:type="dxa"/>
            <w:vAlign w:val="center"/>
          </w:tcPr>
          <w:p w:rsidR="003F2CC4" w:rsidRPr="00BD1C28" w:rsidRDefault="00BB1EC9"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2250,00</w:t>
            </w:r>
          </w:p>
        </w:tc>
        <w:tc>
          <w:tcPr>
            <w:tcW w:w="5118" w:type="dxa"/>
            <w:vAlign w:val="center"/>
          </w:tcPr>
          <w:p w:rsidR="003F2CC4" w:rsidRPr="00BD1C28" w:rsidRDefault="003F2CC4"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11877" w:type="dxa"/>
            <w:gridSpan w:val="4"/>
          </w:tcPr>
          <w:p w:rsidR="007B7B49" w:rsidRPr="00BD1C28" w:rsidRDefault="007B7B49" w:rsidP="007B7B49">
            <w:pPr>
              <w:jc w:val="center"/>
              <w:rPr>
                <w:rFonts w:ascii="Times New Roman" w:hAnsi="Times New Roman" w:cs="Times New Roman"/>
                <w:bCs/>
                <w:i/>
                <w:iCs/>
                <w:color w:val="000000"/>
                <w:lang w:eastAsia="ru-RU"/>
              </w:rPr>
            </w:pPr>
            <w:r w:rsidRPr="00BD1C28">
              <w:rPr>
                <w:rFonts w:ascii="Times New Roman" w:hAnsi="Times New Roman" w:cs="Times New Roman"/>
                <w:bCs/>
                <w:color w:val="000000"/>
                <w:u w:val="single"/>
                <w:lang w:eastAsia="ru-RU"/>
              </w:rPr>
              <w:t>ШКОЛЬНАЯ БИБЛИОТЕКА</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учебники</w:t>
            </w:r>
          </w:p>
        </w:tc>
        <w:tc>
          <w:tcPr>
            <w:tcW w:w="1463" w:type="dxa"/>
          </w:tcPr>
          <w:p w:rsidR="007B7B49" w:rsidRPr="00BD1C28" w:rsidRDefault="00AD68F2" w:rsidP="007B7B49">
            <w:pPr>
              <w:spacing w:before="79" w:after="99"/>
              <w:jc w:val="both"/>
              <w:rPr>
                <w:rFonts w:ascii="Times New Roman" w:hAnsi="Times New Roman" w:cs="Times New Roman"/>
                <w:bCs/>
              </w:rPr>
            </w:pPr>
            <w:r w:rsidRPr="00BD1C28">
              <w:rPr>
                <w:rFonts w:ascii="Times New Roman" w:hAnsi="Times New Roman" w:cs="Times New Roman"/>
                <w:bCs/>
              </w:rPr>
              <w:t>653</w:t>
            </w:r>
          </w:p>
        </w:tc>
        <w:tc>
          <w:tcPr>
            <w:tcW w:w="1403" w:type="dxa"/>
            <w:vAlign w:val="center"/>
          </w:tcPr>
          <w:p w:rsidR="007B7B49" w:rsidRPr="00BD1C28" w:rsidRDefault="00AD68F2"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341730,00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lang w:eastAsia="ru-RU"/>
              </w:rPr>
            </w:pPr>
            <w:r w:rsidRPr="00BD1C28">
              <w:rPr>
                <w:rFonts w:ascii="Times New Roman" w:hAnsi="Times New Roman" w:cs="Times New Roman"/>
                <w:bCs/>
                <w:color w:val="000000"/>
                <w:lang w:eastAsia="ru-RU"/>
              </w:rPr>
              <w:t>Аттестаты и грамоты</w:t>
            </w:r>
          </w:p>
        </w:tc>
        <w:tc>
          <w:tcPr>
            <w:tcW w:w="1463" w:type="dxa"/>
          </w:tcPr>
          <w:p w:rsidR="007B7B49" w:rsidRPr="00BD1C28" w:rsidRDefault="00AD68F2" w:rsidP="007B7B49">
            <w:pPr>
              <w:spacing w:before="79" w:after="99"/>
              <w:jc w:val="both"/>
              <w:rPr>
                <w:rFonts w:ascii="Times New Roman" w:hAnsi="Times New Roman" w:cs="Times New Roman"/>
                <w:bCs/>
              </w:rPr>
            </w:pPr>
            <w:r w:rsidRPr="00BD1C28">
              <w:rPr>
                <w:rFonts w:ascii="Times New Roman" w:hAnsi="Times New Roman" w:cs="Times New Roman"/>
                <w:bCs/>
              </w:rPr>
              <w:t>175</w:t>
            </w:r>
            <w:r w:rsidR="007B7B49" w:rsidRPr="00BD1C28">
              <w:rPr>
                <w:rFonts w:ascii="Times New Roman" w:hAnsi="Times New Roman" w:cs="Times New Roman"/>
                <w:bCs/>
              </w:rPr>
              <w:t xml:space="preserve"> шт</w:t>
            </w:r>
          </w:p>
        </w:tc>
        <w:tc>
          <w:tcPr>
            <w:tcW w:w="1403" w:type="dxa"/>
            <w:vAlign w:val="center"/>
          </w:tcPr>
          <w:p w:rsidR="007B7B49" w:rsidRPr="00BD1C28" w:rsidRDefault="00AD68F2" w:rsidP="007B7B49">
            <w:pPr>
              <w:jc w:val="center"/>
              <w:rPr>
                <w:rFonts w:ascii="Times New Roman" w:hAnsi="Times New Roman" w:cs="Times New Roman"/>
                <w:b/>
                <w:bCs/>
                <w:i/>
                <w:iCs/>
                <w:color w:val="000000"/>
                <w:lang w:eastAsia="ru-RU"/>
              </w:rPr>
            </w:pPr>
            <w:r w:rsidRPr="00BD1C28">
              <w:rPr>
                <w:rFonts w:ascii="Times New Roman" w:hAnsi="Times New Roman" w:cs="Times New Roman"/>
                <w:b/>
                <w:bCs/>
                <w:i/>
                <w:iCs/>
                <w:color w:val="000000"/>
                <w:lang w:eastAsia="ru-RU"/>
              </w:rPr>
              <w:t>5775</w:t>
            </w:r>
            <w:r w:rsidR="007B7B49" w:rsidRPr="00BD1C28">
              <w:rPr>
                <w:rFonts w:ascii="Times New Roman" w:hAnsi="Times New Roman" w:cs="Times New Roman"/>
                <w:b/>
                <w:bCs/>
                <w:i/>
                <w:iCs/>
                <w:color w:val="000000"/>
                <w:lang w:eastAsia="ru-RU"/>
              </w:rPr>
              <w:t>,00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348"/>
        </w:trPr>
        <w:tc>
          <w:tcPr>
            <w:tcW w:w="1023" w:type="dxa"/>
          </w:tcPr>
          <w:p w:rsidR="007B7B49" w:rsidRPr="00BD1C28" w:rsidRDefault="007B7B49" w:rsidP="007B7B49">
            <w:pPr>
              <w:spacing w:before="79" w:after="99"/>
              <w:jc w:val="both"/>
              <w:rPr>
                <w:bCs/>
              </w:rPr>
            </w:pPr>
          </w:p>
        </w:tc>
        <w:tc>
          <w:tcPr>
            <w:tcW w:w="11877" w:type="dxa"/>
            <w:gridSpan w:val="4"/>
          </w:tcPr>
          <w:p w:rsidR="007B7B49" w:rsidRPr="00BD1C28" w:rsidRDefault="007B7B49" w:rsidP="007B7B49">
            <w:pPr>
              <w:jc w:val="center"/>
              <w:rPr>
                <w:rFonts w:ascii="Times New Roman" w:hAnsi="Times New Roman" w:cs="Times New Roman"/>
                <w:bCs/>
                <w:i/>
                <w:iCs/>
                <w:color w:val="000000"/>
                <w:lang w:eastAsia="ru-RU"/>
              </w:rPr>
            </w:pPr>
            <w:r w:rsidRPr="00BD1C28">
              <w:rPr>
                <w:rFonts w:ascii="Times New Roman" w:hAnsi="Times New Roman" w:cs="Times New Roman"/>
                <w:bCs/>
                <w:color w:val="000000"/>
                <w:u w:val="single"/>
                <w:lang w:eastAsia="ru-RU"/>
              </w:rPr>
              <w:t>Благоустройство школьных зданий</w:t>
            </w: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szCs w:val="52"/>
                <w:lang w:eastAsia="ru-RU"/>
              </w:rPr>
            </w:pPr>
            <w:r w:rsidRPr="00BD1C28">
              <w:rPr>
                <w:rFonts w:ascii="Times New Roman" w:hAnsi="Times New Roman" w:cs="Times New Roman"/>
                <w:bCs/>
                <w:color w:val="000000"/>
                <w:szCs w:val="52"/>
                <w:lang w:eastAsia="ru-RU"/>
              </w:rPr>
              <w:t xml:space="preserve">Ремонт </w:t>
            </w:r>
            <w:r w:rsidR="004E69DC" w:rsidRPr="00BD1C28">
              <w:rPr>
                <w:rFonts w:ascii="Times New Roman" w:hAnsi="Times New Roman" w:cs="Times New Roman"/>
                <w:bCs/>
                <w:color w:val="000000"/>
                <w:szCs w:val="52"/>
                <w:lang w:eastAsia="ru-RU"/>
              </w:rPr>
              <w:t xml:space="preserve">коридоров </w:t>
            </w:r>
            <w:r w:rsidRPr="00BD1C28">
              <w:rPr>
                <w:rFonts w:ascii="Times New Roman" w:hAnsi="Times New Roman" w:cs="Times New Roman"/>
                <w:bCs/>
                <w:color w:val="000000"/>
                <w:szCs w:val="52"/>
                <w:lang w:eastAsia="ru-RU"/>
              </w:rPr>
              <w:t xml:space="preserve"> начальной школы</w:t>
            </w:r>
          </w:p>
        </w:tc>
        <w:tc>
          <w:tcPr>
            <w:tcW w:w="1463" w:type="dxa"/>
          </w:tcPr>
          <w:p w:rsidR="007B7B49" w:rsidRPr="00BD1C28" w:rsidRDefault="007B7B49" w:rsidP="007B7B49">
            <w:pPr>
              <w:spacing w:before="79" w:after="99"/>
              <w:jc w:val="both"/>
              <w:rPr>
                <w:rFonts w:ascii="Times New Roman" w:hAnsi="Times New Roman" w:cs="Times New Roman"/>
                <w:bCs/>
              </w:rPr>
            </w:pPr>
          </w:p>
        </w:tc>
        <w:tc>
          <w:tcPr>
            <w:tcW w:w="1403" w:type="dxa"/>
            <w:vAlign w:val="center"/>
          </w:tcPr>
          <w:p w:rsidR="007B7B49" w:rsidRPr="00BD1C28" w:rsidRDefault="007B7B49" w:rsidP="007B7B49">
            <w:pPr>
              <w:jc w:val="center"/>
              <w:rPr>
                <w:rFonts w:ascii="Times New Roman" w:hAnsi="Times New Roman" w:cs="Times New Roman"/>
                <w:b/>
                <w:bCs/>
                <w:i/>
                <w:iCs/>
                <w:color w:val="000000"/>
                <w:lang w:eastAsia="ru-RU"/>
              </w:rPr>
            </w:pP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240"/>
        </w:trPr>
        <w:tc>
          <w:tcPr>
            <w:tcW w:w="1023" w:type="dxa"/>
          </w:tcPr>
          <w:p w:rsidR="007B7B49" w:rsidRPr="00BD1C28" w:rsidRDefault="007B7B49" w:rsidP="007B7B49">
            <w:pPr>
              <w:spacing w:before="79" w:after="99"/>
              <w:jc w:val="both"/>
              <w:rPr>
                <w:bCs/>
              </w:rPr>
            </w:pPr>
          </w:p>
        </w:tc>
        <w:tc>
          <w:tcPr>
            <w:tcW w:w="11877" w:type="dxa"/>
            <w:gridSpan w:val="4"/>
          </w:tcPr>
          <w:p w:rsidR="007B7B49" w:rsidRPr="00BD1C28" w:rsidRDefault="007B7B49" w:rsidP="007B7B49">
            <w:pPr>
              <w:jc w:val="center"/>
              <w:rPr>
                <w:rFonts w:ascii="Times New Roman" w:hAnsi="Times New Roman" w:cs="Times New Roman"/>
                <w:bCs/>
                <w:i/>
                <w:iCs/>
                <w:color w:val="000000"/>
                <w:lang w:eastAsia="ru-RU"/>
              </w:rPr>
            </w:pPr>
            <w:r w:rsidRPr="00BD1C28">
              <w:rPr>
                <w:rFonts w:ascii="Times New Roman" w:hAnsi="Times New Roman" w:cs="Times New Roman"/>
                <w:bCs/>
                <w:color w:val="000000"/>
                <w:u w:val="single"/>
                <w:lang w:eastAsia="ru-RU"/>
              </w:rPr>
              <w:t>Охрана труда</w:t>
            </w:r>
          </w:p>
        </w:tc>
      </w:tr>
      <w:tr w:rsidR="007B7B49" w:rsidRPr="00BD1C28" w:rsidTr="00190603">
        <w:trPr>
          <w:trHeight w:val="240"/>
        </w:trPr>
        <w:tc>
          <w:tcPr>
            <w:tcW w:w="1023" w:type="dxa"/>
          </w:tcPr>
          <w:p w:rsidR="007B7B49" w:rsidRPr="00BD1C28" w:rsidRDefault="007B7B49" w:rsidP="007B7B49">
            <w:pPr>
              <w:spacing w:before="79" w:after="99"/>
              <w:jc w:val="both"/>
              <w:rPr>
                <w:bCs/>
                <w:lang w:val="en-US"/>
              </w:rPr>
            </w:pPr>
          </w:p>
        </w:tc>
        <w:tc>
          <w:tcPr>
            <w:tcW w:w="3893" w:type="dxa"/>
          </w:tcPr>
          <w:p w:rsidR="007B7B49" w:rsidRPr="00BD1C28" w:rsidRDefault="007B7B49" w:rsidP="009602ED">
            <w:pPr>
              <w:numPr>
                <w:ilvl w:val="0"/>
                <w:numId w:val="43"/>
              </w:numPr>
              <w:ind w:left="454"/>
              <w:contextualSpacing/>
              <w:rPr>
                <w:rFonts w:ascii="Times New Roman" w:hAnsi="Times New Roman" w:cs="Times New Roman"/>
                <w:bCs/>
                <w:color w:val="000000"/>
                <w:szCs w:val="52"/>
                <w:lang w:eastAsia="ru-RU"/>
              </w:rPr>
            </w:pPr>
            <w:r w:rsidRPr="00BD1C28">
              <w:rPr>
                <w:rFonts w:ascii="Times New Roman" w:hAnsi="Times New Roman" w:cs="Times New Roman"/>
                <w:bCs/>
                <w:color w:val="000000"/>
                <w:szCs w:val="52"/>
                <w:lang w:eastAsia="ru-RU"/>
              </w:rPr>
              <w:t xml:space="preserve">Перчатки </w:t>
            </w:r>
          </w:p>
        </w:tc>
        <w:tc>
          <w:tcPr>
            <w:tcW w:w="1463" w:type="dxa"/>
          </w:tcPr>
          <w:p w:rsidR="007B7B49" w:rsidRPr="00BD1C28" w:rsidRDefault="00521CE9" w:rsidP="007B7B49">
            <w:pPr>
              <w:spacing w:before="79" w:after="99"/>
              <w:jc w:val="both"/>
              <w:rPr>
                <w:rFonts w:ascii="Times New Roman" w:hAnsi="Times New Roman" w:cs="Times New Roman"/>
                <w:bCs/>
              </w:rPr>
            </w:pPr>
            <w:r w:rsidRPr="00BD1C28">
              <w:rPr>
                <w:rFonts w:ascii="Times New Roman" w:hAnsi="Times New Roman" w:cs="Times New Roman"/>
                <w:bCs/>
                <w:lang w:val="en-US"/>
              </w:rPr>
              <w:t>240</w:t>
            </w:r>
            <w:r w:rsidR="007B7B49" w:rsidRPr="00BD1C28">
              <w:rPr>
                <w:rFonts w:ascii="Times New Roman" w:hAnsi="Times New Roman" w:cs="Times New Roman"/>
                <w:bCs/>
              </w:rPr>
              <w:t xml:space="preserve"> шт</w:t>
            </w:r>
          </w:p>
        </w:tc>
        <w:tc>
          <w:tcPr>
            <w:tcW w:w="1403" w:type="dxa"/>
            <w:vAlign w:val="center"/>
          </w:tcPr>
          <w:p w:rsidR="007B7B49" w:rsidRPr="00BD1C28" w:rsidRDefault="00BD5666" w:rsidP="007B7B49">
            <w:pPr>
              <w:jc w:val="center"/>
              <w:rPr>
                <w:rFonts w:ascii="Times New Roman" w:hAnsi="Times New Roman" w:cs="Times New Roman"/>
                <w:b/>
                <w:bCs/>
                <w:i/>
                <w:iCs/>
                <w:color w:val="000000"/>
                <w:lang w:eastAsia="ru-RU"/>
              </w:rPr>
            </w:pPr>
            <w:r w:rsidRPr="00BD1C28">
              <w:rPr>
                <w:rFonts w:ascii="Times New Roman" w:eastAsia="Times New Roman" w:hAnsi="Times New Roman" w:cs="Times New Roman"/>
                <w:color w:val="000000"/>
                <w:lang w:eastAsia="en-US"/>
              </w:rPr>
              <w:t>6480,00</w:t>
            </w:r>
          </w:p>
        </w:tc>
        <w:tc>
          <w:tcPr>
            <w:tcW w:w="5118" w:type="dxa"/>
            <w:vAlign w:val="center"/>
          </w:tcPr>
          <w:p w:rsidR="007B7B49" w:rsidRPr="00BD1C28" w:rsidRDefault="007B7B49" w:rsidP="007B7B49">
            <w:pPr>
              <w:jc w:val="center"/>
              <w:rPr>
                <w:rFonts w:ascii="Times New Roman" w:hAnsi="Times New Roman" w:cs="Times New Roman"/>
                <w:b/>
                <w:bCs/>
                <w:i/>
                <w:iCs/>
                <w:color w:val="000000"/>
                <w:lang w:eastAsia="ru-RU"/>
              </w:rPr>
            </w:pPr>
          </w:p>
        </w:tc>
      </w:tr>
      <w:tr w:rsidR="007B7B49" w:rsidRPr="00BD1C28" w:rsidTr="00190603">
        <w:trPr>
          <w:trHeight w:val="330"/>
        </w:trPr>
        <w:tc>
          <w:tcPr>
            <w:tcW w:w="4916" w:type="dxa"/>
            <w:gridSpan w:val="2"/>
            <w:vMerge w:val="restart"/>
          </w:tcPr>
          <w:p w:rsidR="007B7B49" w:rsidRPr="00BD1C28" w:rsidRDefault="007B7B49" w:rsidP="009602ED">
            <w:pPr>
              <w:numPr>
                <w:ilvl w:val="0"/>
                <w:numId w:val="43"/>
              </w:numPr>
              <w:ind w:left="454"/>
              <w:contextualSpacing/>
              <w:rPr>
                <w:rFonts w:ascii="Times New Roman" w:hAnsi="Times New Roman" w:cs="Times New Roman"/>
                <w:b/>
                <w:bCs/>
                <w:color w:val="000000"/>
                <w:szCs w:val="52"/>
                <w:lang w:eastAsia="ru-RU"/>
              </w:rPr>
            </w:pPr>
            <w:r w:rsidRPr="00BD1C28">
              <w:rPr>
                <w:rFonts w:ascii="Times New Roman" w:hAnsi="Times New Roman" w:cs="Times New Roman"/>
                <w:bCs/>
                <w:szCs w:val="52"/>
                <w:lang w:val="en-US"/>
              </w:rPr>
              <w:t>ИТОГО</w:t>
            </w:r>
          </w:p>
        </w:tc>
        <w:tc>
          <w:tcPr>
            <w:tcW w:w="1463" w:type="dxa"/>
            <w:vMerge w:val="restart"/>
          </w:tcPr>
          <w:p w:rsidR="007B7B49" w:rsidRPr="00BD1C28" w:rsidRDefault="007B7B49" w:rsidP="007B7B49">
            <w:pPr>
              <w:spacing w:before="79" w:after="99"/>
              <w:jc w:val="both"/>
              <w:rPr>
                <w:rFonts w:ascii="Times New Roman" w:hAnsi="Times New Roman" w:cs="Times New Roman"/>
                <w:bCs/>
              </w:rPr>
            </w:pPr>
          </w:p>
        </w:tc>
        <w:tc>
          <w:tcPr>
            <w:tcW w:w="1403" w:type="dxa"/>
            <w:vAlign w:val="center"/>
          </w:tcPr>
          <w:p w:rsidR="007B7B49" w:rsidRPr="00BD1C28" w:rsidRDefault="0093327E" w:rsidP="007B7B49">
            <w:pPr>
              <w:jc w:val="center"/>
              <w:rPr>
                <w:rFonts w:ascii="Times New Roman" w:hAnsi="Times New Roman" w:cs="Times New Roman"/>
                <w:b/>
                <w:bCs/>
                <w:i/>
                <w:iCs/>
                <w:color w:val="000000"/>
                <w:lang w:val="en-US" w:eastAsia="ru-RU"/>
              </w:rPr>
            </w:pPr>
            <w:r w:rsidRPr="00BD1C28">
              <w:rPr>
                <w:rFonts w:ascii="Times New Roman" w:hAnsi="Times New Roman" w:cs="Times New Roman"/>
                <w:b/>
                <w:bCs/>
                <w:i/>
                <w:iCs/>
                <w:color w:val="000000"/>
                <w:lang w:val="en-US" w:eastAsia="ru-RU"/>
              </w:rPr>
              <w:t>1482650.55</w:t>
            </w:r>
          </w:p>
        </w:tc>
        <w:tc>
          <w:tcPr>
            <w:tcW w:w="5118" w:type="dxa"/>
            <w:vAlign w:val="center"/>
          </w:tcPr>
          <w:p w:rsidR="007B7B49" w:rsidRPr="00BD1C28" w:rsidRDefault="0093327E" w:rsidP="007B7B49">
            <w:pPr>
              <w:jc w:val="center"/>
              <w:rPr>
                <w:rFonts w:ascii="Times New Roman" w:hAnsi="Times New Roman" w:cs="Times New Roman"/>
                <w:b/>
                <w:bCs/>
                <w:i/>
                <w:iCs/>
                <w:color w:val="000000"/>
                <w:lang w:val="en-US" w:eastAsia="ru-RU"/>
              </w:rPr>
            </w:pPr>
            <w:r w:rsidRPr="00BD1C28">
              <w:rPr>
                <w:rFonts w:ascii="Times New Roman" w:hAnsi="Times New Roman" w:cs="Times New Roman"/>
                <w:b/>
                <w:bCs/>
                <w:i/>
                <w:iCs/>
                <w:color w:val="000000"/>
                <w:lang w:val="en-US" w:eastAsia="ru-RU"/>
              </w:rPr>
              <w:t>1725608.47</w:t>
            </w:r>
          </w:p>
        </w:tc>
      </w:tr>
      <w:tr w:rsidR="007B7B49" w:rsidRPr="00BD1C28" w:rsidTr="00190603">
        <w:trPr>
          <w:trHeight w:val="109"/>
        </w:trPr>
        <w:tc>
          <w:tcPr>
            <w:tcW w:w="4916" w:type="dxa"/>
            <w:gridSpan w:val="2"/>
            <w:vMerge/>
          </w:tcPr>
          <w:p w:rsidR="007B7B49" w:rsidRPr="00BD1C28" w:rsidRDefault="007B7B49" w:rsidP="009602ED">
            <w:pPr>
              <w:numPr>
                <w:ilvl w:val="0"/>
                <w:numId w:val="43"/>
              </w:numPr>
              <w:ind w:left="454"/>
              <w:contextualSpacing/>
              <w:rPr>
                <w:rFonts w:ascii="Times New Roman" w:hAnsi="Times New Roman" w:cs="Times New Roman"/>
                <w:bCs/>
                <w:szCs w:val="52"/>
                <w:lang w:val="en-US"/>
              </w:rPr>
            </w:pPr>
          </w:p>
        </w:tc>
        <w:tc>
          <w:tcPr>
            <w:tcW w:w="1463" w:type="dxa"/>
            <w:vMerge/>
          </w:tcPr>
          <w:p w:rsidR="007B7B49" w:rsidRPr="00BD1C28" w:rsidRDefault="007B7B49" w:rsidP="007B7B49">
            <w:pPr>
              <w:spacing w:before="79" w:after="99"/>
              <w:jc w:val="both"/>
              <w:rPr>
                <w:rFonts w:ascii="Times New Roman" w:hAnsi="Times New Roman" w:cs="Times New Roman"/>
                <w:bCs/>
              </w:rPr>
            </w:pPr>
          </w:p>
        </w:tc>
        <w:tc>
          <w:tcPr>
            <w:tcW w:w="6521" w:type="dxa"/>
            <w:gridSpan w:val="2"/>
            <w:vAlign w:val="center"/>
          </w:tcPr>
          <w:p w:rsidR="007B7B49" w:rsidRPr="00BD1C28" w:rsidRDefault="0093327E" w:rsidP="007B7B49">
            <w:pPr>
              <w:jc w:val="center"/>
              <w:rPr>
                <w:rFonts w:ascii="Times New Roman" w:hAnsi="Times New Roman" w:cs="Times New Roman"/>
                <w:b/>
                <w:bCs/>
                <w:i/>
                <w:iCs/>
                <w:color w:val="000000"/>
                <w:lang w:val="en-US" w:eastAsia="ru-RU"/>
              </w:rPr>
            </w:pPr>
            <w:r w:rsidRPr="00BD1C28">
              <w:rPr>
                <w:rFonts w:ascii="Times New Roman" w:hAnsi="Times New Roman" w:cs="Times New Roman"/>
                <w:b/>
                <w:bCs/>
                <w:i/>
                <w:iCs/>
                <w:color w:val="000000"/>
                <w:lang w:val="en-US" w:eastAsia="ru-RU"/>
              </w:rPr>
              <w:t>3208259.02</w:t>
            </w:r>
          </w:p>
        </w:tc>
      </w:tr>
    </w:tbl>
    <w:p w:rsidR="007B7B49" w:rsidRPr="00BD1C28" w:rsidRDefault="007B7B49" w:rsidP="007B7B49">
      <w:pPr>
        <w:spacing w:before="79" w:after="99"/>
        <w:ind w:left="1440"/>
        <w:jc w:val="both"/>
        <w:rPr>
          <w:bCs/>
        </w:rPr>
      </w:pPr>
    </w:p>
    <w:p w:rsidR="007B7B49" w:rsidRPr="00BD1C28" w:rsidRDefault="007B7B49" w:rsidP="009602ED">
      <w:pPr>
        <w:numPr>
          <w:ilvl w:val="0"/>
          <w:numId w:val="45"/>
        </w:numPr>
        <w:spacing w:before="79" w:after="99"/>
        <w:jc w:val="both"/>
        <w:rPr>
          <w:bCs/>
        </w:rPr>
      </w:pPr>
      <w:r w:rsidRPr="00BD1C28">
        <w:rPr>
          <w:bCs/>
        </w:rPr>
        <w:t xml:space="preserve">Проведены следующие работы: </w:t>
      </w:r>
    </w:p>
    <w:p w:rsidR="007B7B49" w:rsidRPr="00BD1C28" w:rsidRDefault="007B7B49" w:rsidP="007B7B49">
      <w:pPr>
        <w:jc w:val="center"/>
        <w:rPr>
          <w:b/>
        </w:rPr>
      </w:pPr>
      <w:r w:rsidRPr="00BD1C28">
        <w:rPr>
          <w:b/>
        </w:rPr>
        <w:t xml:space="preserve">Перечень работ, выполненных </w:t>
      </w:r>
    </w:p>
    <w:p w:rsidR="007B7B49" w:rsidRPr="00BD1C28" w:rsidRDefault="004E69DC" w:rsidP="007B7B49">
      <w:pPr>
        <w:jc w:val="center"/>
        <w:rPr>
          <w:b/>
          <w:sz w:val="28"/>
          <w:szCs w:val="28"/>
        </w:rPr>
      </w:pPr>
      <w:r w:rsidRPr="00BD1C28">
        <w:rPr>
          <w:b/>
        </w:rPr>
        <w:t>в МОУ СШ №1 к началу 2020/21</w:t>
      </w:r>
      <w:r w:rsidR="007B7B49" w:rsidRPr="00BD1C28">
        <w:rPr>
          <w:b/>
        </w:rPr>
        <w:t xml:space="preserve"> учебного года.</w:t>
      </w:r>
    </w:p>
    <w:p w:rsidR="007B7B49" w:rsidRPr="00BD1C28" w:rsidRDefault="007B7B49" w:rsidP="007B7B49">
      <w:pPr>
        <w:ind w:firstLine="708"/>
        <w:jc w:val="both"/>
        <w:rPr>
          <w:b/>
        </w:rPr>
      </w:pPr>
      <w:r w:rsidRPr="00BD1C28">
        <w:t>На 03.08.20</w:t>
      </w:r>
      <w:r w:rsidR="004E69DC" w:rsidRPr="00BD1C28">
        <w:t>20</w:t>
      </w:r>
      <w:r w:rsidRPr="00BD1C28">
        <w:t xml:space="preserve"> года в МОУ СШ №1 являются выполненными следующие мероприятия:</w:t>
      </w:r>
      <w:r w:rsidRPr="00BD1C28">
        <w:rPr>
          <w:b/>
        </w:rPr>
        <w:t xml:space="preserve"> </w:t>
      </w:r>
    </w:p>
    <w:tbl>
      <w:tblPr>
        <w:tblW w:w="10602" w:type="dxa"/>
        <w:tblInd w:w="817" w:type="dxa"/>
        <w:tblLayout w:type="fixed"/>
        <w:tblLook w:val="04A0" w:firstRow="1" w:lastRow="0" w:firstColumn="1" w:lastColumn="0" w:noHBand="0" w:noVBand="1"/>
      </w:tblPr>
      <w:tblGrid>
        <w:gridCol w:w="964"/>
        <w:gridCol w:w="32"/>
        <w:gridCol w:w="6942"/>
        <w:gridCol w:w="1559"/>
        <w:gridCol w:w="1105"/>
      </w:tblGrid>
      <w:tr w:rsidR="007B7B49" w:rsidRPr="00BD1C28" w:rsidTr="007B7B49">
        <w:tc>
          <w:tcPr>
            <w:tcW w:w="996" w:type="dxa"/>
            <w:gridSpan w:val="2"/>
            <w:vMerge w:val="restart"/>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№п/п</w:t>
            </w:r>
          </w:p>
        </w:tc>
        <w:tc>
          <w:tcPr>
            <w:tcW w:w="6942" w:type="dxa"/>
            <w:vMerge w:val="restart"/>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вид выполненных работ</w:t>
            </w:r>
          </w:p>
        </w:tc>
        <w:tc>
          <w:tcPr>
            <w:tcW w:w="2664" w:type="dxa"/>
            <w:gridSpan w:val="2"/>
            <w:tcBorders>
              <w:top w:val="single" w:sz="4" w:space="0" w:color="000000"/>
              <w:left w:val="single" w:sz="4" w:space="0" w:color="000000"/>
              <w:bottom w:val="single" w:sz="4" w:space="0" w:color="000000"/>
              <w:right w:val="single" w:sz="4" w:space="0" w:color="000000"/>
            </w:tcBorders>
            <w:hideMark/>
          </w:tcPr>
          <w:p w:rsidR="007B7B49" w:rsidRPr="00BD1C28" w:rsidRDefault="007B7B49" w:rsidP="007B7B49">
            <w:pPr>
              <w:snapToGrid w:val="0"/>
              <w:jc w:val="center"/>
              <w:rPr>
                <w:b/>
                <w:i/>
              </w:rPr>
            </w:pPr>
            <w:r w:rsidRPr="00BD1C28">
              <w:rPr>
                <w:b/>
                <w:i/>
              </w:rPr>
              <w:t>стоимость затрат</w:t>
            </w:r>
          </w:p>
        </w:tc>
      </w:tr>
      <w:tr w:rsidR="007B7B49" w:rsidRPr="00BD1C28" w:rsidTr="007B7B49">
        <w:tc>
          <w:tcPr>
            <w:tcW w:w="996" w:type="dxa"/>
            <w:gridSpan w:val="2"/>
            <w:vMerge/>
            <w:tcBorders>
              <w:top w:val="single" w:sz="4" w:space="0" w:color="000000"/>
              <w:left w:val="single" w:sz="4" w:space="0" w:color="000000"/>
              <w:bottom w:val="single" w:sz="4" w:space="0" w:color="000000"/>
              <w:right w:val="nil"/>
            </w:tcBorders>
            <w:vAlign w:val="center"/>
            <w:hideMark/>
          </w:tcPr>
          <w:p w:rsidR="007B7B49" w:rsidRPr="00BD1C28" w:rsidRDefault="007B7B49" w:rsidP="007B7B49">
            <w:pPr>
              <w:suppressAutoHyphens w:val="0"/>
              <w:rPr>
                <w:b/>
                <w:i/>
              </w:rPr>
            </w:pPr>
          </w:p>
        </w:tc>
        <w:tc>
          <w:tcPr>
            <w:tcW w:w="6942" w:type="dxa"/>
            <w:vMerge/>
            <w:tcBorders>
              <w:top w:val="single" w:sz="4" w:space="0" w:color="000000"/>
              <w:left w:val="single" w:sz="4" w:space="0" w:color="000000"/>
              <w:bottom w:val="single" w:sz="4" w:space="0" w:color="000000"/>
              <w:right w:val="nil"/>
            </w:tcBorders>
            <w:vAlign w:val="center"/>
            <w:hideMark/>
          </w:tcPr>
          <w:p w:rsidR="007B7B49" w:rsidRPr="00BD1C28" w:rsidRDefault="007B7B49" w:rsidP="007B7B49">
            <w:pPr>
              <w:suppressAutoHyphens w:val="0"/>
              <w:rPr>
                <w:b/>
                <w:i/>
              </w:rPr>
            </w:pP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бюджет</w:t>
            </w:r>
          </w:p>
        </w:tc>
        <w:tc>
          <w:tcPr>
            <w:tcW w:w="1105" w:type="dxa"/>
            <w:tcBorders>
              <w:top w:val="single" w:sz="4" w:space="0" w:color="000000"/>
              <w:left w:val="single" w:sz="4" w:space="0" w:color="000000"/>
              <w:bottom w:val="single" w:sz="4" w:space="0" w:color="000000"/>
              <w:right w:val="single" w:sz="4" w:space="0" w:color="000000"/>
            </w:tcBorders>
            <w:hideMark/>
          </w:tcPr>
          <w:p w:rsidR="007B7B49" w:rsidRPr="00BD1C28" w:rsidRDefault="007B7B49" w:rsidP="007B7B49">
            <w:pPr>
              <w:snapToGrid w:val="0"/>
              <w:jc w:val="center"/>
              <w:rPr>
                <w:b/>
                <w:i/>
              </w:rPr>
            </w:pPr>
            <w:r w:rsidRPr="00BD1C28">
              <w:rPr>
                <w:b/>
                <w:i/>
              </w:rPr>
              <w:t>внебюджет</w:t>
            </w:r>
          </w:p>
        </w:tc>
      </w:tr>
      <w:tr w:rsidR="007B7B49" w:rsidRPr="00BD1C28" w:rsidTr="007B7B49">
        <w:tc>
          <w:tcPr>
            <w:tcW w:w="10602" w:type="dxa"/>
            <w:gridSpan w:val="5"/>
            <w:tcBorders>
              <w:top w:val="single" w:sz="4" w:space="0" w:color="000000"/>
              <w:left w:val="single" w:sz="4" w:space="0" w:color="000000"/>
              <w:bottom w:val="single" w:sz="4" w:space="0" w:color="000000"/>
              <w:right w:val="single" w:sz="4" w:space="0" w:color="000000"/>
            </w:tcBorders>
            <w:hideMark/>
          </w:tcPr>
          <w:p w:rsidR="007B7B49" w:rsidRPr="00BD1C28" w:rsidRDefault="007B7B49" w:rsidP="000027E6">
            <w:pPr>
              <w:snapToGrid w:val="0"/>
              <w:jc w:val="center"/>
              <w:rPr>
                <w:b/>
              </w:rPr>
            </w:pPr>
            <w:r w:rsidRPr="00BD1C28">
              <w:rPr>
                <w:b/>
              </w:rPr>
              <w:t>Выполнение плана-задания ТО Роспотребнадзора на 20</w:t>
            </w:r>
            <w:r w:rsidR="000027E6" w:rsidRPr="00BD1C28">
              <w:rPr>
                <w:b/>
              </w:rPr>
              <w:t>2</w:t>
            </w:r>
            <w:r w:rsidRPr="00BD1C28">
              <w:rPr>
                <w:b/>
              </w:rPr>
              <w:t>1г.</w:t>
            </w:r>
          </w:p>
        </w:tc>
      </w:tr>
      <w:tr w:rsidR="007B7B49" w:rsidRPr="00BD1C28" w:rsidTr="007B7B49">
        <w:tc>
          <w:tcPr>
            <w:tcW w:w="996" w:type="dxa"/>
            <w:gridSpan w:val="2"/>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rPr>
            </w:pPr>
            <w:r w:rsidRPr="00BD1C28">
              <w:rPr>
                <w:b/>
              </w:rPr>
              <w:t>1.</w:t>
            </w: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Проведен косметический ремонт стен и полов начальной школы</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hideMark/>
          </w:tcPr>
          <w:p w:rsidR="007B7B49" w:rsidRPr="00BD1C28" w:rsidRDefault="007B7B49" w:rsidP="007B7B49">
            <w:pPr>
              <w:snapToGrid w:val="0"/>
              <w:jc w:val="center"/>
              <w:rPr>
                <w:b/>
                <w:i/>
              </w:rPr>
            </w:pPr>
            <w:r w:rsidRPr="00BD1C28">
              <w:rPr>
                <w:b/>
                <w:i/>
              </w:rPr>
              <w:t>+</w:t>
            </w:r>
          </w:p>
        </w:tc>
      </w:tr>
      <w:tr w:rsidR="007B7B49" w:rsidRPr="00BD1C28" w:rsidTr="007B7B49">
        <w:tc>
          <w:tcPr>
            <w:tcW w:w="996" w:type="dxa"/>
            <w:gridSpan w:val="2"/>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rPr>
            </w:pPr>
            <w:r w:rsidRPr="00BD1C28">
              <w:rPr>
                <w:b/>
              </w:rPr>
              <w:t>2.</w:t>
            </w: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Проведена маркировка уборочного инвентаря в обоих зданиях</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rPr>
            </w:pPr>
            <w:r w:rsidRPr="00BD1C28">
              <w:rPr>
                <w:b/>
              </w:rPr>
              <w:t>3.</w:t>
            </w:r>
          </w:p>
        </w:tc>
        <w:tc>
          <w:tcPr>
            <w:tcW w:w="6942" w:type="dxa"/>
            <w:tcBorders>
              <w:top w:val="single" w:sz="4" w:space="0" w:color="000000"/>
              <w:left w:val="single" w:sz="4" w:space="0" w:color="000000"/>
              <w:bottom w:val="single" w:sz="4" w:space="0" w:color="000000"/>
              <w:right w:val="nil"/>
            </w:tcBorders>
          </w:tcPr>
          <w:p w:rsidR="007B7B49" w:rsidRPr="00BD1C28" w:rsidRDefault="007B7B49" w:rsidP="007B7B49">
            <w:pPr>
              <w:snapToGrid w:val="0"/>
            </w:pPr>
            <w:r w:rsidRPr="00BD1C28">
              <w:t xml:space="preserve">Закуплены в рамках соблюдения СанПиНов моющие, дезинфицирующие средства. </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rPr>
            </w:pPr>
            <w:r w:rsidRPr="00BD1C28">
              <w:rPr>
                <w:b/>
              </w:rPr>
              <w:t>4.</w:t>
            </w:r>
          </w:p>
        </w:tc>
        <w:tc>
          <w:tcPr>
            <w:tcW w:w="6942" w:type="dxa"/>
            <w:tcBorders>
              <w:top w:val="single" w:sz="4" w:space="0" w:color="000000"/>
              <w:left w:val="single" w:sz="4" w:space="0" w:color="000000"/>
              <w:bottom w:val="single" w:sz="4" w:space="0" w:color="000000"/>
              <w:right w:val="nil"/>
            </w:tcBorders>
          </w:tcPr>
          <w:p w:rsidR="007B7B49" w:rsidRPr="00BD1C28" w:rsidRDefault="007B7B49" w:rsidP="007B7B49">
            <w:pPr>
              <w:snapToGrid w:val="0"/>
            </w:pP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10602" w:type="dxa"/>
            <w:gridSpan w:val="5"/>
            <w:tcBorders>
              <w:top w:val="single" w:sz="4" w:space="0" w:color="000000"/>
              <w:left w:val="single" w:sz="4" w:space="0" w:color="000000"/>
              <w:bottom w:val="single" w:sz="4" w:space="0" w:color="000000"/>
              <w:right w:val="single" w:sz="4" w:space="0" w:color="000000"/>
            </w:tcBorders>
            <w:hideMark/>
          </w:tcPr>
          <w:p w:rsidR="007B7B49" w:rsidRPr="00BD1C28" w:rsidRDefault="007B7B49" w:rsidP="007B7B49">
            <w:pPr>
              <w:snapToGrid w:val="0"/>
              <w:jc w:val="center"/>
              <w:rPr>
                <w:b/>
                <w:i/>
              </w:rPr>
            </w:pPr>
            <w:r w:rsidRPr="00BD1C28">
              <w:rPr>
                <w:b/>
              </w:rPr>
              <w:t>Здание основной школы</w:t>
            </w:r>
          </w:p>
        </w:tc>
      </w:tr>
      <w:tr w:rsidR="007B7B49" w:rsidRPr="00BD1C28" w:rsidTr="007B7B49">
        <w:tc>
          <w:tcPr>
            <w:tcW w:w="996" w:type="dxa"/>
            <w:gridSpan w:val="2"/>
            <w:tcBorders>
              <w:top w:val="single" w:sz="4" w:space="0" w:color="000000"/>
              <w:left w:val="single" w:sz="4" w:space="0" w:color="000000"/>
              <w:bottom w:val="single" w:sz="4" w:space="0" w:color="000000"/>
              <w:right w:val="nil"/>
            </w:tcBorders>
          </w:tcPr>
          <w:p w:rsidR="007B7B49" w:rsidRPr="00BD1C28" w:rsidRDefault="007B7B49"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Проведена промывка и опрессовка системы отопления</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tcPr>
          <w:p w:rsidR="007B7B49" w:rsidRPr="00BD1C28" w:rsidRDefault="007B7B49"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Проведена проверка вентиляционных каналов ВДПО</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tcPr>
          <w:p w:rsidR="007B7B49" w:rsidRPr="00BD1C28" w:rsidRDefault="007B7B49"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Закуплены стенды в коридоры школы по ЕГЭ и ВОВ</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tcPr>
          <w:p w:rsidR="007B7B49" w:rsidRPr="00BD1C28" w:rsidRDefault="007B7B49"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pPr>
            <w:r w:rsidRPr="00BD1C28">
              <w:t>Произведен косметический ремонт стен в коридорах 1-го, 2 – го  и цокольного этажей, детской раздевалки основной школы</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7B7B49" w:rsidRPr="00BD1C28" w:rsidTr="007B7B49">
        <w:tc>
          <w:tcPr>
            <w:tcW w:w="996" w:type="dxa"/>
            <w:gridSpan w:val="2"/>
            <w:tcBorders>
              <w:top w:val="single" w:sz="4" w:space="0" w:color="000000"/>
              <w:left w:val="single" w:sz="4" w:space="0" w:color="000000"/>
              <w:bottom w:val="single" w:sz="4" w:space="0" w:color="000000"/>
              <w:right w:val="nil"/>
            </w:tcBorders>
          </w:tcPr>
          <w:p w:rsidR="007B7B49" w:rsidRPr="00BD1C28" w:rsidRDefault="007B7B49"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hideMark/>
          </w:tcPr>
          <w:p w:rsidR="007B7B49" w:rsidRPr="00BD1C28" w:rsidRDefault="007B7B49" w:rsidP="004E69DC">
            <w:pPr>
              <w:snapToGrid w:val="0"/>
            </w:pPr>
            <w:r w:rsidRPr="00BD1C28">
              <w:t>Для организации учебного процесса закуплены учебники в кол-ве 65</w:t>
            </w:r>
            <w:r w:rsidR="004E69DC" w:rsidRPr="00BD1C28">
              <w:t>3</w:t>
            </w:r>
            <w:r w:rsidRPr="00BD1C28">
              <w:t xml:space="preserve"> шт., аттестаты </w:t>
            </w:r>
          </w:p>
        </w:tc>
        <w:tc>
          <w:tcPr>
            <w:tcW w:w="1559" w:type="dxa"/>
            <w:tcBorders>
              <w:top w:val="single" w:sz="4" w:space="0" w:color="000000"/>
              <w:left w:val="single" w:sz="4" w:space="0" w:color="000000"/>
              <w:bottom w:val="single" w:sz="4" w:space="0" w:color="000000"/>
              <w:right w:val="nil"/>
            </w:tcBorders>
            <w:hideMark/>
          </w:tcPr>
          <w:p w:rsidR="007B7B49" w:rsidRPr="00BD1C28" w:rsidRDefault="007B7B49" w:rsidP="007B7B49">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7B7B49" w:rsidRPr="00BD1C28" w:rsidRDefault="007B7B49" w:rsidP="007B7B49">
            <w:pPr>
              <w:snapToGrid w:val="0"/>
              <w:jc w:val="center"/>
              <w:rPr>
                <w:b/>
                <w:i/>
              </w:rPr>
            </w:pPr>
          </w:p>
        </w:tc>
      </w:tr>
      <w:tr w:rsidR="004E69DC" w:rsidRPr="00BD1C28" w:rsidTr="007B7B49">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hideMark/>
          </w:tcPr>
          <w:p w:rsidR="004E69DC" w:rsidRPr="00BD1C28" w:rsidRDefault="004E69DC" w:rsidP="004E69DC">
            <w:pPr>
              <w:snapToGrid w:val="0"/>
            </w:pPr>
            <w:r w:rsidRPr="00BD1C28">
              <w:t>Проведены косметические ремонты в кабинетах школы (покраска плинтусов, батарей, дверей)</w:t>
            </w:r>
          </w:p>
        </w:tc>
        <w:tc>
          <w:tcPr>
            <w:tcW w:w="1559" w:type="dxa"/>
            <w:tcBorders>
              <w:top w:val="single" w:sz="4" w:space="0" w:color="000000"/>
              <w:left w:val="single" w:sz="4" w:space="0" w:color="000000"/>
              <w:bottom w:val="single" w:sz="4" w:space="0" w:color="000000"/>
              <w:right w:val="nil"/>
            </w:tcBorders>
            <w:hideMark/>
          </w:tcPr>
          <w:p w:rsidR="004E69DC" w:rsidRPr="00BD1C28" w:rsidRDefault="004E69DC" w:rsidP="004E69DC">
            <w:pPr>
              <w:snapToGrid w:val="0"/>
              <w:jc w:val="center"/>
              <w:rPr>
                <w:b/>
                <w:i/>
              </w:rPr>
            </w:pPr>
            <w:r w:rsidRPr="00BD1C28">
              <w:rPr>
                <w:b/>
                <w:i/>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4E69DC" w:rsidRPr="00BD1C28" w:rsidTr="004E69DC">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tcPr>
          <w:p w:rsidR="004E69DC" w:rsidRPr="00BD1C28" w:rsidRDefault="004E69DC" w:rsidP="004E69DC">
            <w:pPr>
              <w:tabs>
                <w:tab w:val="left" w:pos="570"/>
              </w:tabs>
              <w:snapToGrid w:val="0"/>
            </w:pPr>
            <w:r w:rsidRPr="00BD1C28">
              <w:t>Покрашены полы коридоров первого и второго этажей</w:t>
            </w:r>
          </w:p>
        </w:tc>
        <w:tc>
          <w:tcPr>
            <w:tcW w:w="1559" w:type="dxa"/>
            <w:tcBorders>
              <w:top w:val="single" w:sz="4" w:space="0" w:color="000000"/>
              <w:left w:val="single" w:sz="4" w:space="0" w:color="000000"/>
              <w:bottom w:val="single" w:sz="4" w:space="0" w:color="000000"/>
              <w:right w:val="nil"/>
            </w:tcBorders>
          </w:tcPr>
          <w:p w:rsidR="004E69DC" w:rsidRPr="00BD1C28" w:rsidRDefault="004E69DC" w:rsidP="004E69DC">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4E69DC" w:rsidRPr="00BD1C28" w:rsidTr="004E69DC">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tcPr>
          <w:p w:rsidR="004E69DC" w:rsidRPr="00BD1C28" w:rsidRDefault="004E69DC" w:rsidP="004E69DC">
            <w:pPr>
              <w:tabs>
                <w:tab w:val="left" w:pos="570"/>
              </w:tabs>
              <w:snapToGrid w:val="0"/>
            </w:pPr>
            <w:r w:rsidRPr="00BD1C28">
              <w:t>Заменено во всех помещения вышедшее из строя электрооборудование (освещение)</w:t>
            </w:r>
          </w:p>
        </w:tc>
        <w:tc>
          <w:tcPr>
            <w:tcW w:w="1559" w:type="dxa"/>
            <w:tcBorders>
              <w:top w:val="single" w:sz="4" w:space="0" w:color="000000"/>
              <w:left w:val="single" w:sz="4" w:space="0" w:color="000000"/>
              <w:bottom w:val="single" w:sz="4" w:space="0" w:color="000000"/>
              <w:right w:val="nil"/>
            </w:tcBorders>
            <w:hideMark/>
          </w:tcPr>
          <w:p w:rsidR="004E69DC" w:rsidRPr="00BD1C28" w:rsidRDefault="004E69DC" w:rsidP="004E69DC">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4E69DC" w:rsidRPr="00BD1C28" w:rsidTr="004E69DC">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tcPr>
          <w:p w:rsidR="004E69DC" w:rsidRPr="00BD1C28" w:rsidRDefault="004E69DC" w:rsidP="004E69DC">
            <w:pPr>
              <w:tabs>
                <w:tab w:val="left" w:pos="570"/>
              </w:tabs>
              <w:snapToGrid w:val="0"/>
            </w:pPr>
            <w:r w:rsidRPr="00BD1C28">
              <w:t>Измерены параметры электрооборудования, согласно требованиям ВДПО</w:t>
            </w:r>
          </w:p>
        </w:tc>
        <w:tc>
          <w:tcPr>
            <w:tcW w:w="1559" w:type="dxa"/>
            <w:tcBorders>
              <w:top w:val="single" w:sz="4" w:space="0" w:color="000000"/>
              <w:left w:val="single" w:sz="4" w:space="0" w:color="000000"/>
              <w:bottom w:val="single" w:sz="4" w:space="0" w:color="000000"/>
              <w:right w:val="nil"/>
            </w:tcBorders>
            <w:hideMark/>
          </w:tcPr>
          <w:p w:rsidR="004E69DC" w:rsidRPr="00BD1C28" w:rsidRDefault="004E69DC" w:rsidP="004E69DC">
            <w:pPr>
              <w:snapToGrid w:val="0"/>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4E69DC" w:rsidRPr="00BD1C28" w:rsidTr="004E69DC">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tcPr>
          <w:p w:rsidR="004E69DC" w:rsidRPr="00BD1C28" w:rsidRDefault="004E69DC" w:rsidP="004E69DC">
            <w:pPr>
              <w:tabs>
                <w:tab w:val="left" w:pos="570"/>
              </w:tabs>
              <w:snapToGrid w:val="0"/>
            </w:pPr>
            <w:r w:rsidRPr="00BD1C28">
              <w:t>Покрашены полы в коридоре 1-2 и цокольного этажей</w:t>
            </w:r>
          </w:p>
        </w:tc>
        <w:tc>
          <w:tcPr>
            <w:tcW w:w="1559" w:type="dxa"/>
            <w:tcBorders>
              <w:top w:val="single" w:sz="4" w:space="0" w:color="000000"/>
              <w:left w:val="single" w:sz="4" w:space="0" w:color="000000"/>
              <w:bottom w:val="single" w:sz="4" w:space="0" w:color="000000"/>
              <w:right w:val="nil"/>
            </w:tcBorders>
            <w:hideMark/>
          </w:tcPr>
          <w:p w:rsidR="004E69DC" w:rsidRPr="00BD1C28" w:rsidRDefault="004E69DC" w:rsidP="004E69DC">
            <w:pPr>
              <w:jc w:val="cente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4E69DC" w:rsidRPr="00BD1C28" w:rsidTr="004E69DC">
        <w:tc>
          <w:tcPr>
            <w:tcW w:w="996" w:type="dxa"/>
            <w:gridSpan w:val="2"/>
            <w:tcBorders>
              <w:top w:val="single" w:sz="4" w:space="0" w:color="000000"/>
              <w:left w:val="single" w:sz="4" w:space="0" w:color="000000"/>
              <w:bottom w:val="single" w:sz="4" w:space="0" w:color="000000"/>
              <w:right w:val="nil"/>
            </w:tcBorders>
          </w:tcPr>
          <w:p w:rsidR="004E69DC" w:rsidRPr="00BD1C28" w:rsidRDefault="004E69DC" w:rsidP="009602ED">
            <w:pPr>
              <w:numPr>
                <w:ilvl w:val="0"/>
                <w:numId w:val="44"/>
              </w:numPr>
              <w:snapToGrid w:val="0"/>
              <w:ind w:left="752" w:hanging="360"/>
              <w:jc w:val="center"/>
              <w:rPr>
                <w:b/>
              </w:rPr>
            </w:pPr>
          </w:p>
        </w:tc>
        <w:tc>
          <w:tcPr>
            <w:tcW w:w="6942" w:type="dxa"/>
            <w:tcBorders>
              <w:top w:val="single" w:sz="4" w:space="0" w:color="000000"/>
              <w:left w:val="single" w:sz="4" w:space="0" w:color="000000"/>
              <w:bottom w:val="single" w:sz="4" w:space="0" w:color="000000"/>
              <w:right w:val="nil"/>
            </w:tcBorders>
          </w:tcPr>
          <w:p w:rsidR="004E69DC" w:rsidRPr="00BD1C28" w:rsidRDefault="004E69DC" w:rsidP="004E69DC">
            <w:pPr>
              <w:tabs>
                <w:tab w:val="left" w:pos="570"/>
              </w:tabs>
              <w:snapToGrid w:val="0"/>
            </w:pPr>
            <w:r w:rsidRPr="00BD1C28">
              <w:t xml:space="preserve">В целях профилактики </w:t>
            </w:r>
            <w:r w:rsidR="000027E6" w:rsidRPr="00BD1C28">
              <w:t>коронавирусной</w:t>
            </w:r>
            <w:r w:rsidRPr="00BD1C28">
              <w:t xml:space="preserve"> </w:t>
            </w:r>
            <w:r w:rsidR="00AA1C43" w:rsidRPr="00BD1C28">
              <w:t xml:space="preserve">инфекции приобретены (рециркуляторы, </w:t>
            </w:r>
            <w:r w:rsidR="000027E6" w:rsidRPr="00BD1C28">
              <w:t>бесконтактные</w:t>
            </w:r>
            <w:r w:rsidR="00AA1C43" w:rsidRPr="00BD1C28">
              <w:t xml:space="preserve"> градусники, кожный антисептик)</w:t>
            </w:r>
          </w:p>
        </w:tc>
        <w:tc>
          <w:tcPr>
            <w:tcW w:w="1559" w:type="dxa"/>
            <w:tcBorders>
              <w:top w:val="single" w:sz="4" w:space="0" w:color="000000"/>
              <w:left w:val="single" w:sz="4" w:space="0" w:color="000000"/>
              <w:bottom w:val="single" w:sz="4" w:space="0" w:color="000000"/>
              <w:right w:val="nil"/>
            </w:tcBorders>
            <w:hideMark/>
          </w:tcPr>
          <w:p w:rsidR="004E69DC" w:rsidRPr="00BD1C28" w:rsidRDefault="004E69DC" w:rsidP="004E69DC">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4E69DC" w:rsidRPr="00BD1C28" w:rsidRDefault="004E69DC" w:rsidP="004E69DC">
            <w:pPr>
              <w:snapToGrid w:val="0"/>
              <w:jc w:val="center"/>
              <w:rPr>
                <w:b/>
                <w:i/>
              </w:rPr>
            </w:pPr>
          </w:p>
        </w:tc>
      </w:tr>
      <w:tr w:rsidR="00AA1C43" w:rsidRPr="00BD1C28" w:rsidTr="007B7B49">
        <w:tc>
          <w:tcPr>
            <w:tcW w:w="996" w:type="dxa"/>
            <w:gridSpan w:val="2"/>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tcPr>
          <w:p w:rsidR="00AA1C43" w:rsidRPr="00BD1C28" w:rsidRDefault="00AA1C43" w:rsidP="00AA1C43">
            <w:pPr>
              <w:tabs>
                <w:tab w:val="left" w:pos="570"/>
              </w:tabs>
              <w:snapToGrid w:val="0"/>
            </w:pPr>
            <w:r w:rsidRPr="00BD1C28">
              <w:t>В кабинете труда мальчиков проведен косметический ремонт</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96" w:type="dxa"/>
            <w:gridSpan w:val="2"/>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tcPr>
          <w:p w:rsidR="00AA1C43" w:rsidRPr="00BD1C28" w:rsidRDefault="00AA1C43" w:rsidP="00AA1C43">
            <w:pPr>
              <w:tabs>
                <w:tab w:val="left" w:pos="570"/>
              </w:tabs>
              <w:snapToGrid w:val="0"/>
            </w:pPr>
            <w:r w:rsidRPr="00BD1C28">
              <w:t xml:space="preserve">Приобретен </w:t>
            </w:r>
            <w:r w:rsidRPr="00BD1C28">
              <w:rPr>
                <w:bCs/>
                <w:color w:val="000000"/>
                <w:szCs w:val="52"/>
                <w:lang w:eastAsia="ru-RU"/>
              </w:rPr>
              <w:t>Капюшон защитный» Феникс» для соблюдения противопожарного режима</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96" w:type="dxa"/>
            <w:gridSpan w:val="2"/>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tcPr>
          <w:p w:rsidR="00AA1C43" w:rsidRPr="00BD1C28" w:rsidRDefault="00AA1C43" w:rsidP="00AA1C43">
            <w:pPr>
              <w:tabs>
                <w:tab w:val="left" w:pos="570"/>
              </w:tabs>
              <w:snapToGrid w:val="0"/>
            </w:pPr>
            <w:r w:rsidRPr="00BD1C28">
              <w:t>В рамках проекта «ЦОС Образование» получено оборудование (ноутбуки, интерактивные комплексы и МФУ)</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96" w:type="dxa"/>
            <w:gridSpan w:val="2"/>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4"/>
              </w:numPr>
              <w:snapToGrid w:val="0"/>
              <w:ind w:left="752" w:hanging="360"/>
              <w:rPr>
                <w:b/>
              </w:rPr>
            </w:pPr>
          </w:p>
        </w:tc>
        <w:tc>
          <w:tcPr>
            <w:tcW w:w="6942" w:type="dxa"/>
            <w:tcBorders>
              <w:top w:val="single" w:sz="4" w:space="0" w:color="000000"/>
              <w:left w:val="single" w:sz="4" w:space="0" w:color="000000"/>
              <w:bottom w:val="single" w:sz="4" w:space="0" w:color="000000"/>
              <w:right w:val="nil"/>
            </w:tcBorders>
          </w:tcPr>
          <w:p w:rsidR="00AA1C43" w:rsidRPr="00BD1C28" w:rsidRDefault="00AA1C43" w:rsidP="00AA1C43">
            <w:pPr>
              <w:tabs>
                <w:tab w:val="left" w:pos="570"/>
              </w:tabs>
              <w:snapToGrid w:val="0"/>
            </w:pPr>
            <w:r w:rsidRPr="00BD1C28">
              <w:t>Для ЕГЭ приобретен ноутбук</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10602" w:type="dxa"/>
            <w:gridSpan w:val="5"/>
            <w:tcBorders>
              <w:top w:val="single" w:sz="4" w:space="0" w:color="000000"/>
              <w:left w:val="single" w:sz="4" w:space="0" w:color="000000"/>
              <w:bottom w:val="single" w:sz="4" w:space="0" w:color="000000"/>
              <w:right w:val="single" w:sz="4" w:space="0" w:color="000000"/>
            </w:tcBorders>
            <w:hideMark/>
          </w:tcPr>
          <w:p w:rsidR="00AA1C43" w:rsidRPr="00BD1C28" w:rsidRDefault="00AA1C43" w:rsidP="00AA1C43">
            <w:pPr>
              <w:snapToGrid w:val="0"/>
              <w:jc w:val="center"/>
              <w:rPr>
                <w:b/>
              </w:rPr>
            </w:pPr>
            <w:r w:rsidRPr="00BD1C28">
              <w:rPr>
                <w:b/>
              </w:rPr>
              <w:t>Здание начальной школы</w:t>
            </w: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Покрашены полы в фойе площадью 130 м</w:t>
            </w:r>
            <w:r w:rsidRPr="00BD1C28">
              <w:rPr>
                <w:vertAlign w:val="superscript"/>
              </w:rPr>
              <w:t>2</w:t>
            </w:r>
            <w:r w:rsidRPr="00BD1C28">
              <w:t xml:space="preserve">. </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Покрашены панели 1-го этажа 68,2 м</w:t>
            </w:r>
            <w:r w:rsidRPr="00BD1C28">
              <w:rPr>
                <w:vertAlign w:val="superscript"/>
              </w:rPr>
              <w:t>2</w:t>
            </w:r>
            <w:r w:rsidRPr="00BD1C28">
              <w:t>.</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Покрашены панели и сапоги во всех кабинетах здания</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hideMark/>
          </w:tcPr>
          <w:p w:rsidR="00AA1C43" w:rsidRPr="00BD1C28" w:rsidRDefault="00AA1C43" w:rsidP="00AA1C43">
            <w:pPr>
              <w:snapToGrid w:val="0"/>
              <w:jc w:val="center"/>
              <w:rPr>
                <w:b/>
                <w:i/>
              </w:rPr>
            </w:pPr>
            <w:r w:rsidRPr="00BD1C28">
              <w:rPr>
                <w:b/>
                <w:i/>
              </w:rPr>
              <w:t>+</w:t>
            </w: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tabs>
                <w:tab w:val="left" w:pos="570"/>
              </w:tabs>
              <w:snapToGrid w:val="0"/>
            </w:pPr>
            <w:r w:rsidRPr="00BD1C28">
              <w:t>Заменено во всех помещения вышедшее из строя электрооборудование (освещение)</w:t>
            </w:r>
          </w:p>
        </w:tc>
        <w:tc>
          <w:tcPr>
            <w:tcW w:w="1559" w:type="dxa"/>
            <w:tcBorders>
              <w:top w:val="single" w:sz="4" w:space="0" w:color="000000"/>
              <w:left w:val="single" w:sz="4" w:space="0" w:color="000000"/>
              <w:bottom w:val="single" w:sz="4" w:space="0" w:color="000000"/>
              <w:right w:val="nil"/>
            </w:tcBorders>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tabs>
                <w:tab w:val="left" w:pos="570"/>
              </w:tabs>
              <w:snapToGrid w:val="0"/>
            </w:pPr>
            <w:r w:rsidRPr="00BD1C28">
              <w:t>Проведено испытание внутреннего пожарного водопровода</w:t>
            </w:r>
          </w:p>
        </w:tc>
        <w:tc>
          <w:tcPr>
            <w:tcW w:w="1559" w:type="dxa"/>
            <w:tcBorders>
              <w:top w:val="single" w:sz="4" w:space="0" w:color="000000"/>
              <w:left w:val="single" w:sz="4" w:space="0" w:color="000000"/>
              <w:bottom w:val="single" w:sz="4" w:space="0" w:color="000000"/>
              <w:right w:val="nil"/>
            </w:tcBorders>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tabs>
                <w:tab w:val="left" w:pos="570"/>
              </w:tabs>
              <w:snapToGrid w:val="0"/>
            </w:pPr>
            <w:r w:rsidRPr="00BD1C28">
              <w:t>Измерены параметры электрооборудования, согласно требованиям ВДПО</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Проведена промывка и опрессовка системы отопления</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Проведен косметический ремонт в 1 кабинете</w:t>
            </w:r>
          </w:p>
        </w:tc>
        <w:tc>
          <w:tcPr>
            <w:tcW w:w="1559" w:type="dxa"/>
            <w:tcBorders>
              <w:top w:val="single" w:sz="4" w:space="0" w:color="000000"/>
              <w:left w:val="single" w:sz="4" w:space="0" w:color="000000"/>
              <w:bottom w:val="single" w:sz="4" w:space="0" w:color="000000"/>
              <w:right w:val="nil"/>
            </w:tcBorders>
          </w:tcPr>
          <w:p w:rsidR="00AA1C43" w:rsidRPr="00BD1C28" w:rsidRDefault="00AA1C43" w:rsidP="00AA1C43">
            <w:pPr>
              <w:jc w:val="center"/>
              <w:rPr>
                <w:b/>
                <w:i/>
              </w:rPr>
            </w:pPr>
          </w:p>
        </w:tc>
        <w:tc>
          <w:tcPr>
            <w:tcW w:w="1105" w:type="dxa"/>
            <w:tcBorders>
              <w:top w:val="single" w:sz="4" w:space="0" w:color="000000"/>
              <w:left w:val="single" w:sz="4" w:space="0" w:color="000000"/>
              <w:bottom w:val="single" w:sz="4" w:space="0" w:color="000000"/>
              <w:right w:val="single" w:sz="4" w:space="0" w:color="000000"/>
            </w:tcBorders>
            <w:hideMark/>
          </w:tcPr>
          <w:p w:rsidR="00AA1C43" w:rsidRPr="00BD1C28" w:rsidRDefault="00AA1C43" w:rsidP="00AA1C43">
            <w:pPr>
              <w:snapToGrid w:val="0"/>
              <w:jc w:val="center"/>
              <w:rPr>
                <w:b/>
                <w:i/>
              </w:rPr>
            </w:pPr>
            <w:r w:rsidRPr="00BD1C28">
              <w:rPr>
                <w:b/>
                <w:i/>
              </w:rPr>
              <w:t>+</w:t>
            </w: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9602ED">
            <w:pPr>
              <w:numPr>
                <w:ilvl w:val="0"/>
                <w:numId w:val="46"/>
              </w:numPr>
              <w:tabs>
                <w:tab w:val="num" w:pos="720"/>
              </w:tabs>
              <w:snapToGrid w:val="0"/>
              <w:ind w:left="720"/>
              <w:jc w:val="center"/>
              <w:rPr>
                <w:b/>
              </w:rPr>
            </w:pPr>
          </w:p>
        </w:tc>
        <w:tc>
          <w:tcPr>
            <w:tcW w:w="6974" w:type="dxa"/>
            <w:gridSpan w:val="2"/>
            <w:tcBorders>
              <w:top w:val="single" w:sz="4" w:space="0" w:color="000000"/>
              <w:left w:val="single" w:sz="4" w:space="0" w:color="000000"/>
              <w:bottom w:val="single" w:sz="4" w:space="0" w:color="000000"/>
              <w:right w:val="nil"/>
            </w:tcBorders>
          </w:tcPr>
          <w:p w:rsidR="00AA1C43" w:rsidRPr="00BD1C28" w:rsidRDefault="00AA1C43" w:rsidP="00AA1C43">
            <w:pPr>
              <w:tabs>
                <w:tab w:val="left" w:pos="570"/>
              </w:tabs>
              <w:snapToGrid w:val="0"/>
            </w:pPr>
            <w:r w:rsidRPr="00BD1C28">
              <w:t xml:space="preserve">В целях профилактики </w:t>
            </w:r>
            <w:r w:rsidR="000027E6" w:rsidRPr="00BD1C28">
              <w:t>коронавирусной</w:t>
            </w:r>
            <w:r w:rsidRPr="00BD1C28">
              <w:t xml:space="preserve"> инфекции приобретены (рециркуляторы, </w:t>
            </w:r>
            <w:r w:rsidR="000027E6" w:rsidRPr="00BD1C28">
              <w:t>бесконтактные</w:t>
            </w:r>
            <w:r w:rsidRPr="00BD1C28">
              <w:t xml:space="preserve"> градусники, кожный антисептик)</w:t>
            </w:r>
          </w:p>
        </w:tc>
        <w:tc>
          <w:tcPr>
            <w:tcW w:w="1559" w:type="dxa"/>
            <w:tcBorders>
              <w:top w:val="single" w:sz="4" w:space="0" w:color="000000"/>
              <w:left w:val="single" w:sz="4" w:space="0" w:color="000000"/>
              <w:bottom w:val="single" w:sz="4" w:space="0" w:color="000000"/>
              <w:right w:val="nil"/>
            </w:tcBorders>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tcPr>
          <w:p w:rsidR="00AA1C43" w:rsidRPr="00BD1C28" w:rsidRDefault="00AA1C43" w:rsidP="00AA1C43">
            <w:pPr>
              <w:snapToGrid w:val="0"/>
              <w:ind w:left="720"/>
              <w:rPr>
                <w:b/>
              </w:rPr>
            </w:pP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jc w:val="center"/>
            </w:pPr>
            <w:r w:rsidRPr="00BD1C28">
              <w:rPr>
                <w:b/>
              </w:rPr>
              <w:t>Охрана труда</w:t>
            </w:r>
          </w:p>
        </w:tc>
        <w:tc>
          <w:tcPr>
            <w:tcW w:w="1559" w:type="dxa"/>
            <w:tcBorders>
              <w:top w:val="single" w:sz="4" w:space="0" w:color="000000"/>
              <w:left w:val="single" w:sz="4" w:space="0" w:color="000000"/>
              <w:bottom w:val="single" w:sz="4" w:space="0" w:color="000000"/>
              <w:right w:val="nil"/>
            </w:tcBorders>
          </w:tcPr>
          <w:p w:rsidR="00AA1C43" w:rsidRPr="00BD1C28" w:rsidRDefault="00AA1C43" w:rsidP="00AA1C43">
            <w:pPr>
              <w:jc w:val="center"/>
            </w:pP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r w:rsidR="00AA1C43" w:rsidRPr="00BD1C28" w:rsidTr="007B7B49">
        <w:tc>
          <w:tcPr>
            <w:tcW w:w="964" w:type="dxa"/>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jc w:val="center"/>
              <w:rPr>
                <w:b/>
              </w:rPr>
            </w:pPr>
            <w:r w:rsidRPr="00BD1C28">
              <w:rPr>
                <w:b/>
              </w:rPr>
              <w:t>1.</w:t>
            </w:r>
          </w:p>
        </w:tc>
        <w:tc>
          <w:tcPr>
            <w:tcW w:w="6974" w:type="dxa"/>
            <w:gridSpan w:val="2"/>
            <w:tcBorders>
              <w:top w:val="single" w:sz="4" w:space="0" w:color="000000"/>
              <w:left w:val="single" w:sz="4" w:space="0" w:color="000000"/>
              <w:bottom w:val="single" w:sz="4" w:space="0" w:color="000000"/>
              <w:right w:val="nil"/>
            </w:tcBorders>
            <w:hideMark/>
          </w:tcPr>
          <w:p w:rsidR="00AA1C43" w:rsidRPr="00BD1C28" w:rsidRDefault="00AA1C43" w:rsidP="00AA1C43">
            <w:pPr>
              <w:snapToGrid w:val="0"/>
            </w:pPr>
            <w:r w:rsidRPr="00BD1C28">
              <w:t xml:space="preserve">Приобретены перчатки </w:t>
            </w:r>
          </w:p>
        </w:tc>
        <w:tc>
          <w:tcPr>
            <w:tcW w:w="1559" w:type="dxa"/>
            <w:tcBorders>
              <w:top w:val="single" w:sz="4" w:space="0" w:color="000000"/>
              <w:left w:val="single" w:sz="4" w:space="0" w:color="000000"/>
              <w:bottom w:val="single" w:sz="4" w:space="0" w:color="000000"/>
              <w:right w:val="nil"/>
            </w:tcBorders>
            <w:hideMark/>
          </w:tcPr>
          <w:p w:rsidR="00AA1C43" w:rsidRPr="00BD1C28" w:rsidRDefault="00AA1C43" w:rsidP="00AA1C43">
            <w:pPr>
              <w:jc w:val="center"/>
              <w:rPr>
                <w:b/>
                <w:i/>
              </w:rPr>
            </w:pPr>
            <w:r w:rsidRPr="00BD1C28">
              <w:rPr>
                <w:b/>
                <w:i/>
              </w:rPr>
              <w:t>+</w:t>
            </w:r>
          </w:p>
        </w:tc>
        <w:tc>
          <w:tcPr>
            <w:tcW w:w="1105" w:type="dxa"/>
            <w:tcBorders>
              <w:top w:val="single" w:sz="4" w:space="0" w:color="000000"/>
              <w:left w:val="single" w:sz="4" w:space="0" w:color="000000"/>
              <w:bottom w:val="single" w:sz="4" w:space="0" w:color="000000"/>
              <w:right w:val="single" w:sz="4" w:space="0" w:color="000000"/>
            </w:tcBorders>
          </w:tcPr>
          <w:p w:rsidR="00AA1C43" w:rsidRPr="00BD1C28" w:rsidRDefault="00AA1C43" w:rsidP="00AA1C43">
            <w:pPr>
              <w:snapToGrid w:val="0"/>
              <w:jc w:val="center"/>
              <w:rPr>
                <w:b/>
                <w:i/>
              </w:rPr>
            </w:pPr>
          </w:p>
        </w:tc>
      </w:tr>
    </w:tbl>
    <w:p w:rsidR="007B7B49" w:rsidRPr="00BD1C28" w:rsidRDefault="007B7B49" w:rsidP="007B7B49">
      <w:pPr>
        <w:tabs>
          <w:tab w:val="left" w:pos="570"/>
          <w:tab w:val="left" w:pos="3750"/>
        </w:tabs>
        <w:rPr>
          <w:b/>
        </w:rPr>
      </w:pPr>
    </w:p>
    <w:p w:rsidR="00190603" w:rsidRPr="00BD1C28" w:rsidRDefault="00190603" w:rsidP="007B7B49">
      <w:pPr>
        <w:tabs>
          <w:tab w:val="left" w:pos="570"/>
          <w:tab w:val="left" w:pos="3750"/>
        </w:tabs>
        <w:rPr>
          <w:b/>
        </w:rPr>
      </w:pPr>
    </w:p>
    <w:p w:rsidR="00415D3D" w:rsidRPr="00BD1C28" w:rsidRDefault="00415D3D" w:rsidP="00E9695E">
      <w:pPr>
        <w:spacing w:before="79" w:after="99"/>
        <w:jc w:val="both"/>
      </w:pPr>
      <w:r w:rsidRPr="00BD1C28">
        <w:rPr>
          <w:b/>
          <w:bCs/>
          <w:i/>
          <w:color w:val="333300"/>
        </w:rPr>
        <w:t>1.14.3.  Нерешенные проблемы образовательного учреждения</w:t>
      </w:r>
    </w:p>
    <w:p w:rsidR="00415D3D" w:rsidRPr="00BD1C28" w:rsidRDefault="00415D3D" w:rsidP="00E9695E">
      <w:pPr>
        <w:pStyle w:val="af2"/>
        <w:jc w:val="both"/>
        <w:rPr>
          <w:b/>
          <w:i/>
        </w:rPr>
      </w:pPr>
      <w:r w:rsidRPr="00BD1C28">
        <w:t xml:space="preserve">Вместе с тем, несмотря на отдельные успехи, стабильность в </w:t>
      </w:r>
      <w:r w:rsidR="00E40EEF" w:rsidRPr="00BD1C28">
        <w:t>работе и</w:t>
      </w:r>
      <w:r w:rsidRPr="00BD1C28">
        <w:t xml:space="preserve"> достижения в школе остается </w:t>
      </w:r>
      <w:r w:rsidRPr="00BD1C28">
        <w:rPr>
          <w:b/>
          <w:bCs/>
          <w:i/>
          <w:iCs/>
        </w:rPr>
        <w:t>ряд нерешенных проблем.</w:t>
      </w:r>
    </w:p>
    <w:p w:rsidR="00415D3D" w:rsidRPr="00BD1C28" w:rsidRDefault="00F1283F" w:rsidP="007B7B49">
      <w:pPr>
        <w:numPr>
          <w:ilvl w:val="0"/>
          <w:numId w:val="10"/>
        </w:numPr>
        <w:ind w:left="360" w:firstLine="0"/>
        <w:jc w:val="both"/>
        <w:rPr>
          <w:b/>
          <w:bCs/>
          <w:i/>
          <w:iCs/>
        </w:rPr>
      </w:pPr>
      <w:r w:rsidRPr="00BD1C28">
        <w:rPr>
          <w:b/>
          <w:i/>
        </w:rPr>
        <w:t>Поиск новых</w:t>
      </w:r>
      <w:r w:rsidR="00415D3D" w:rsidRPr="00BD1C28">
        <w:rPr>
          <w:b/>
          <w:i/>
        </w:rPr>
        <w:t xml:space="preserve"> форм мотивации внедрения в образовательный </w:t>
      </w:r>
      <w:r w:rsidRPr="00BD1C28">
        <w:rPr>
          <w:b/>
          <w:i/>
        </w:rPr>
        <w:t>процесс современных</w:t>
      </w:r>
      <w:r w:rsidR="00415D3D" w:rsidRPr="00BD1C28">
        <w:rPr>
          <w:b/>
          <w:i/>
        </w:rPr>
        <w:t xml:space="preserve"> образовательных технологий, направленных на формирование ключевых компетенций учащихся</w:t>
      </w:r>
      <w:r w:rsidR="00415D3D" w:rsidRPr="00BD1C28">
        <w:t>.</w:t>
      </w:r>
    </w:p>
    <w:p w:rsidR="00415D3D" w:rsidRPr="00BD1C28" w:rsidRDefault="00F1283F" w:rsidP="007B7B49">
      <w:pPr>
        <w:pStyle w:val="af2"/>
        <w:numPr>
          <w:ilvl w:val="0"/>
          <w:numId w:val="10"/>
        </w:numPr>
        <w:tabs>
          <w:tab w:val="left" w:pos="643"/>
        </w:tabs>
        <w:ind w:left="360" w:firstLine="0"/>
        <w:jc w:val="both"/>
        <w:rPr>
          <w:b/>
          <w:i/>
        </w:rPr>
      </w:pPr>
      <w:r w:rsidRPr="00BD1C28">
        <w:rPr>
          <w:b/>
          <w:bCs/>
          <w:i/>
          <w:iCs/>
        </w:rPr>
        <w:t>Д</w:t>
      </w:r>
      <w:r w:rsidR="00415D3D" w:rsidRPr="00BD1C28">
        <w:rPr>
          <w:b/>
          <w:bCs/>
          <w:i/>
          <w:iCs/>
        </w:rPr>
        <w:t>альнейшее совершенствование системы внутришкольного мониторинга образовательного и воспитательного процессов</w:t>
      </w:r>
    </w:p>
    <w:p w:rsidR="00415D3D" w:rsidRPr="00BD1C28" w:rsidRDefault="00516536" w:rsidP="007B7B49">
      <w:pPr>
        <w:numPr>
          <w:ilvl w:val="0"/>
          <w:numId w:val="10"/>
        </w:numPr>
        <w:ind w:left="360" w:firstLine="0"/>
        <w:jc w:val="both"/>
        <w:rPr>
          <w:b/>
          <w:bCs/>
          <w:i/>
          <w:iCs/>
        </w:rPr>
      </w:pPr>
      <w:r w:rsidRPr="00BD1C28">
        <w:rPr>
          <w:b/>
          <w:i/>
        </w:rPr>
        <w:t>Недостаточная доля</w:t>
      </w:r>
      <w:r w:rsidR="00415D3D" w:rsidRPr="00BD1C28">
        <w:rPr>
          <w:b/>
          <w:i/>
        </w:rPr>
        <w:t xml:space="preserve"> использования Интернет-ресурсов в образовательной деятельности (по отдельным предметам).</w:t>
      </w:r>
    </w:p>
    <w:p w:rsidR="00415D3D" w:rsidRPr="00BD1C28" w:rsidRDefault="00415D3D" w:rsidP="007B7B49">
      <w:pPr>
        <w:pStyle w:val="af2"/>
        <w:numPr>
          <w:ilvl w:val="0"/>
          <w:numId w:val="10"/>
        </w:numPr>
        <w:tabs>
          <w:tab w:val="left" w:pos="643"/>
        </w:tabs>
        <w:ind w:left="360" w:firstLine="0"/>
        <w:jc w:val="both"/>
        <w:rPr>
          <w:b/>
          <w:bCs/>
          <w:i/>
          <w:iCs/>
        </w:rPr>
      </w:pPr>
      <w:r w:rsidRPr="00BD1C28">
        <w:rPr>
          <w:b/>
          <w:bCs/>
          <w:i/>
          <w:iCs/>
        </w:rPr>
        <w:t xml:space="preserve"> Острая необходимость ремонта </w:t>
      </w:r>
      <w:r w:rsidR="000027E6" w:rsidRPr="00BD1C28">
        <w:rPr>
          <w:b/>
          <w:bCs/>
          <w:i/>
          <w:iCs/>
        </w:rPr>
        <w:t>гимнастического</w:t>
      </w:r>
      <w:r w:rsidRPr="00BD1C28">
        <w:rPr>
          <w:b/>
          <w:bCs/>
          <w:i/>
          <w:iCs/>
        </w:rPr>
        <w:t xml:space="preserve"> зала</w:t>
      </w:r>
      <w:r w:rsidR="00E70F44" w:rsidRPr="00BD1C28">
        <w:rPr>
          <w:b/>
          <w:bCs/>
          <w:i/>
          <w:iCs/>
        </w:rPr>
        <w:t xml:space="preserve">, </w:t>
      </w:r>
      <w:r w:rsidRPr="00BD1C28">
        <w:rPr>
          <w:b/>
          <w:bCs/>
          <w:i/>
          <w:iCs/>
        </w:rPr>
        <w:t>замена оконных блоков в здании</w:t>
      </w:r>
      <w:r w:rsidR="00C67F40" w:rsidRPr="00BD1C28">
        <w:rPr>
          <w:b/>
          <w:bCs/>
          <w:i/>
          <w:iCs/>
        </w:rPr>
        <w:t xml:space="preserve"> основной </w:t>
      </w:r>
      <w:r w:rsidR="00E40EEF" w:rsidRPr="00BD1C28">
        <w:rPr>
          <w:b/>
          <w:bCs/>
          <w:i/>
          <w:iCs/>
        </w:rPr>
        <w:t>и начальной</w:t>
      </w:r>
      <w:r w:rsidRPr="00BD1C28">
        <w:rPr>
          <w:b/>
          <w:bCs/>
          <w:i/>
          <w:iCs/>
        </w:rPr>
        <w:t xml:space="preserve"> школы.</w:t>
      </w:r>
    </w:p>
    <w:p w:rsidR="00415D3D" w:rsidRPr="00BD1C28" w:rsidRDefault="00415D3D" w:rsidP="007B7B49">
      <w:pPr>
        <w:pStyle w:val="af2"/>
        <w:numPr>
          <w:ilvl w:val="0"/>
          <w:numId w:val="10"/>
        </w:numPr>
        <w:tabs>
          <w:tab w:val="left" w:pos="643"/>
        </w:tabs>
        <w:ind w:left="360" w:firstLine="0"/>
        <w:jc w:val="both"/>
        <w:rPr>
          <w:b/>
          <w:bCs/>
          <w:i/>
          <w:iCs/>
        </w:rPr>
      </w:pPr>
      <w:r w:rsidRPr="00BD1C28">
        <w:rPr>
          <w:b/>
          <w:bCs/>
          <w:i/>
          <w:iCs/>
        </w:rPr>
        <w:t xml:space="preserve"> </w:t>
      </w:r>
      <w:r w:rsidR="00516536" w:rsidRPr="00BD1C28">
        <w:rPr>
          <w:b/>
          <w:bCs/>
          <w:i/>
          <w:iCs/>
        </w:rPr>
        <w:t xml:space="preserve">Дооснащение </w:t>
      </w:r>
      <w:r w:rsidR="00166C6A" w:rsidRPr="00BD1C28">
        <w:rPr>
          <w:b/>
          <w:bCs/>
          <w:i/>
          <w:iCs/>
        </w:rPr>
        <w:t xml:space="preserve">учебных </w:t>
      </w:r>
      <w:r w:rsidR="00516536" w:rsidRPr="00BD1C28">
        <w:rPr>
          <w:b/>
          <w:bCs/>
          <w:i/>
          <w:iCs/>
        </w:rPr>
        <w:t>кабинетов</w:t>
      </w:r>
      <w:r w:rsidRPr="00BD1C28">
        <w:rPr>
          <w:b/>
          <w:bCs/>
          <w:i/>
          <w:iCs/>
        </w:rPr>
        <w:t xml:space="preserve"> в соответствии с требовани</w:t>
      </w:r>
      <w:r w:rsidR="00166C6A" w:rsidRPr="00BD1C28">
        <w:rPr>
          <w:b/>
          <w:bCs/>
          <w:i/>
          <w:iCs/>
        </w:rPr>
        <w:t>я</w:t>
      </w:r>
      <w:r w:rsidRPr="00BD1C28">
        <w:rPr>
          <w:b/>
          <w:bCs/>
          <w:i/>
          <w:iCs/>
        </w:rPr>
        <w:t>м</w:t>
      </w:r>
      <w:r w:rsidR="00166C6A" w:rsidRPr="00BD1C28">
        <w:rPr>
          <w:b/>
          <w:bCs/>
          <w:i/>
          <w:iCs/>
        </w:rPr>
        <w:t>и</w:t>
      </w:r>
      <w:r w:rsidRPr="00BD1C28">
        <w:rPr>
          <w:b/>
          <w:bCs/>
          <w:i/>
          <w:iCs/>
        </w:rPr>
        <w:t>.</w:t>
      </w:r>
    </w:p>
    <w:p w:rsidR="00415D3D" w:rsidRPr="00BD1C28" w:rsidRDefault="00415D3D" w:rsidP="007B7B49">
      <w:pPr>
        <w:pStyle w:val="af2"/>
        <w:numPr>
          <w:ilvl w:val="0"/>
          <w:numId w:val="10"/>
        </w:numPr>
        <w:tabs>
          <w:tab w:val="left" w:pos="643"/>
        </w:tabs>
        <w:ind w:left="360" w:firstLine="0"/>
        <w:jc w:val="both"/>
      </w:pPr>
      <w:r w:rsidRPr="00BD1C28">
        <w:rPr>
          <w:b/>
          <w:bCs/>
          <w:i/>
          <w:iCs/>
        </w:rPr>
        <w:t xml:space="preserve">Создание </w:t>
      </w:r>
      <w:r w:rsidR="000027E6" w:rsidRPr="00BD1C28">
        <w:rPr>
          <w:b/>
          <w:bCs/>
          <w:i/>
          <w:iCs/>
        </w:rPr>
        <w:t>медиотеки и электронной библиотек (дальнейшее развитие)</w:t>
      </w:r>
      <w:r w:rsidRPr="00BD1C28">
        <w:rPr>
          <w:b/>
          <w:bCs/>
          <w:i/>
          <w:iCs/>
        </w:rPr>
        <w:t>.</w:t>
      </w:r>
    </w:p>
    <w:p w:rsidR="006D0B28" w:rsidRPr="00BD1C28" w:rsidRDefault="006D0B28" w:rsidP="00E9695E">
      <w:pPr>
        <w:spacing w:before="79" w:after="99"/>
        <w:jc w:val="both"/>
        <w:rPr>
          <w:b/>
          <w:bCs/>
          <w:i/>
          <w:color w:val="333300"/>
        </w:rPr>
      </w:pPr>
    </w:p>
    <w:p w:rsidR="006D0B28" w:rsidRPr="00BD1C28" w:rsidRDefault="006D0B28" w:rsidP="00E9695E">
      <w:pPr>
        <w:spacing w:before="79" w:after="99"/>
        <w:jc w:val="both"/>
        <w:rPr>
          <w:b/>
          <w:bCs/>
          <w:i/>
          <w:color w:val="333300"/>
        </w:rPr>
      </w:pPr>
    </w:p>
    <w:p w:rsidR="000107F5" w:rsidRPr="00BD1C28" w:rsidRDefault="000107F5" w:rsidP="000107F5">
      <w:pPr>
        <w:spacing w:before="79" w:after="99"/>
        <w:jc w:val="center"/>
        <w:rPr>
          <w:b/>
          <w:bCs/>
          <w:i/>
          <w:color w:val="333300"/>
        </w:rPr>
      </w:pPr>
    </w:p>
    <w:p w:rsidR="00415D3D" w:rsidRPr="00BD1C28" w:rsidRDefault="00415D3D" w:rsidP="00E9695E">
      <w:pPr>
        <w:spacing w:before="79" w:after="99"/>
        <w:jc w:val="both"/>
        <w:rPr>
          <w:rStyle w:val="a7"/>
          <w:color w:val="000000"/>
        </w:rPr>
      </w:pPr>
      <w:r w:rsidRPr="00BD1C28">
        <w:rPr>
          <w:b/>
          <w:bCs/>
          <w:i/>
          <w:color w:val="333300"/>
        </w:rPr>
        <w:t>2.   ПРОЕКТНАЯ ЧАСТЬ</w:t>
      </w:r>
    </w:p>
    <w:p w:rsidR="00415D3D" w:rsidRPr="00BD1C28" w:rsidRDefault="00415D3D" w:rsidP="00E9695E">
      <w:pPr>
        <w:spacing w:before="79" w:after="99"/>
        <w:jc w:val="both"/>
        <w:rPr>
          <w:b/>
        </w:rPr>
      </w:pPr>
      <w:r w:rsidRPr="00BD1C28">
        <w:rPr>
          <w:rStyle w:val="a7"/>
          <w:color w:val="000000"/>
        </w:rPr>
        <w:t>2.1.Основные направления ближайшего развития образовательного учреждения</w:t>
      </w:r>
    </w:p>
    <w:p w:rsidR="00415D3D" w:rsidRPr="00BD1C28" w:rsidRDefault="00415D3D" w:rsidP="00E9695E">
      <w:pPr>
        <w:jc w:val="both"/>
      </w:pPr>
      <w:r w:rsidRPr="00BD1C28">
        <w:rPr>
          <w:b/>
        </w:rPr>
        <w:t>2.1.1. Ожидаемые изменения (улучшения):</w:t>
      </w:r>
    </w:p>
    <w:p w:rsidR="00415D3D" w:rsidRPr="00BD1C28" w:rsidRDefault="00415D3D" w:rsidP="00E9695E">
      <w:pPr>
        <w:jc w:val="both"/>
      </w:pPr>
    </w:p>
    <w:p w:rsidR="00415D3D" w:rsidRPr="00BD1C28" w:rsidRDefault="00415D3D" w:rsidP="00F1283F">
      <w:pPr>
        <w:ind w:left="900"/>
        <w:jc w:val="both"/>
      </w:pPr>
      <w:r w:rsidRPr="00BD1C28">
        <w:rPr>
          <w:b/>
        </w:rPr>
        <w:t>В сфере обучения и воспитания</w:t>
      </w:r>
    </w:p>
    <w:p w:rsidR="00CF2522" w:rsidRPr="00BD1C28" w:rsidRDefault="001F0251" w:rsidP="007B7B49">
      <w:pPr>
        <w:numPr>
          <w:ilvl w:val="0"/>
          <w:numId w:val="13"/>
        </w:numPr>
        <w:jc w:val="both"/>
      </w:pPr>
      <w:r w:rsidRPr="00BD1C28">
        <w:t>реализация</w:t>
      </w:r>
      <w:r w:rsidR="00CF2522" w:rsidRPr="00BD1C28">
        <w:t xml:space="preserve"> </w:t>
      </w:r>
      <w:r w:rsidR="004D0CB5" w:rsidRPr="00BD1C28">
        <w:t xml:space="preserve">ФГОС ООО </w:t>
      </w:r>
      <w:r w:rsidR="00CF2522" w:rsidRPr="00BD1C28">
        <w:t xml:space="preserve">на </w:t>
      </w:r>
      <w:r w:rsidR="004D0CB5" w:rsidRPr="00BD1C28">
        <w:t xml:space="preserve">ступени </w:t>
      </w:r>
      <w:r w:rsidR="0044333A" w:rsidRPr="00BD1C28">
        <w:t>ООО, внедрение</w:t>
      </w:r>
      <w:r w:rsidR="004D0CB5" w:rsidRPr="00BD1C28">
        <w:t xml:space="preserve"> ФГОС на ступени СОО</w:t>
      </w:r>
      <w:r w:rsidR="00166C6A" w:rsidRPr="00BD1C28">
        <w:t xml:space="preserve"> (10 класс).</w:t>
      </w:r>
    </w:p>
    <w:p w:rsidR="00415D3D" w:rsidRPr="00BD1C28" w:rsidRDefault="00415D3D" w:rsidP="007B7B49">
      <w:pPr>
        <w:numPr>
          <w:ilvl w:val="0"/>
          <w:numId w:val="13"/>
        </w:numPr>
        <w:jc w:val="both"/>
      </w:pPr>
      <w:r w:rsidRPr="00BD1C28">
        <w:t>повышение качества подготовки обучающихся 4,</w:t>
      </w:r>
      <w:r w:rsidR="00E40EEF" w:rsidRPr="00BD1C28">
        <w:t xml:space="preserve"> </w:t>
      </w:r>
      <w:r w:rsidRPr="00BD1C28">
        <w:t xml:space="preserve">9 и 11-х классов </w:t>
      </w:r>
      <w:r w:rsidR="00516536" w:rsidRPr="00BD1C28">
        <w:t>к выполнению</w:t>
      </w:r>
      <w:r w:rsidRPr="00BD1C28">
        <w:t xml:space="preserve"> работ по мониторингу УУД за курс НОО, ГИА и ЕГЭ;</w:t>
      </w:r>
    </w:p>
    <w:p w:rsidR="00415D3D" w:rsidRPr="00BD1C28" w:rsidRDefault="00415D3D" w:rsidP="007B7B49">
      <w:pPr>
        <w:numPr>
          <w:ilvl w:val="0"/>
          <w:numId w:val="13"/>
        </w:numPr>
        <w:jc w:val="both"/>
      </w:pPr>
      <w:r w:rsidRPr="00BD1C28">
        <w:t xml:space="preserve">дальнейшая реализация </w:t>
      </w:r>
      <w:r w:rsidR="001F0251" w:rsidRPr="00BD1C28">
        <w:t>Основной Образовательной Программы на ступенях НОО, ООО и СОО</w:t>
      </w:r>
      <w:r w:rsidRPr="00BD1C28">
        <w:t>:</w:t>
      </w:r>
    </w:p>
    <w:p w:rsidR="008532B8" w:rsidRPr="00BD1C28" w:rsidRDefault="008532B8" w:rsidP="007B7B49">
      <w:pPr>
        <w:numPr>
          <w:ilvl w:val="0"/>
          <w:numId w:val="13"/>
        </w:numPr>
        <w:jc w:val="both"/>
      </w:pPr>
      <w:r w:rsidRPr="00BD1C28">
        <w:t>реализация ООП НОО и ООП ООО</w:t>
      </w:r>
      <w:r w:rsidR="00166C6A" w:rsidRPr="00BD1C28">
        <w:t>, ООП ООО</w:t>
      </w:r>
    </w:p>
    <w:p w:rsidR="00415D3D" w:rsidRPr="00BD1C28" w:rsidRDefault="00415D3D" w:rsidP="007B7B49">
      <w:pPr>
        <w:numPr>
          <w:ilvl w:val="0"/>
          <w:numId w:val="13"/>
        </w:numPr>
        <w:jc w:val="both"/>
      </w:pPr>
      <w:r w:rsidRPr="00BD1C28">
        <w:t>дальнейшее развитие проектно-исследовательской деятельности учащихся на вс</w:t>
      </w:r>
      <w:r w:rsidR="00320253" w:rsidRPr="00BD1C28">
        <w:t>е</w:t>
      </w:r>
      <w:r w:rsidRPr="00BD1C28">
        <w:t>х ступенях школьного образования;</w:t>
      </w:r>
    </w:p>
    <w:p w:rsidR="00415D3D" w:rsidRPr="00BD1C28" w:rsidRDefault="00415D3D" w:rsidP="007B7B49">
      <w:pPr>
        <w:numPr>
          <w:ilvl w:val="0"/>
          <w:numId w:val="13"/>
        </w:numPr>
        <w:jc w:val="both"/>
      </w:pPr>
      <w:r w:rsidRPr="00BD1C28">
        <w:t>повышение результативности участия обучающихся в конкурсах и олимпиадах;</w:t>
      </w:r>
    </w:p>
    <w:p w:rsidR="009C5F33" w:rsidRPr="00BD1C28" w:rsidRDefault="009C5F33" w:rsidP="007B7B49">
      <w:pPr>
        <w:numPr>
          <w:ilvl w:val="0"/>
          <w:numId w:val="13"/>
        </w:numPr>
        <w:jc w:val="both"/>
      </w:pPr>
      <w:r w:rsidRPr="00BD1C28">
        <w:t>внедрение «Рабочей программы воспитания»</w:t>
      </w:r>
    </w:p>
    <w:p w:rsidR="00415D3D" w:rsidRPr="00BD1C28" w:rsidRDefault="00415D3D" w:rsidP="00E9695E">
      <w:pPr>
        <w:ind w:left="360"/>
        <w:jc w:val="both"/>
      </w:pPr>
    </w:p>
    <w:p w:rsidR="00415D3D" w:rsidRPr="00BD1C28" w:rsidRDefault="00415D3D" w:rsidP="00E9695E">
      <w:pPr>
        <w:ind w:left="900"/>
        <w:jc w:val="both"/>
      </w:pPr>
      <w:r w:rsidRPr="00BD1C28">
        <w:rPr>
          <w:b/>
        </w:rPr>
        <w:t>В сфере сохранения здоровья обучающихся</w:t>
      </w:r>
    </w:p>
    <w:p w:rsidR="00415D3D" w:rsidRPr="00BD1C28" w:rsidRDefault="00415D3D" w:rsidP="007B7B49">
      <w:pPr>
        <w:numPr>
          <w:ilvl w:val="0"/>
          <w:numId w:val="8"/>
        </w:numPr>
        <w:jc w:val="both"/>
      </w:pPr>
      <w:r w:rsidRPr="00BD1C28">
        <w:t>проведение мониторинга физического развития обучающихся;</w:t>
      </w:r>
    </w:p>
    <w:p w:rsidR="00415D3D" w:rsidRPr="00BD1C28" w:rsidRDefault="00943A01" w:rsidP="007B7B49">
      <w:pPr>
        <w:numPr>
          <w:ilvl w:val="0"/>
          <w:numId w:val="8"/>
        </w:numPr>
        <w:jc w:val="both"/>
      </w:pPr>
      <w:r w:rsidRPr="00BD1C28">
        <w:t>и</w:t>
      </w:r>
      <w:r w:rsidR="00415D3D" w:rsidRPr="00BD1C28">
        <w:t>спользование здоровьесберегающих технологий обучения;</w:t>
      </w:r>
    </w:p>
    <w:p w:rsidR="00415D3D" w:rsidRPr="00BD1C28" w:rsidRDefault="00415D3D" w:rsidP="007B7B49">
      <w:pPr>
        <w:numPr>
          <w:ilvl w:val="0"/>
          <w:numId w:val="8"/>
        </w:numPr>
        <w:jc w:val="both"/>
      </w:pPr>
      <w:r w:rsidRPr="00BD1C28">
        <w:t>организация отдыха и оздоровление детей в каникулярное время.</w:t>
      </w:r>
    </w:p>
    <w:p w:rsidR="00415D3D" w:rsidRPr="00BD1C28" w:rsidRDefault="00415D3D" w:rsidP="00E9695E">
      <w:pPr>
        <w:jc w:val="both"/>
      </w:pPr>
    </w:p>
    <w:p w:rsidR="00415D3D" w:rsidRPr="00BD1C28" w:rsidRDefault="00415D3D" w:rsidP="00E9695E">
      <w:pPr>
        <w:ind w:left="900"/>
        <w:jc w:val="both"/>
      </w:pPr>
      <w:r w:rsidRPr="00BD1C28">
        <w:rPr>
          <w:b/>
        </w:rPr>
        <w:t>В сфере развития кадрового потенциала</w:t>
      </w:r>
    </w:p>
    <w:p w:rsidR="00415D3D" w:rsidRPr="00BD1C28" w:rsidRDefault="00415D3D" w:rsidP="007B7B49">
      <w:pPr>
        <w:numPr>
          <w:ilvl w:val="1"/>
          <w:numId w:val="8"/>
        </w:numPr>
        <w:tabs>
          <w:tab w:val="left" w:pos="720"/>
        </w:tabs>
        <w:ind w:hanging="1080"/>
        <w:jc w:val="both"/>
      </w:pPr>
      <w:r w:rsidRPr="00BD1C28">
        <w:t>повышение квалификации педагогов</w:t>
      </w:r>
      <w:r w:rsidR="00E70F44" w:rsidRPr="00BD1C28">
        <w:t>, работающих в старшем звене,</w:t>
      </w:r>
      <w:r w:rsidRPr="00BD1C28">
        <w:t xml:space="preserve"> через различные формы в рамках реализации ФГОС нового поколения;</w:t>
      </w:r>
    </w:p>
    <w:p w:rsidR="00415D3D" w:rsidRPr="00BD1C28" w:rsidRDefault="00415D3D" w:rsidP="007B7B49">
      <w:pPr>
        <w:numPr>
          <w:ilvl w:val="1"/>
          <w:numId w:val="8"/>
        </w:numPr>
        <w:tabs>
          <w:tab w:val="left" w:pos="720"/>
        </w:tabs>
        <w:ind w:hanging="1080"/>
        <w:jc w:val="both"/>
      </w:pPr>
      <w:r w:rsidRPr="00BD1C28">
        <w:t>развитие системы наставничества;</w:t>
      </w:r>
    </w:p>
    <w:p w:rsidR="00415D3D" w:rsidRPr="00BD1C28" w:rsidRDefault="00415D3D" w:rsidP="007B7B49">
      <w:pPr>
        <w:numPr>
          <w:ilvl w:val="1"/>
          <w:numId w:val="8"/>
        </w:numPr>
        <w:tabs>
          <w:tab w:val="left" w:pos="720"/>
        </w:tabs>
        <w:ind w:hanging="1080"/>
        <w:jc w:val="both"/>
      </w:pPr>
      <w:r w:rsidRPr="00BD1C28">
        <w:t xml:space="preserve">привлечение педагогов в школу, в том числе </w:t>
      </w:r>
      <w:r w:rsidR="00516536" w:rsidRPr="00BD1C28">
        <w:t>молодых (</w:t>
      </w:r>
      <w:r w:rsidRPr="00BD1C28">
        <w:t>отсутствие вакантных средств);</w:t>
      </w:r>
    </w:p>
    <w:p w:rsidR="00415D3D" w:rsidRPr="00BD1C28" w:rsidRDefault="00415D3D" w:rsidP="007B7B49">
      <w:pPr>
        <w:numPr>
          <w:ilvl w:val="1"/>
          <w:numId w:val="8"/>
        </w:numPr>
        <w:tabs>
          <w:tab w:val="left" w:pos="720"/>
        </w:tabs>
        <w:ind w:hanging="1080"/>
        <w:jc w:val="both"/>
        <w:rPr>
          <w:b/>
        </w:rPr>
      </w:pPr>
      <w:r w:rsidRPr="00BD1C28">
        <w:t>по</w:t>
      </w:r>
      <w:r w:rsidR="00E70F44" w:rsidRPr="00BD1C28">
        <w:t xml:space="preserve">ддержание </w:t>
      </w:r>
      <w:r w:rsidRPr="00BD1C28">
        <w:t>динамик</w:t>
      </w:r>
      <w:r w:rsidR="00E70F44" w:rsidRPr="00BD1C28">
        <w:t>и</w:t>
      </w:r>
      <w:r w:rsidRPr="00BD1C28">
        <w:t xml:space="preserve"> аттестации педагогов на </w:t>
      </w:r>
      <w:r w:rsidRPr="00BD1C28">
        <w:rPr>
          <w:lang w:val="en-US"/>
        </w:rPr>
        <w:t>I</w:t>
      </w:r>
      <w:r w:rsidRPr="00BD1C28">
        <w:t xml:space="preserve"> и высшую квалификационную категории.</w:t>
      </w:r>
    </w:p>
    <w:p w:rsidR="00415D3D" w:rsidRPr="00BD1C28" w:rsidRDefault="00415D3D" w:rsidP="00E9695E">
      <w:pPr>
        <w:ind w:left="900"/>
        <w:jc w:val="both"/>
        <w:rPr>
          <w:b/>
        </w:rPr>
      </w:pPr>
    </w:p>
    <w:p w:rsidR="00415D3D" w:rsidRPr="00BD1C28" w:rsidRDefault="00415D3D" w:rsidP="00E9695E">
      <w:pPr>
        <w:ind w:left="900"/>
        <w:jc w:val="both"/>
      </w:pPr>
      <w:r w:rsidRPr="00BD1C28">
        <w:rPr>
          <w:b/>
        </w:rPr>
        <w:t>В сфере организации жизненного пространства образовательного учреждения</w:t>
      </w:r>
    </w:p>
    <w:p w:rsidR="00415D3D" w:rsidRPr="00BD1C28" w:rsidRDefault="00415D3D" w:rsidP="007B7B49">
      <w:pPr>
        <w:numPr>
          <w:ilvl w:val="0"/>
          <w:numId w:val="19"/>
        </w:numPr>
        <w:jc w:val="both"/>
      </w:pPr>
      <w:r w:rsidRPr="00BD1C28">
        <w:t>Провести ремонт:</w:t>
      </w:r>
    </w:p>
    <w:p w:rsidR="00E40EEF" w:rsidRPr="00BD1C28" w:rsidRDefault="00190603" w:rsidP="007B7B49">
      <w:pPr>
        <w:numPr>
          <w:ilvl w:val="2"/>
          <w:numId w:val="19"/>
        </w:numPr>
        <w:jc w:val="both"/>
      </w:pPr>
      <w:r w:rsidRPr="00BD1C28">
        <w:t>Крыши в здании начальной школы</w:t>
      </w:r>
      <w:r w:rsidR="00415D3D" w:rsidRPr="00BD1C28">
        <w:t>.</w:t>
      </w:r>
    </w:p>
    <w:p w:rsidR="00190603" w:rsidRPr="00BD1C28" w:rsidRDefault="00190603" w:rsidP="007B7B49">
      <w:pPr>
        <w:numPr>
          <w:ilvl w:val="2"/>
          <w:numId w:val="19"/>
        </w:numPr>
        <w:jc w:val="both"/>
      </w:pPr>
      <w:r w:rsidRPr="00BD1C28">
        <w:t>Запасного выхода из библиотеки основного здания школы.</w:t>
      </w:r>
    </w:p>
    <w:p w:rsidR="00FB2B13" w:rsidRPr="00BD1C28" w:rsidRDefault="00FB2B13" w:rsidP="00166C6A">
      <w:pPr>
        <w:ind w:left="2160"/>
        <w:jc w:val="both"/>
      </w:pPr>
    </w:p>
    <w:p w:rsidR="00415D3D" w:rsidRPr="00BD1C28" w:rsidRDefault="00415D3D" w:rsidP="007B7B49">
      <w:pPr>
        <w:numPr>
          <w:ilvl w:val="0"/>
          <w:numId w:val="19"/>
        </w:numPr>
        <w:jc w:val="both"/>
      </w:pPr>
      <w:r w:rsidRPr="00BD1C28">
        <w:t>Оснащение компьютерной техникой:</w:t>
      </w:r>
    </w:p>
    <w:p w:rsidR="00415D3D" w:rsidRPr="00BD1C28" w:rsidRDefault="00415D3D" w:rsidP="007B7B49">
      <w:pPr>
        <w:numPr>
          <w:ilvl w:val="3"/>
          <w:numId w:val="19"/>
        </w:numPr>
        <w:jc w:val="both"/>
      </w:pPr>
      <w:r w:rsidRPr="00BD1C28">
        <w:t>учебных кабинетов</w:t>
      </w:r>
      <w:r w:rsidR="00FB2B13" w:rsidRPr="00BD1C28">
        <w:t xml:space="preserve"> (</w:t>
      </w:r>
      <w:r w:rsidR="00166C6A" w:rsidRPr="00BD1C28">
        <w:t xml:space="preserve">иностранного языка, </w:t>
      </w:r>
      <w:r w:rsidR="00FB2B13" w:rsidRPr="00BD1C28">
        <w:t>начальной школы</w:t>
      </w:r>
      <w:r w:rsidR="00190603" w:rsidRPr="00BD1C28">
        <w:t>, технологии</w:t>
      </w:r>
      <w:r w:rsidR="00FB2B13" w:rsidRPr="00BD1C28">
        <w:t>)</w:t>
      </w:r>
    </w:p>
    <w:p w:rsidR="00415D3D" w:rsidRPr="00BD1C28" w:rsidRDefault="00415D3D" w:rsidP="007B7B49">
      <w:pPr>
        <w:numPr>
          <w:ilvl w:val="0"/>
          <w:numId w:val="19"/>
        </w:numPr>
        <w:jc w:val="both"/>
      </w:pPr>
      <w:r w:rsidRPr="00BD1C28">
        <w:t>обновление</w:t>
      </w:r>
      <w:r w:rsidR="00E40EEF" w:rsidRPr="00BD1C28">
        <w:t xml:space="preserve"> </w:t>
      </w:r>
      <w:r w:rsidRPr="00BD1C28">
        <w:t xml:space="preserve">  и увеличение фонда школьной библиотеки (приобретение учебной литературы для профильных групп и классов). </w:t>
      </w:r>
    </w:p>
    <w:p w:rsidR="00316FA8" w:rsidRPr="00BD1C28" w:rsidRDefault="00316FA8" w:rsidP="007B7B49">
      <w:pPr>
        <w:numPr>
          <w:ilvl w:val="0"/>
          <w:numId w:val="19"/>
        </w:numPr>
        <w:jc w:val="both"/>
      </w:pPr>
      <w:r w:rsidRPr="00BD1C28">
        <w:t>100% выполнени</w:t>
      </w:r>
      <w:r w:rsidR="0080700A" w:rsidRPr="00BD1C28">
        <w:t>е</w:t>
      </w:r>
      <w:r w:rsidRPr="00BD1C28">
        <w:t xml:space="preserve"> предписани</w:t>
      </w:r>
      <w:r w:rsidR="0080700A" w:rsidRPr="00BD1C28">
        <w:t xml:space="preserve">й </w:t>
      </w:r>
      <w:r w:rsidRPr="00BD1C28">
        <w:t>Госпожнадзора и Роспотребнадзора.</w:t>
      </w:r>
    </w:p>
    <w:p w:rsidR="00E70F44" w:rsidRPr="00BD1C28" w:rsidRDefault="00E70F44" w:rsidP="007B7B49">
      <w:pPr>
        <w:numPr>
          <w:ilvl w:val="0"/>
          <w:numId w:val="19"/>
        </w:numPr>
        <w:jc w:val="both"/>
      </w:pPr>
      <w:r w:rsidRPr="00BD1C28">
        <w:t>Приобретение музыкального оборудования для проведения внеклассных мероприятий в здании начальной школы</w:t>
      </w:r>
    </w:p>
    <w:p w:rsidR="00415D3D" w:rsidRPr="00BD1C28" w:rsidRDefault="00415D3D" w:rsidP="00E9695E">
      <w:pPr>
        <w:ind w:left="900"/>
        <w:jc w:val="both"/>
      </w:pPr>
      <w:r w:rsidRPr="00BD1C28">
        <w:rPr>
          <w:b/>
        </w:rPr>
        <w:t>В сфере развития открытости образовательного пространства</w:t>
      </w:r>
    </w:p>
    <w:p w:rsidR="00415D3D" w:rsidRPr="00BD1C28" w:rsidRDefault="00415D3D" w:rsidP="007B7B49">
      <w:pPr>
        <w:numPr>
          <w:ilvl w:val="0"/>
          <w:numId w:val="5"/>
        </w:numPr>
        <w:jc w:val="both"/>
      </w:pPr>
      <w:r w:rsidRPr="00BD1C28">
        <w:t>расширение вида услуг в электронном виде;</w:t>
      </w:r>
    </w:p>
    <w:p w:rsidR="00415D3D" w:rsidRPr="00BD1C28" w:rsidRDefault="00415D3D" w:rsidP="007B7B49">
      <w:pPr>
        <w:numPr>
          <w:ilvl w:val="0"/>
          <w:numId w:val="5"/>
        </w:numPr>
        <w:jc w:val="both"/>
      </w:pPr>
      <w:r w:rsidRPr="00BD1C28">
        <w:t>увеличение количества информации на школьном сайте.</w:t>
      </w:r>
    </w:p>
    <w:p w:rsidR="00415D3D" w:rsidRPr="00BD1C28" w:rsidRDefault="00415D3D" w:rsidP="00E9695E">
      <w:pPr>
        <w:ind w:left="900"/>
        <w:jc w:val="both"/>
      </w:pPr>
      <w:r w:rsidRPr="00BD1C28">
        <w:rPr>
          <w:b/>
        </w:rPr>
        <w:t>В сфере отношений учреждения с внешней средой</w:t>
      </w:r>
    </w:p>
    <w:p w:rsidR="00415D3D" w:rsidRPr="00BD1C28" w:rsidRDefault="00415D3D" w:rsidP="007B7B49">
      <w:pPr>
        <w:numPr>
          <w:ilvl w:val="0"/>
          <w:numId w:val="12"/>
        </w:numPr>
        <w:jc w:val="both"/>
      </w:pPr>
      <w:r w:rsidRPr="00BD1C28">
        <w:t>привлечение спе</w:t>
      </w:r>
      <w:r w:rsidR="006116C7" w:rsidRPr="00BD1C28">
        <w:t>циалистов</w:t>
      </w:r>
      <w:r w:rsidR="00943A01" w:rsidRPr="00BD1C28">
        <w:t xml:space="preserve"> служб города (УДО,</w:t>
      </w:r>
      <w:r w:rsidRPr="00BD1C28">
        <w:t xml:space="preserve"> СПО, Национального Парка «Плещеево озеро», правоохранительных органов, учрежде</w:t>
      </w:r>
      <w:r w:rsidR="000D17E5" w:rsidRPr="00BD1C28">
        <w:t>ний культуры и спорта, в\ч №74400</w:t>
      </w:r>
      <w:r w:rsidRPr="00BD1C28">
        <w:t>) для формирования знаний и навыков гражданского поведения участников образовательного процесса</w:t>
      </w:r>
    </w:p>
    <w:p w:rsidR="006116C7" w:rsidRPr="00BD1C28" w:rsidRDefault="006116C7" w:rsidP="007B7B49">
      <w:pPr>
        <w:numPr>
          <w:ilvl w:val="0"/>
          <w:numId w:val="12"/>
        </w:numPr>
        <w:jc w:val="both"/>
      </w:pPr>
      <w:r w:rsidRPr="00BD1C28">
        <w:t>привлечение новых социальных партнеров</w:t>
      </w:r>
    </w:p>
    <w:p w:rsidR="00415D3D" w:rsidRPr="00BD1C28" w:rsidRDefault="00415D3D" w:rsidP="00E9695E">
      <w:pPr>
        <w:ind w:left="720" w:hanging="360"/>
        <w:jc w:val="both"/>
      </w:pPr>
    </w:p>
    <w:p w:rsidR="00415D3D" w:rsidRPr="00BD1C28" w:rsidRDefault="00415D3D" w:rsidP="00E9695E">
      <w:pPr>
        <w:jc w:val="both"/>
      </w:pPr>
      <w:r w:rsidRPr="00BD1C28">
        <w:rPr>
          <w:b/>
        </w:rPr>
        <w:t>В сфере управления образовательным учреждением</w:t>
      </w:r>
    </w:p>
    <w:p w:rsidR="00415D3D" w:rsidRPr="00BD1C28" w:rsidRDefault="00516536" w:rsidP="00516536">
      <w:r w:rsidRPr="00BD1C28">
        <w:t>1.</w:t>
      </w:r>
      <w:r w:rsidR="00415D3D" w:rsidRPr="00BD1C28">
        <w:t>формирование публичного отчета и знакомство с ним потребителей разных категорий</w:t>
      </w:r>
    </w:p>
    <w:p w:rsidR="00415D3D" w:rsidRPr="00BD1C28" w:rsidRDefault="00516536" w:rsidP="00516536">
      <w:r w:rsidRPr="00BD1C28">
        <w:t>2.</w:t>
      </w:r>
      <w:r w:rsidR="00415D3D" w:rsidRPr="00BD1C28">
        <w:t>проведение мониторинговых исследований школы:</w:t>
      </w:r>
    </w:p>
    <w:p w:rsidR="00415D3D" w:rsidRPr="00BD1C28" w:rsidRDefault="00415D3D" w:rsidP="007B7B49">
      <w:pPr>
        <w:numPr>
          <w:ilvl w:val="0"/>
          <w:numId w:val="24"/>
        </w:numPr>
        <w:ind w:hanging="294"/>
        <w:jc w:val="both"/>
      </w:pPr>
      <w:r w:rsidRPr="00BD1C28">
        <w:t>здоровья детей;</w:t>
      </w:r>
    </w:p>
    <w:p w:rsidR="00415D3D" w:rsidRPr="00BD1C28" w:rsidRDefault="00415D3D" w:rsidP="007B7B49">
      <w:pPr>
        <w:numPr>
          <w:ilvl w:val="0"/>
          <w:numId w:val="24"/>
        </w:numPr>
        <w:ind w:hanging="294"/>
        <w:jc w:val="both"/>
      </w:pPr>
      <w:r w:rsidRPr="00BD1C28">
        <w:t xml:space="preserve">динамики учебных и внеучебных </w:t>
      </w:r>
      <w:r w:rsidR="00320253" w:rsidRPr="00BD1C28">
        <w:t>достижений</w:t>
      </w:r>
      <w:r w:rsidRPr="00BD1C28">
        <w:t xml:space="preserve"> учащихся;</w:t>
      </w:r>
    </w:p>
    <w:p w:rsidR="00415D3D" w:rsidRPr="00BD1C28" w:rsidRDefault="00415D3D" w:rsidP="007B7B49">
      <w:pPr>
        <w:numPr>
          <w:ilvl w:val="0"/>
          <w:numId w:val="24"/>
        </w:numPr>
        <w:ind w:hanging="294"/>
        <w:jc w:val="both"/>
      </w:pPr>
      <w:r w:rsidRPr="00BD1C28">
        <w:t>мотивов учебной деятельности;</w:t>
      </w:r>
    </w:p>
    <w:p w:rsidR="00415D3D" w:rsidRPr="00BD1C28" w:rsidRDefault="00415D3D" w:rsidP="007B7B49">
      <w:pPr>
        <w:numPr>
          <w:ilvl w:val="0"/>
          <w:numId w:val="24"/>
        </w:numPr>
        <w:ind w:hanging="294"/>
        <w:jc w:val="both"/>
      </w:pPr>
      <w:r w:rsidRPr="00BD1C28">
        <w:t>системы отношений в школе;</w:t>
      </w:r>
    </w:p>
    <w:p w:rsidR="00415D3D" w:rsidRPr="00BD1C28" w:rsidRDefault="00415D3D" w:rsidP="007B7B49">
      <w:pPr>
        <w:numPr>
          <w:ilvl w:val="0"/>
          <w:numId w:val="24"/>
        </w:numPr>
        <w:ind w:hanging="294"/>
        <w:jc w:val="both"/>
      </w:pPr>
      <w:r w:rsidRPr="00BD1C28">
        <w:t>ценностных ориентаций;</w:t>
      </w:r>
    </w:p>
    <w:p w:rsidR="00415D3D" w:rsidRPr="00BD1C28" w:rsidRDefault="00415D3D" w:rsidP="007B7B49">
      <w:pPr>
        <w:numPr>
          <w:ilvl w:val="0"/>
          <w:numId w:val="24"/>
        </w:numPr>
        <w:ind w:hanging="294"/>
        <w:jc w:val="both"/>
      </w:pPr>
      <w:r w:rsidRPr="00BD1C28">
        <w:t>реализации прав детей;</w:t>
      </w:r>
    </w:p>
    <w:p w:rsidR="00415D3D" w:rsidRPr="00BD1C28" w:rsidRDefault="00415D3D" w:rsidP="007B7B49">
      <w:pPr>
        <w:numPr>
          <w:ilvl w:val="0"/>
          <w:numId w:val="24"/>
        </w:numPr>
        <w:ind w:hanging="294"/>
        <w:jc w:val="both"/>
      </w:pPr>
      <w:r w:rsidRPr="00BD1C28">
        <w:t>изменений в технологиях обучения;</w:t>
      </w:r>
    </w:p>
    <w:p w:rsidR="0074250E" w:rsidRPr="00BD1C28" w:rsidRDefault="0074250E" w:rsidP="007B7B49">
      <w:pPr>
        <w:numPr>
          <w:ilvl w:val="0"/>
          <w:numId w:val="24"/>
        </w:numPr>
        <w:ind w:hanging="294"/>
        <w:jc w:val="both"/>
      </w:pPr>
      <w:r w:rsidRPr="00BD1C28">
        <w:t>степени удовлетворенности образовательными услугами.</w:t>
      </w:r>
    </w:p>
    <w:p w:rsidR="00415D3D" w:rsidRPr="00BD1C28" w:rsidRDefault="00943A01" w:rsidP="00C35BC9">
      <w:pPr>
        <w:tabs>
          <w:tab w:val="num" w:pos="709"/>
        </w:tabs>
        <w:ind w:hanging="294"/>
        <w:jc w:val="both"/>
      </w:pPr>
      <w:r w:rsidRPr="00BD1C28">
        <w:t>3</w:t>
      </w:r>
      <w:r w:rsidR="00415D3D" w:rsidRPr="00BD1C28">
        <w:t>. совершенствование работы базы данных АСИОУ</w:t>
      </w:r>
    </w:p>
    <w:p w:rsidR="00415D3D" w:rsidRPr="00BD1C28" w:rsidRDefault="00943A01" w:rsidP="00C35BC9">
      <w:pPr>
        <w:tabs>
          <w:tab w:val="num" w:pos="709"/>
        </w:tabs>
        <w:ind w:hanging="294"/>
        <w:jc w:val="both"/>
      </w:pPr>
      <w:r w:rsidRPr="00BD1C28">
        <w:t>4</w:t>
      </w:r>
      <w:r w:rsidR="00415D3D" w:rsidRPr="00BD1C28">
        <w:t>. совершенствование деятельности школь</w:t>
      </w:r>
      <w:r w:rsidRPr="00BD1C28">
        <w:t>ной общественной</w:t>
      </w:r>
      <w:r w:rsidR="00415D3D" w:rsidRPr="00BD1C28">
        <w:t xml:space="preserve"> детской организации «Республика ШКИД», волонтерского движения через участие в социально-значимых проектах и волонтерском движении;</w:t>
      </w:r>
    </w:p>
    <w:p w:rsidR="00415D3D" w:rsidRPr="00BD1C28" w:rsidRDefault="00943A01" w:rsidP="00C35BC9">
      <w:pPr>
        <w:tabs>
          <w:tab w:val="num" w:pos="709"/>
        </w:tabs>
        <w:ind w:hanging="294"/>
        <w:jc w:val="both"/>
      </w:pPr>
      <w:r w:rsidRPr="00BD1C28">
        <w:t>5</w:t>
      </w:r>
      <w:r w:rsidR="00415D3D" w:rsidRPr="00BD1C28">
        <w:t xml:space="preserve">. усиление воспитательного потенциала школы, профилактика асоциального поведения учащихся в подростковой среде. </w:t>
      </w:r>
    </w:p>
    <w:p w:rsidR="0074250E" w:rsidRPr="00BD1C28" w:rsidRDefault="0074250E" w:rsidP="00C35BC9">
      <w:pPr>
        <w:tabs>
          <w:tab w:val="num" w:pos="709"/>
        </w:tabs>
        <w:ind w:hanging="294"/>
        <w:jc w:val="both"/>
        <w:rPr>
          <w:b/>
          <w:bCs/>
          <w:color w:val="333300"/>
        </w:rPr>
      </w:pPr>
      <w:r w:rsidRPr="00BD1C28">
        <w:t>6. Регистрация и участие в мероприятиях и акциях РДШ (Российского движения школьников) школьной детской общественной организации «Республика «ШКИД».</w:t>
      </w:r>
    </w:p>
    <w:p w:rsidR="00415D3D" w:rsidRPr="00BD1C28" w:rsidRDefault="00415D3D" w:rsidP="00E9695E">
      <w:pPr>
        <w:spacing w:before="79" w:after="99"/>
        <w:jc w:val="both"/>
        <w:rPr>
          <w:b/>
          <w:bCs/>
          <w:color w:val="333300"/>
        </w:rPr>
      </w:pPr>
    </w:p>
    <w:p w:rsidR="006D2445" w:rsidRDefault="006D2445">
      <w:pPr>
        <w:suppressAutoHyphens w:val="0"/>
        <w:rPr>
          <w:b/>
          <w:bCs/>
          <w:color w:val="333300"/>
          <w:u w:val="single"/>
        </w:rPr>
      </w:pPr>
      <w:r>
        <w:rPr>
          <w:b/>
          <w:bCs/>
          <w:color w:val="333300"/>
          <w:u w:val="single"/>
        </w:rPr>
        <w:br w:type="page"/>
      </w:r>
    </w:p>
    <w:p w:rsidR="00415D3D" w:rsidRPr="00BD1C28" w:rsidRDefault="001F0251" w:rsidP="00E9695E">
      <w:pPr>
        <w:spacing w:before="79" w:after="99"/>
        <w:jc w:val="both"/>
        <w:rPr>
          <w:spacing w:val="2"/>
          <w:u w:val="single"/>
        </w:rPr>
      </w:pPr>
      <w:bookmarkStart w:id="3" w:name="_GoBack"/>
      <w:bookmarkEnd w:id="3"/>
      <w:r w:rsidRPr="00BD1C28">
        <w:rPr>
          <w:b/>
          <w:bCs/>
          <w:color w:val="333300"/>
          <w:u w:val="single"/>
        </w:rPr>
        <w:t>2.2. Задачи ОУ н</w:t>
      </w:r>
      <w:r w:rsidR="007A4E32" w:rsidRPr="00BD1C28">
        <w:rPr>
          <w:b/>
          <w:bCs/>
          <w:color w:val="333300"/>
          <w:u w:val="single"/>
        </w:rPr>
        <w:t>а 20</w:t>
      </w:r>
      <w:r w:rsidR="00BB098F" w:rsidRPr="00BD1C28">
        <w:rPr>
          <w:b/>
          <w:bCs/>
          <w:color w:val="333300"/>
          <w:u w:val="single"/>
        </w:rPr>
        <w:t>2</w:t>
      </w:r>
      <w:r w:rsidR="000027E6" w:rsidRPr="00BD1C28">
        <w:rPr>
          <w:b/>
          <w:bCs/>
          <w:color w:val="333300"/>
          <w:u w:val="single"/>
        </w:rPr>
        <w:t>1</w:t>
      </w:r>
      <w:r w:rsidR="0074250E" w:rsidRPr="00BD1C28">
        <w:rPr>
          <w:b/>
          <w:bCs/>
          <w:color w:val="333300"/>
          <w:u w:val="single"/>
        </w:rPr>
        <w:t>/20</w:t>
      </w:r>
      <w:r w:rsidR="00BB098F" w:rsidRPr="00BD1C28">
        <w:rPr>
          <w:b/>
          <w:bCs/>
          <w:color w:val="333300"/>
          <w:u w:val="single"/>
        </w:rPr>
        <w:t>2</w:t>
      </w:r>
      <w:r w:rsidR="000027E6" w:rsidRPr="00BD1C28">
        <w:rPr>
          <w:b/>
          <w:bCs/>
          <w:color w:val="333300"/>
          <w:u w:val="single"/>
        </w:rPr>
        <w:t>2</w:t>
      </w:r>
      <w:r w:rsidR="00415D3D" w:rsidRPr="00BD1C28">
        <w:rPr>
          <w:b/>
          <w:bCs/>
          <w:color w:val="333300"/>
          <w:u w:val="single"/>
        </w:rPr>
        <w:t xml:space="preserve"> учебный год</w:t>
      </w:r>
    </w:p>
    <w:p w:rsidR="00415D3D" w:rsidRPr="00BD1C28" w:rsidRDefault="00415D3D" w:rsidP="00E9695E">
      <w:pPr>
        <w:widowControl w:val="0"/>
        <w:autoSpaceDE w:val="0"/>
        <w:jc w:val="both"/>
        <w:rPr>
          <w:spacing w:val="2"/>
          <w:u w:val="single"/>
        </w:rPr>
      </w:pPr>
    </w:p>
    <w:p w:rsidR="00415D3D" w:rsidRPr="00BD1C28" w:rsidRDefault="00FD3115" w:rsidP="007B7B49">
      <w:pPr>
        <w:widowControl w:val="0"/>
        <w:numPr>
          <w:ilvl w:val="0"/>
          <w:numId w:val="3"/>
        </w:numPr>
        <w:autoSpaceDE w:val="0"/>
        <w:jc w:val="both"/>
        <w:rPr>
          <w:spacing w:val="2"/>
        </w:rPr>
      </w:pPr>
      <w:r w:rsidRPr="00BD1C28">
        <w:rPr>
          <w:spacing w:val="2"/>
        </w:rPr>
        <w:t xml:space="preserve">организация работы в условиях </w:t>
      </w:r>
      <w:r w:rsidR="00415D3D" w:rsidRPr="00BD1C28">
        <w:rPr>
          <w:spacing w:val="2"/>
        </w:rPr>
        <w:t xml:space="preserve"> </w:t>
      </w:r>
      <w:r w:rsidR="00AC586D" w:rsidRPr="00BD1C28">
        <w:rPr>
          <w:spacing w:val="2"/>
        </w:rPr>
        <w:t xml:space="preserve"> </w:t>
      </w:r>
      <w:r w:rsidR="005B231A" w:rsidRPr="00BD1C28">
        <w:rPr>
          <w:spacing w:val="2"/>
        </w:rPr>
        <w:t>реализации</w:t>
      </w:r>
      <w:r w:rsidR="00415D3D" w:rsidRPr="00BD1C28">
        <w:rPr>
          <w:spacing w:val="2"/>
        </w:rPr>
        <w:t xml:space="preserve"> ФГОС</w:t>
      </w:r>
      <w:r w:rsidR="00CD69D5" w:rsidRPr="00BD1C28">
        <w:rPr>
          <w:spacing w:val="2"/>
        </w:rPr>
        <w:t xml:space="preserve"> НОО, ООО</w:t>
      </w:r>
      <w:r w:rsidR="00415D3D" w:rsidRPr="00BD1C28">
        <w:rPr>
          <w:spacing w:val="2"/>
        </w:rPr>
        <w:t xml:space="preserve"> </w:t>
      </w:r>
      <w:r w:rsidR="00AC54D7" w:rsidRPr="00BD1C28">
        <w:rPr>
          <w:spacing w:val="2"/>
        </w:rPr>
        <w:t>С</w:t>
      </w:r>
      <w:r w:rsidR="00415D3D" w:rsidRPr="00BD1C28">
        <w:rPr>
          <w:spacing w:val="2"/>
        </w:rPr>
        <w:t>ОО;</w:t>
      </w:r>
    </w:p>
    <w:p w:rsidR="000679EA" w:rsidRPr="00BD1C28" w:rsidRDefault="000679EA" w:rsidP="007B7B49">
      <w:pPr>
        <w:widowControl w:val="0"/>
        <w:numPr>
          <w:ilvl w:val="0"/>
          <w:numId w:val="3"/>
        </w:numPr>
        <w:autoSpaceDE w:val="0"/>
        <w:jc w:val="both"/>
        <w:rPr>
          <w:spacing w:val="2"/>
        </w:rPr>
      </w:pPr>
      <w:r w:rsidRPr="00BD1C28">
        <w:rPr>
          <w:spacing w:val="2"/>
        </w:rPr>
        <w:t xml:space="preserve">создание инструментов по оценке выполнения требований при реализации </w:t>
      </w:r>
      <w:r w:rsidR="00CD69D5" w:rsidRPr="00BD1C28">
        <w:rPr>
          <w:spacing w:val="2"/>
        </w:rPr>
        <w:t xml:space="preserve">ФГОС НОО, </w:t>
      </w:r>
      <w:r w:rsidRPr="00BD1C28">
        <w:rPr>
          <w:spacing w:val="2"/>
        </w:rPr>
        <w:t>ФГОС ООО</w:t>
      </w:r>
      <w:r w:rsidR="005B231A" w:rsidRPr="00BD1C28">
        <w:rPr>
          <w:spacing w:val="2"/>
        </w:rPr>
        <w:t xml:space="preserve"> и ФГОС СОО</w:t>
      </w:r>
      <w:r w:rsidR="00FD3115" w:rsidRPr="00BD1C28">
        <w:rPr>
          <w:spacing w:val="2"/>
        </w:rPr>
        <w:t>;</w:t>
      </w:r>
    </w:p>
    <w:p w:rsidR="00F33A9D" w:rsidRPr="00BD1C28" w:rsidRDefault="00943A01" w:rsidP="007B7B49">
      <w:pPr>
        <w:widowControl w:val="0"/>
        <w:numPr>
          <w:ilvl w:val="0"/>
          <w:numId w:val="3"/>
        </w:numPr>
        <w:autoSpaceDE w:val="0"/>
        <w:jc w:val="both"/>
        <w:rPr>
          <w:spacing w:val="2"/>
        </w:rPr>
      </w:pPr>
      <w:r w:rsidRPr="00BD1C28">
        <w:t>с</w:t>
      </w:r>
      <w:r w:rsidR="00F33A9D" w:rsidRPr="00BD1C28">
        <w:t>овершенствование условий взаимодействия семьи и школы через еди</w:t>
      </w:r>
      <w:r w:rsidR="00FD3115" w:rsidRPr="00BD1C28">
        <w:t>ное информационное пространство;</w:t>
      </w:r>
    </w:p>
    <w:p w:rsidR="00415D3D" w:rsidRPr="00BD1C28" w:rsidRDefault="00A36807" w:rsidP="007B7B49">
      <w:pPr>
        <w:widowControl w:val="0"/>
        <w:numPr>
          <w:ilvl w:val="0"/>
          <w:numId w:val="3"/>
        </w:numPr>
        <w:autoSpaceDE w:val="0"/>
        <w:jc w:val="both"/>
      </w:pPr>
      <w:r w:rsidRPr="00BD1C28">
        <w:rPr>
          <w:spacing w:val="2"/>
        </w:rPr>
        <w:t>обеспечение обучающимся</w:t>
      </w:r>
      <w:r w:rsidR="00415D3D" w:rsidRPr="00BD1C28">
        <w:rPr>
          <w:spacing w:val="2"/>
        </w:rPr>
        <w:t xml:space="preserve"> получения образования на</w:t>
      </w:r>
      <w:r w:rsidR="007C4A7D" w:rsidRPr="00BD1C28">
        <w:rPr>
          <w:spacing w:val="2"/>
        </w:rPr>
        <w:t xml:space="preserve">  </w:t>
      </w:r>
      <w:r w:rsidR="00415D3D" w:rsidRPr="00BD1C28">
        <w:rPr>
          <w:spacing w:val="2"/>
        </w:rPr>
        <w:t xml:space="preserve"> уровне, отвечающем образовательным стандартам на всех ступенях школы;</w:t>
      </w:r>
    </w:p>
    <w:p w:rsidR="00415D3D" w:rsidRPr="00BD1C28" w:rsidRDefault="00415D3D" w:rsidP="007B7B49">
      <w:pPr>
        <w:numPr>
          <w:ilvl w:val="0"/>
          <w:numId w:val="3"/>
        </w:numPr>
        <w:jc w:val="both"/>
      </w:pPr>
      <w:r w:rsidRPr="00BD1C28">
        <w:t xml:space="preserve">организация психолого-педагогических условий, </w:t>
      </w:r>
      <w:r w:rsidRPr="00BD1C28">
        <w:rPr>
          <w:b/>
        </w:rPr>
        <w:t>обеспечивающих</w:t>
      </w:r>
      <w:r w:rsidRPr="00BD1C28">
        <w:t xml:space="preserve"> развитие каждого ученика в соответст</w:t>
      </w:r>
      <w:r w:rsidR="00FD3115" w:rsidRPr="00BD1C28">
        <w:t>вии с возможностями, интересами;</w:t>
      </w:r>
    </w:p>
    <w:p w:rsidR="00415D3D" w:rsidRPr="00BD1C28" w:rsidRDefault="00415D3D" w:rsidP="007B7B49">
      <w:pPr>
        <w:numPr>
          <w:ilvl w:val="0"/>
          <w:numId w:val="3"/>
        </w:numPr>
        <w:tabs>
          <w:tab w:val="clear" w:pos="600"/>
        </w:tabs>
        <w:ind w:left="142" w:hanging="33"/>
        <w:jc w:val="both"/>
      </w:pPr>
      <w:r w:rsidRPr="00BD1C28">
        <w:t>совершенствование профильн</w:t>
      </w:r>
      <w:r w:rsidR="00FD3115" w:rsidRPr="00BD1C28">
        <w:t>ого образования в старшей школе;</w:t>
      </w:r>
    </w:p>
    <w:p w:rsidR="005B231A" w:rsidRPr="00BD1C28" w:rsidRDefault="005B231A" w:rsidP="007B7B49">
      <w:pPr>
        <w:numPr>
          <w:ilvl w:val="0"/>
          <w:numId w:val="3"/>
        </w:numPr>
        <w:jc w:val="both"/>
      </w:pPr>
      <w:r w:rsidRPr="00BD1C28">
        <w:t>повышение качества образования;</w:t>
      </w:r>
    </w:p>
    <w:p w:rsidR="00415D3D" w:rsidRPr="00BD1C28" w:rsidRDefault="00415D3D" w:rsidP="007B7B49">
      <w:pPr>
        <w:numPr>
          <w:ilvl w:val="0"/>
          <w:numId w:val="3"/>
        </w:numPr>
        <w:jc w:val="both"/>
      </w:pPr>
      <w:r w:rsidRPr="00BD1C28">
        <w:t>развитие принципов и форм организации школьного самоуправления как пространства, в котором должны формироваться соц</w:t>
      </w:r>
      <w:r w:rsidR="00FD3115" w:rsidRPr="00BD1C28">
        <w:t>иальные компетентности учащихся;</w:t>
      </w:r>
    </w:p>
    <w:p w:rsidR="001F0251" w:rsidRPr="00BD1C28" w:rsidRDefault="00FD3115" w:rsidP="007B7B49">
      <w:pPr>
        <w:numPr>
          <w:ilvl w:val="0"/>
          <w:numId w:val="3"/>
        </w:numPr>
        <w:jc w:val="both"/>
      </w:pPr>
      <w:r w:rsidRPr="00BD1C28">
        <w:t>обеспечение разработки, обсуждения</w:t>
      </w:r>
      <w:r w:rsidR="00415D3D" w:rsidRPr="00BD1C28">
        <w:t xml:space="preserve"> и апробаци</w:t>
      </w:r>
      <w:r w:rsidRPr="00BD1C28">
        <w:t>и</w:t>
      </w:r>
      <w:r w:rsidR="00415D3D" w:rsidRPr="00BD1C28">
        <w:t xml:space="preserve"> управленческо-методической модели преемственности формирования и развития УУД о</w:t>
      </w:r>
      <w:r w:rsidRPr="00BD1C28">
        <w:t>бучающихся начальной и основной</w:t>
      </w:r>
      <w:r w:rsidR="00166C6A" w:rsidRPr="00BD1C28">
        <w:t xml:space="preserve">, средней </w:t>
      </w:r>
      <w:r w:rsidR="00415D3D" w:rsidRPr="00BD1C28">
        <w:t>ступеней образования в МОУ СШ №1</w:t>
      </w:r>
      <w:r w:rsidRPr="00BD1C28">
        <w:t xml:space="preserve"> (в </w:t>
      </w:r>
      <w:proofErr w:type="spellStart"/>
      <w:r w:rsidRPr="00BD1C28">
        <w:t>перпективе</w:t>
      </w:r>
      <w:proofErr w:type="spellEnd"/>
      <w:r w:rsidRPr="00BD1C28">
        <w:t>);</w:t>
      </w:r>
    </w:p>
    <w:p w:rsidR="0074250E" w:rsidRPr="00BD1C28" w:rsidRDefault="00F33A9D" w:rsidP="007B7B49">
      <w:pPr>
        <w:numPr>
          <w:ilvl w:val="0"/>
          <w:numId w:val="3"/>
        </w:numPr>
        <w:jc w:val="both"/>
      </w:pPr>
      <w:r w:rsidRPr="00BD1C28">
        <w:t>развитие воспитательной системы, создающей условия для формирования ценностных ориентаций у обучающихся, необходимых для             становления здорового человека с активной гражданской позицией.</w:t>
      </w:r>
    </w:p>
    <w:p w:rsidR="009C5F33" w:rsidRPr="00BD1C28" w:rsidRDefault="009C5F33" w:rsidP="007B7B49">
      <w:pPr>
        <w:numPr>
          <w:ilvl w:val="0"/>
          <w:numId w:val="3"/>
        </w:numPr>
        <w:jc w:val="both"/>
      </w:pPr>
      <w:r w:rsidRPr="00BD1C28">
        <w:t>внедрение «Рабочей программы воспитания»</w:t>
      </w:r>
    </w:p>
    <w:p w:rsidR="00F33A9D" w:rsidRPr="00BD1C28" w:rsidRDefault="0074250E" w:rsidP="007B7B49">
      <w:pPr>
        <w:numPr>
          <w:ilvl w:val="0"/>
          <w:numId w:val="3"/>
        </w:numPr>
        <w:jc w:val="both"/>
      </w:pPr>
      <w:r w:rsidRPr="00BD1C28">
        <w:rPr>
          <w:spacing w:val="2"/>
        </w:rPr>
        <w:t>сов</w:t>
      </w:r>
      <w:r w:rsidR="002C46AA" w:rsidRPr="00BD1C28">
        <w:rPr>
          <w:spacing w:val="2"/>
        </w:rPr>
        <w:t>ершенствование системы по оценке</w:t>
      </w:r>
      <w:r w:rsidRPr="00BD1C28">
        <w:rPr>
          <w:spacing w:val="2"/>
        </w:rPr>
        <w:t xml:space="preserve"> </w:t>
      </w:r>
      <w:r w:rsidR="00AC586D" w:rsidRPr="00BD1C28">
        <w:rPr>
          <w:spacing w:val="2"/>
        </w:rPr>
        <w:t xml:space="preserve">метапредметных, </w:t>
      </w:r>
      <w:r w:rsidRPr="00BD1C28">
        <w:rPr>
          <w:spacing w:val="2"/>
        </w:rPr>
        <w:t>личностных результатов, уровня воспитанности, степени социализации обучающихся.</w:t>
      </w:r>
    </w:p>
    <w:p w:rsidR="00F26CDF" w:rsidRPr="00BD1C28" w:rsidRDefault="00F26CDF" w:rsidP="007B7B49">
      <w:pPr>
        <w:pStyle w:val="afc"/>
        <w:numPr>
          <w:ilvl w:val="0"/>
          <w:numId w:val="3"/>
        </w:numPr>
        <w:suppressAutoHyphens w:val="0"/>
        <w:spacing w:before="100" w:beforeAutospacing="1" w:after="100" w:afterAutospacing="1"/>
        <w:rPr>
          <w:lang w:val="ru-RU" w:eastAsia="ru-RU"/>
        </w:rPr>
      </w:pPr>
      <w:r w:rsidRPr="00BD1C28">
        <w:rPr>
          <w:lang w:val="ru-RU" w:eastAsia="ru-RU"/>
        </w:rPr>
        <w:t>повышение уровня профессиональной культуры и педагогического мастерства учителя для сохранения стабильно положительных</w:t>
      </w:r>
    </w:p>
    <w:p w:rsidR="00F26CDF" w:rsidRPr="00BD1C28" w:rsidRDefault="00F26CDF" w:rsidP="00F26CDF">
      <w:pPr>
        <w:pStyle w:val="afc"/>
        <w:suppressAutoHyphens w:val="0"/>
        <w:spacing w:before="100" w:beforeAutospacing="1" w:after="100" w:afterAutospacing="1"/>
        <w:ind w:left="600"/>
        <w:rPr>
          <w:lang w:val="ru-RU" w:eastAsia="ru-RU"/>
        </w:rPr>
      </w:pPr>
      <w:r w:rsidRPr="00BD1C28">
        <w:rPr>
          <w:lang w:val="ru-RU" w:eastAsia="ru-RU"/>
        </w:rPr>
        <w:t>результатов в обучении и воспитании обучающихся</w:t>
      </w:r>
      <w:r w:rsidR="00FD3115" w:rsidRPr="00BD1C28">
        <w:rPr>
          <w:lang w:val="ru-RU" w:eastAsia="ru-RU"/>
        </w:rPr>
        <w:t>;</w:t>
      </w:r>
    </w:p>
    <w:p w:rsidR="001F7893" w:rsidRPr="00BD1C28" w:rsidRDefault="00FD3115" w:rsidP="007B7B49">
      <w:pPr>
        <w:pStyle w:val="afc"/>
        <w:numPr>
          <w:ilvl w:val="0"/>
          <w:numId w:val="3"/>
        </w:numPr>
        <w:autoSpaceDE w:val="0"/>
        <w:autoSpaceDN w:val="0"/>
        <w:adjustRightInd w:val="0"/>
        <w:rPr>
          <w:lang w:val="ru-RU"/>
        </w:rPr>
      </w:pPr>
      <w:r w:rsidRPr="00BD1C28">
        <w:rPr>
          <w:lang w:val="ru-RU"/>
        </w:rPr>
        <w:t>о</w:t>
      </w:r>
      <w:r w:rsidR="001F7893" w:rsidRPr="00BD1C28">
        <w:rPr>
          <w:lang w:val="ru-RU"/>
        </w:rPr>
        <w:t>рганизация проектно-исследовательской де</w:t>
      </w:r>
      <w:r w:rsidRPr="00BD1C28">
        <w:rPr>
          <w:lang w:val="ru-RU"/>
        </w:rPr>
        <w:t>ятельности учащихся и педагогов;</w:t>
      </w:r>
    </w:p>
    <w:p w:rsidR="001F7893" w:rsidRPr="00BD1C28" w:rsidRDefault="00FD3115" w:rsidP="007B7B49">
      <w:pPr>
        <w:pStyle w:val="afc"/>
        <w:numPr>
          <w:ilvl w:val="0"/>
          <w:numId w:val="3"/>
        </w:numPr>
        <w:suppressAutoHyphens w:val="0"/>
        <w:spacing w:before="100" w:beforeAutospacing="1" w:after="100" w:afterAutospacing="1"/>
        <w:rPr>
          <w:lang w:val="ru-RU" w:eastAsia="ru-RU"/>
        </w:rPr>
      </w:pPr>
      <w:r w:rsidRPr="00BD1C28">
        <w:rPr>
          <w:lang w:val="ru-RU"/>
        </w:rPr>
        <w:t>р</w:t>
      </w:r>
      <w:r w:rsidR="001F7893" w:rsidRPr="00BD1C28">
        <w:rPr>
          <w:lang w:val="ru-RU"/>
        </w:rPr>
        <w:t xml:space="preserve">азвитие </w:t>
      </w:r>
      <w:r w:rsidR="00CD69D5" w:rsidRPr="00BD1C28">
        <w:rPr>
          <w:lang w:val="ru-RU"/>
        </w:rPr>
        <w:t>цифрового образования</w:t>
      </w:r>
      <w:r w:rsidRPr="00BD1C28">
        <w:rPr>
          <w:lang w:val="ru-RU"/>
        </w:rPr>
        <w:t>;</w:t>
      </w:r>
    </w:p>
    <w:p w:rsidR="001F7893" w:rsidRPr="00BD1C28" w:rsidRDefault="00FD3115" w:rsidP="00CD69D5">
      <w:pPr>
        <w:pStyle w:val="afc"/>
        <w:numPr>
          <w:ilvl w:val="0"/>
          <w:numId w:val="3"/>
        </w:numPr>
        <w:autoSpaceDE w:val="0"/>
        <w:autoSpaceDN w:val="0"/>
        <w:adjustRightInd w:val="0"/>
        <w:rPr>
          <w:lang w:val="ru-RU"/>
        </w:rPr>
      </w:pPr>
      <w:r w:rsidRPr="00BD1C28">
        <w:rPr>
          <w:lang w:val="ru-RU"/>
        </w:rPr>
        <w:t>и</w:t>
      </w:r>
      <w:r w:rsidR="001F7893" w:rsidRPr="00BD1C28">
        <w:rPr>
          <w:lang w:val="ru-RU"/>
        </w:rPr>
        <w:t>зучение и распространение положительного педагогического опыта творчески</w:t>
      </w:r>
      <w:r w:rsidR="00CD69D5" w:rsidRPr="00BD1C28">
        <w:rPr>
          <w:lang w:val="ru-RU"/>
        </w:rPr>
        <w:t xml:space="preserve"> </w:t>
      </w:r>
      <w:r w:rsidR="001F7893" w:rsidRPr="00BD1C28">
        <w:rPr>
          <w:lang w:val="ru-RU"/>
        </w:rPr>
        <w:t>работающих учителей</w:t>
      </w:r>
      <w:r w:rsidRPr="00BD1C28">
        <w:rPr>
          <w:lang w:val="ru-RU"/>
        </w:rPr>
        <w:t>;</w:t>
      </w:r>
    </w:p>
    <w:p w:rsidR="00AE564C" w:rsidRPr="00BD1C28" w:rsidRDefault="00AE564C" w:rsidP="00AE564C">
      <w:pPr>
        <w:autoSpaceDE w:val="0"/>
        <w:autoSpaceDN w:val="0"/>
        <w:adjustRightInd w:val="0"/>
      </w:pPr>
      <w:r w:rsidRPr="00BD1C28">
        <w:t xml:space="preserve"> 17. развитие системы наставничества;</w:t>
      </w:r>
    </w:p>
    <w:p w:rsidR="001F1C0B" w:rsidRPr="00BD1C28" w:rsidRDefault="00AE564C" w:rsidP="00AE564C">
      <w:pPr>
        <w:suppressAutoHyphens w:val="0"/>
        <w:autoSpaceDE w:val="0"/>
        <w:autoSpaceDN w:val="0"/>
        <w:adjustRightInd w:val="0"/>
        <w:jc w:val="both"/>
      </w:pPr>
      <w:r w:rsidRPr="00BD1C28">
        <w:t xml:space="preserve"> 18. </w:t>
      </w:r>
      <w:r w:rsidR="00FD3115" w:rsidRPr="00BD1C28">
        <w:t>и</w:t>
      </w:r>
      <w:r w:rsidR="001F7893" w:rsidRPr="00BD1C28">
        <w:t>нформационно-методическое обеспечение образовательного процесса и системы</w:t>
      </w:r>
      <w:r w:rsidR="00A36807" w:rsidRPr="00BD1C28">
        <w:t xml:space="preserve"> </w:t>
      </w:r>
      <w:r w:rsidR="001F7893" w:rsidRPr="00BD1C28">
        <w:t>повышения квалификации педагогического коллектива</w:t>
      </w:r>
      <w:r w:rsidR="00FD3115" w:rsidRPr="00BD1C28">
        <w:t>;</w:t>
      </w:r>
      <w:r w:rsidR="001F1C0B" w:rsidRPr="00BD1C28">
        <w:t xml:space="preserve"> </w:t>
      </w:r>
    </w:p>
    <w:p w:rsidR="00C251F7" w:rsidRPr="00BD1C28" w:rsidRDefault="00C251F7" w:rsidP="00AE564C">
      <w:pPr>
        <w:suppressAutoHyphens w:val="0"/>
        <w:autoSpaceDE w:val="0"/>
        <w:autoSpaceDN w:val="0"/>
        <w:adjustRightInd w:val="0"/>
        <w:jc w:val="both"/>
        <w:rPr>
          <w:lang w:eastAsia="ru-RU"/>
        </w:rPr>
      </w:pPr>
      <w:r w:rsidRPr="00BD1C28">
        <w:t>19.формирование читательской</w:t>
      </w:r>
      <w:r w:rsidR="00CD69D5" w:rsidRPr="00BD1C28">
        <w:t>, математической и естественнонаучной</w:t>
      </w:r>
      <w:r w:rsidRPr="00BD1C28">
        <w:t xml:space="preserve"> грамотности;</w:t>
      </w:r>
    </w:p>
    <w:p w:rsidR="001F1C0B" w:rsidRPr="00BD1C28" w:rsidRDefault="00C251F7" w:rsidP="00AE564C">
      <w:pPr>
        <w:suppressAutoHyphens w:val="0"/>
        <w:autoSpaceDE w:val="0"/>
        <w:autoSpaceDN w:val="0"/>
        <w:adjustRightInd w:val="0"/>
        <w:jc w:val="both"/>
        <w:rPr>
          <w:lang w:eastAsia="ru-RU"/>
        </w:rPr>
      </w:pPr>
      <w:r w:rsidRPr="00BD1C28">
        <w:rPr>
          <w:lang w:eastAsia="ru-RU"/>
        </w:rPr>
        <w:t>20</w:t>
      </w:r>
      <w:r w:rsidR="00AE564C" w:rsidRPr="00BD1C28">
        <w:rPr>
          <w:lang w:eastAsia="ru-RU"/>
        </w:rPr>
        <w:t>.</w:t>
      </w:r>
      <w:r w:rsidR="00FD3115" w:rsidRPr="00BD1C28">
        <w:rPr>
          <w:lang w:eastAsia="ru-RU"/>
        </w:rPr>
        <w:t>с</w:t>
      </w:r>
      <w:r w:rsidR="001F1C0B" w:rsidRPr="00BD1C28">
        <w:rPr>
          <w:lang w:eastAsia="ru-RU"/>
        </w:rPr>
        <w:t>овершенствование условий по обеспечению безопасности, антитеррористической защищенности всех кате</w:t>
      </w:r>
      <w:r w:rsidR="00AE564C" w:rsidRPr="00BD1C28">
        <w:rPr>
          <w:lang w:eastAsia="ru-RU"/>
        </w:rPr>
        <w:t>горий сотрудников и обучающихся;</w:t>
      </w:r>
    </w:p>
    <w:p w:rsidR="00AF0DCA" w:rsidRPr="00C251F7" w:rsidRDefault="00C251F7" w:rsidP="00C251F7">
      <w:pPr>
        <w:autoSpaceDE w:val="0"/>
        <w:autoSpaceDN w:val="0"/>
        <w:adjustRightInd w:val="0"/>
        <w:rPr>
          <w:lang w:eastAsia="ru-RU"/>
        </w:rPr>
      </w:pPr>
      <w:r w:rsidRPr="00BD1C28">
        <w:rPr>
          <w:lang w:eastAsia="ru-RU"/>
        </w:rPr>
        <w:t>21.</w:t>
      </w:r>
      <w:r w:rsidR="00FD3115" w:rsidRPr="00BD1C28">
        <w:rPr>
          <w:lang w:eastAsia="ru-RU"/>
        </w:rPr>
        <w:t>о</w:t>
      </w:r>
      <w:r w:rsidR="001F1C0B" w:rsidRPr="00BD1C28">
        <w:rPr>
          <w:lang w:eastAsia="ru-RU"/>
        </w:rPr>
        <w:t>рганизация обучения безопасному поведению, сохранению жизни и здоровья учащихся, педагогического и обслуживающего персонала школы, практической отработки приобретенных знаний.</w:t>
      </w:r>
    </w:p>
    <w:p w:rsidR="00F33A9D" w:rsidRPr="00F33A9D" w:rsidRDefault="00F33A9D" w:rsidP="00F33A9D">
      <w:pPr>
        <w:jc w:val="both"/>
      </w:pPr>
    </w:p>
    <w:p w:rsidR="00415D3D" w:rsidRPr="00E9695E" w:rsidRDefault="00415D3D" w:rsidP="00E9695E">
      <w:pPr>
        <w:jc w:val="both"/>
      </w:pPr>
    </w:p>
    <w:sectPr w:rsidR="00415D3D" w:rsidRPr="00E9695E" w:rsidSect="00BC078A">
      <w:footerReference w:type="default" r:id="rId18"/>
      <w:pgSz w:w="16840" w:h="11964" w:orient="landscape" w:code="9"/>
      <w:pgMar w:top="709" w:right="1140" w:bottom="993" w:left="11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11" w:rsidRDefault="00636411">
      <w:r>
        <w:separator/>
      </w:r>
    </w:p>
  </w:endnote>
  <w:endnote w:type="continuationSeparator" w:id="0">
    <w:p w:rsidR="00636411" w:rsidRDefault="0063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11" w:rsidRDefault="00636411" w:rsidP="006F289E">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36411" w:rsidRDefault="00636411" w:rsidP="006F289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11" w:rsidRDefault="00636411" w:rsidP="00F77623">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D2445">
      <w:rPr>
        <w:rStyle w:val="a3"/>
        <w:noProof/>
      </w:rPr>
      <w:t>53</w:t>
    </w:r>
    <w:r>
      <w:rPr>
        <w:rStyle w:val="a3"/>
      </w:rPr>
      <w:fldChar w:fldCharType="end"/>
    </w:r>
  </w:p>
  <w:p w:rsidR="00636411" w:rsidRDefault="00636411" w:rsidP="00F77623">
    <w:pPr>
      <w:pStyle w:val="ad"/>
      <w:framePr w:wrap="around" w:vAnchor="text" w:hAnchor="margin" w:xAlign="right" w:y="1"/>
      <w:rPr>
        <w:rStyle w:val="a3"/>
      </w:rPr>
    </w:pPr>
  </w:p>
  <w:p w:rsidR="00636411" w:rsidRDefault="00636411" w:rsidP="006F289E">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11" w:rsidRPr="00797BB7" w:rsidRDefault="00636411" w:rsidP="00797BB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11" w:rsidRDefault="00636411">
      <w:r>
        <w:separator/>
      </w:r>
    </w:p>
  </w:footnote>
  <w:footnote w:type="continuationSeparator" w:id="0">
    <w:p w:rsidR="00636411" w:rsidRDefault="006364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11" w:rsidRDefault="00636411" w:rsidP="00142979">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36411" w:rsidRDefault="00636411">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1283"/>
        </w:tabs>
        <w:ind w:left="1283" w:hanging="432"/>
      </w:pPr>
    </w:lvl>
    <w:lvl w:ilvl="1">
      <w:start w:val="1"/>
      <w:numFmt w:val="decimal"/>
      <w:pStyle w:val="2"/>
      <w:lvlText w:val="%1.%2"/>
      <w:lvlJc w:val="left"/>
      <w:pPr>
        <w:tabs>
          <w:tab w:val="num" w:pos="1296"/>
        </w:tabs>
        <w:ind w:left="129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2160"/>
        </w:tabs>
        <w:ind w:left="21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600"/>
        </w:tabs>
        <w:ind w:left="600" w:hanging="525"/>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1428"/>
        </w:tabs>
        <w:ind w:left="1428" w:hanging="360"/>
      </w:pPr>
      <w:rPr>
        <w:rFonts w:ascii="Symbol" w:hAnsi="Symbol" w:cs="Times New Roman"/>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429"/>
        </w:tabs>
        <w:ind w:left="1429" w:hanging="360"/>
      </w:pPr>
      <w:rPr>
        <w:rFonts w:ascii="Symbol" w:hAnsi="Symbol" w:cs="Symbol"/>
      </w:rPr>
    </w:lvl>
  </w:abstractNum>
  <w:abstractNum w:abstractNumId="15" w15:restartNumberingAfterBreak="0">
    <w:nsid w:val="00000010"/>
    <w:multiLevelType w:val="multilevel"/>
    <w:tmpl w:val="00000010"/>
    <w:name w:val="WW8Num16"/>
    <w:lvl w:ilvl="0">
      <w:start w:val="1"/>
      <w:numFmt w:val="decimal"/>
      <w:lvlText w:val="%1"/>
      <w:lvlJc w:val="left"/>
      <w:pPr>
        <w:tabs>
          <w:tab w:val="num" w:pos="495"/>
        </w:tabs>
        <w:ind w:left="495" w:hanging="495"/>
      </w:pPr>
    </w:lvl>
    <w:lvl w:ilvl="1">
      <w:start w:val="4"/>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000011"/>
    <w:multiLevelType w:val="multilevel"/>
    <w:tmpl w:val="A31880DA"/>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Times New Roman"/>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Times New Roman" w:hAnsi="Times New Roman"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1260"/>
        </w:tabs>
        <w:ind w:left="126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Wingdings"/>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24"/>
    <w:lvl w:ilvl="0">
      <w:start w:val="1"/>
      <w:numFmt w:val="bullet"/>
      <w:lvlText w:val=""/>
      <w:lvlJc w:val="left"/>
      <w:pPr>
        <w:tabs>
          <w:tab w:val="num" w:pos="786"/>
        </w:tabs>
        <w:ind w:left="786" w:hanging="360"/>
      </w:pPr>
      <w:rPr>
        <w:rFonts w:ascii="Wingdings" w:hAnsi="Wingdings" w:cs="Symbol"/>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ascii="Times New Roman" w:hAnsi="Times New Roman" w:cs="Times New Roman"/>
      </w:rPr>
    </w:lvl>
  </w:abstractNum>
  <w:abstractNum w:abstractNumId="25"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Times New Roman" w:hAnsi="Times New Roman" w:cs="Times New Roman"/>
      </w:rPr>
    </w:lvl>
  </w:abstractNum>
  <w:abstractNum w:abstractNumId="26"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Times New Roman" w:hAnsi="Times New Roman"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Wingdings"/>
      </w:rPr>
    </w:lvl>
  </w:abstractNum>
  <w:abstractNum w:abstractNumId="28" w15:restartNumberingAfterBreak="0">
    <w:nsid w:val="0000001D"/>
    <w:multiLevelType w:val="singleLevel"/>
    <w:tmpl w:val="0000001D"/>
    <w:name w:val="WW8Num29"/>
    <w:lvl w:ilvl="0">
      <w:start w:val="1"/>
      <w:numFmt w:val="bullet"/>
      <w:lvlText w:val=""/>
      <w:lvlJc w:val="left"/>
      <w:pPr>
        <w:tabs>
          <w:tab w:val="num" w:pos="1495"/>
        </w:tabs>
        <w:ind w:left="1495" w:hanging="360"/>
      </w:pPr>
      <w:rPr>
        <w:rFonts w:ascii="Wingdings" w:hAnsi="Wingdings" w:cs="Wingdings"/>
      </w:rPr>
    </w:lvl>
  </w:abstractNum>
  <w:abstractNum w:abstractNumId="29"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b w:val="0"/>
      </w:rPr>
    </w:lvl>
  </w:abstractNum>
  <w:abstractNum w:abstractNumId="31" w15:restartNumberingAfterBreak="0">
    <w:nsid w:val="00000020"/>
    <w:multiLevelType w:val="singleLevel"/>
    <w:tmpl w:val="00000020"/>
    <w:name w:val="WW8Num32"/>
    <w:lvl w:ilvl="0">
      <w:start w:val="1"/>
      <w:numFmt w:val="decimal"/>
      <w:lvlText w:val="%1."/>
      <w:lvlJc w:val="left"/>
      <w:pPr>
        <w:tabs>
          <w:tab w:val="num" w:pos="644"/>
        </w:tabs>
        <w:ind w:left="644" w:hanging="360"/>
      </w:pPr>
      <w:rPr>
        <w:b w:val="0"/>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lvl>
  </w:abstractNum>
  <w:abstractNum w:abstractNumId="33" w15:restartNumberingAfterBreak="0">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Wingdings" w:hAnsi="Wingdings" w:cs="Times New Roman"/>
      </w:rPr>
    </w:lvl>
  </w:abstractNum>
  <w:abstractNum w:abstractNumId="35" w15:restartNumberingAfterBreak="0">
    <w:nsid w:val="00000024"/>
    <w:multiLevelType w:val="singleLevel"/>
    <w:tmpl w:val="00000024"/>
    <w:name w:val="WW8Num36"/>
    <w:lvl w:ilvl="0">
      <w:start w:val="1"/>
      <w:numFmt w:val="bullet"/>
      <w:lvlText w:val="•"/>
      <w:lvlJc w:val="left"/>
      <w:pPr>
        <w:tabs>
          <w:tab w:val="num" w:pos="1180"/>
        </w:tabs>
        <w:ind w:left="1180" w:hanging="360"/>
      </w:pPr>
      <w:rPr>
        <w:rFonts w:ascii="Times New Roman" w:hAnsi="Times New Roman" w:cs="Symbol"/>
      </w:rPr>
    </w:lvl>
  </w:abstractNum>
  <w:abstractNum w:abstractNumId="36" w15:restartNumberingAfterBreak="0">
    <w:nsid w:val="00000025"/>
    <w:multiLevelType w:val="singleLevel"/>
    <w:tmpl w:val="00000025"/>
    <w:name w:val="WW8Num37"/>
    <w:lvl w:ilvl="0">
      <w:start w:val="1"/>
      <w:numFmt w:val="bullet"/>
      <w:lvlText w:val=""/>
      <w:lvlJc w:val="left"/>
      <w:pPr>
        <w:tabs>
          <w:tab w:val="num" w:pos="1080"/>
        </w:tabs>
        <w:ind w:left="1080" w:hanging="360"/>
      </w:pPr>
      <w:rPr>
        <w:rFonts w:ascii="Symbol" w:hAnsi="Symbol" w:cs="Times New Roman"/>
      </w:rPr>
    </w:lvl>
  </w:abstractNum>
  <w:abstractNum w:abstractNumId="37" w15:restartNumberingAfterBreak="0">
    <w:nsid w:val="00000026"/>
    <w:multiLevelType w:val="singleLevel"/>
    <w:tmpl w:val="00000026"/>
    <w:name w:val="WW8Num38"/>
    <w:lvl w:ilvl="0">
      <w:numFmt w:val="bullet"/>
      <w:lvlText w:val=""/>
      <w:lvlJc w:val="left"/>
      <w:pPr>
        <w:tabs>
          <w:tab w:val="num" w:pos="720"/>
        </w:tabs>
        <w:ind w:left="720" w:hanging="360"/>
      </w:pPr>
      <w:rPr>
        <w:rFonts w:ascii="Symbol" w:hAnsi="Symbol"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Wingdings" w:hAnsi="Wingdings" w:cs="Wingdings"/>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Times New Roman" w:hAnsi="Times New Roman" w:cs="Times New Roman"/>
      </w:rPr>
    </w:lvl>
  </w:abstractNum>
  <w:abstractNum w:abstractNumId="40" w15:restartNumberingAfterBreak="0">
    <w:nsid w:val="00000029"/>
    <w:multiLevelType w:val="singleLevel"/>
    <w:tmpl w:val="00000029"/>
    <w:name w:val="WW8Num41"/>
    <w:lvl w:ilvl="0">
      <w:start w:val="1"/>
      <w:numFmt w:val="bullet"/>
      <w:lvlText w:val=""/>
      <w:lvlJc w:val="left"/>
      <w:pPr>
        <w:tabs>
          <w:tab w:val="num" w:pos="0"/>
        </w:tabs>
        <w:ind w:left="0" w:firstLine="0"/>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80"/>
        </w:tabs>
        <w:ind w:left="780" w:hanging="360"/>
      </w:pPr>
      <w:rPr>
        <w:rFonts w:ascii="Symbol" w:hAnsi="Symbol" w:cs="Symbol"/>
      </w:rPr>
    </w:lvl>
  </w:abstractNum>
  <w:abstractNum w:abstractNumId="44" w15:restartNumberingAfterBreak="0">
    <w:nsid w:val="0000002D"/>
    <w:multiLevelType w:val="multilevel"/>
    <w:tmpl w:val="11C299D4"/>
    <w:name w:val="WW8Num45"/>
    <w:lvl w:ilvl="0">
      <w:start w:val="1"/>
      <w:numFmt w:val="decimal"/>
      <w:lvlText w:val="%1."/>
      <w:lvlJc w:val="left"/>
      <w:pPr>
        <w:tabs>
          <w:tab w:val="num" w:pos="705"/>
        </w:tabs>
        <w:ind w:left="705" w:hanging="705"/>
      </w:pPr>
    </w:lvl>
    <w:lvl w:ilvl="1">
      <w:start w:val="1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15:restartNumberingAfterBreak="0">
    <w:nsid w:val="0000002E"/>
    <w:multiLevelType w:val="singleLevel"/>
    <w:tmpl w:val="0000002E"/>
    <w:name w:val="WW8Num46"/>
    <w:lvl w:ilvl="0">
      <w:start w:val="1"/>
      <w:numFmt w:val="bullet"/>
      <w:lvlText w:val=""/>
      <w:lvlJc w:val="left"/>
      <w:pPr>
        <w:tabs>
          <w:tab w:val="num" w:pos="820"/>
        </w:tabs>
        <w:ind w:left="820" w:hanging="360"/>
      </w:pPr>
      <w:rPr>
        <w:rFonts w:ascii="Symbol" w:hAnsi="Symbol" w:cs="Symbol"/>
      </w:r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Wingdings" w:hAnsi="Wingdings" w:cs="Wingdings"/>
      </w:rPr>
    </w:lvl>
    <w:lvl w:ilvl="2">
      <w:start w:val="1"/>
      <w:numFmt w:val="bullet"/>
      <w:lvlText w:val=""/>
      <w:lvlJc w:val="left"/>
      <w:pPr>
        <w:tabs>
          <w:tab w:val="num" w:pos="2160"/>
        </w:tabs>
        <w:ind w:left="2160" w:hanging="360"/>
      </w:pPr>
      <w:rPr>
        <w:rFonts w:ascii="Symbol" w:hAnsi="Symbol" w:cs="Symbol"/>
        <w:b/>
        <w:color w:val="auto"/>
      </w:rPr>
    </w:lvl>
    <w:lvl w:ilvl="3">
      <w:start w:val="1"/>
      <w:numFmt w:val="bullet"/>
      <w:lvlText w:val=""/>
      <w:lvlJc w:val="left"/>
      <w:pPr>
        <w:tabs>
          <w:tab w:val="num" w:pos="2700"/>
        </w:tabs>
        <w:ind w:left="2700" w:hanging="360"/>
      </w:pPr>
      <w:rPr>
        <w:rFonts w:ascii="Symbol" w:hAnsi="Symbol" w:cs="Symbol"/>
      </w:rPr>
    </w:lvl>
    <w:lvl w:ilvl="4">
      <w:start w:val="1"/>
      <w:numFmt w:val="decimal"/>
      <w:lvlText w:val="%5."/>
      <w:lvlJc w:val="left"/>
      <w:pPr>
        <w:tabs>
          <w:tab w:val="num" w:pos="3420"/>
        </w:tabs>
        <w:ind w:left="3420" w:hanging="360"/>
      </w:pPr>
      <w:rPr>
        <w:b w:val="0"/>
      </w:r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7" w15:restartNumberingAfterBreak="0">
    <w:nsid w:val="00000030"/>
    <w:multiLevelType w:val="singleLevel"/>
    <w:tmpl w:val="00000030"/>
    <w:name w:val="WW8Num48"/>
    <w:lvl w:ilvl="0">
      <w:start w:val="1"/>
      <w:numFmt w:val="bullet"/>
      <w:lvlText w:val=""/>
      <w:lvlJc w:val="left"/>
      <w:pPr>
        <w:tabs>
          <w:tab w:val="num" w:pos="540"/>
        </w:tabs>
        <w:ind w:left="540" w:hanging="360"/>
      </w:pPr>
      <w:rPr>
        <w:rFonts w:ascii="Wingdings" w:hAnsi="Wingdings" w:cs="Wingdings"/>
      </w:rPr>
    </w:lvl>
  </w:abstractNum>
  <w:abstractNum w:abstractNumId="48" w15:restartNumberingAfterBreak="0">
    <w:nsid w:val="00000031"/>
    <w:multiLevelType w:val="singleLevel"/>
    <w:tmpl w:val="00000031"/>
    <w:name w:val="WW8Num49"/>
    <w:lvl w:ilvl="0">
      <w:numFmt w:val="bullet"/>
      <w:lvlText w:val=""/>
      <w:lvlJc w:val="left"/>
      <w:pPr>
        <w:tabs>
          <w:tab w:val="num" w:pos="0"/>
        </w:tabs>
        <w:ind w:left="0" w:hanging="360"/>
      </w:pPr>
      <w:rPr>
        <w:rFonts w:ascii="Symbol" w:hAnsi="Symbol" w:cs="Times New Roman"/>
      </w:rPr>
    </w:lvl>
  </w:abstractNum>
  <w:abstractNum w:abstractNumId="49" w15:restartNumberingAfterBreak="0">
    <w:nsid w:val="00000032"/>
    <w:multiLevelType w:val="singleLevel"/>
    <w:tmpl w:val="00000032"/>
    <w:name w:val="WW8Num50"/>
    <w:lvl w:ilvl="0">
      <w:start w:val="1"/>
      <w:numFmt w:val="bullet"/>
      <w:lvlText w:val=""/>
      <w:lvlJc w:val="left"/>
      <w:pPr>
        <w:tabs>
          <w:tab w:val="num" w:pos="900"/>
        </w:tabs>
        <w:ind w:left="900" w:hanging="360"/>
      </w:pPr>
      <w:rPr>
        <w:rFonts w:ascii="Symbol" w:hAnsi="Symbol" w:cs="Symbol"/>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rPr>
    </w:lvl>
  </w:abstractNum>
  <w:abstractNum w:abstractNumId="52" w15:restartNumberingAfterBreak="0">
    <w:nsid w:val="00000035"/>
    <w:multiLevelType w:val="singleLevel"/>
    <w:tmpl w:val="00000035"/>
    <w:name w:val="WW8Num53"/>
    <w:lvl w:ilvl="0">
      <w:start w:val="1"/>
      <w:numFmt w:val="bullet"/>
      <w:lvlText w:val=""/>
      <w:lvlJc w:val="left"/>
      <w:pPr>
        <w:tabs>
          <w:tab w:val="num" w:pos="340"/>
        </w:tabs>
        <w:ind w:left="227" w:hanging="227"/>
      </w:pPr>
      <w:rPr>
        <w:rFonts w:ascii="Symbol" w:hAnsi="Symbol" w:cs="Symbol"/>
      </w:rPr>
    </w:lvl>
  </w:abstractNum>
  <w:abstractNum w:abstractNumId="53" w15:restartNumberingAfterBreak="0">
    <w:nsid w:val="00000036"/>
    <w:multiLevelType w:val="multilevel"/>
    <w:tmpl w:val="00000036"/>
    <w:name w:val="WW8Num5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376694D"/>
    <w:multiLevelType w:val="hybridMultilevel"/>
    <w:tmpl w:val="9FD0A0B6"/>
    <w:lvl w:ilvl="0" w:tplc="EE6E9DCC">
      <w:start w:val="1"/>
      <w:numFmt w:val="decimal"/>
      <w:lvlText w:val="%1."/>
      <w:lvlJc w:val="left"/>
      <w:pPr>
        <w:tabs>
          <w:tab w:val="num" w:pos="720"/>
        </w:tabs>
        <w:ind w:left="720" w:hanging="360"/>
      </w:pPr>
      <w:rPr>
        <w:rFonts w:hint="default"/>
      </w:rPr>
    </w:lvl>
    <w:lvl w:ilvl="1" w:tplc="495007B2">
      <w:numFmt w:val="none"/>
      <w:lvlText w:val=""/>
      <w:lvlJc w:val="left"/>
      <w:pPr>
        <w:tabs>
          <w:tab w:val="num" w:pos="360"/>
        </w:tabs>
      </w:pPr>
    </w:lvl>
    <w:lvl w:ilvl="2" w:tplc="75420950">
      <w:numFmt w:val="none"/>
      <w:lvlText w:val=""/>
      <w:lvlJc w:val="left"/>
      <w:pPr>
        <w:tabs>
          <w:tab w:val="num" w:pos="360"/>
        </w:tabs>
      </w:pPr>
    </w:lvl>
    <w:lvl w:ilvl="3" w:tplc="AA4CAD7E">
      <w:numFmt w:val="none"/>
      <w:lvlText w:val=""/>
      <w:lvlJc w:val="left"/>
      <w:pPr>
        <w:tabs>
          <w:tab w:val="num" w:pos="360"/>
        </w:tabs>
      </w:pPr>
    </w:lvl>
    <w:lvl w:ilvl="4" w:tplc="68A2AA96">
      <w:numFmt w:val="none"/>
      <w:lvlText w:val=""/>
      <w:lvlJc w:val="left"/>
      <w:pPr>
        <w:tabs>
          <w:tab w:val="num" w:pos="360"/>
        </w:tabs>
      </w:pPr>
    </w:lvl>
    <w:lvl w:ilvl="5" w:tplc="AF865BE8">
      <w:numFmt w:val="none"/>
      <w:lvlText w:val=""/>
      <w:lvlJc w:val="left"/>
      <w:pPr>
        <w:tabs>
          <w:tab w:val="num" w:pos="360"/>
        </w:tabs>
      </w:pPr>
    </w:lvl>
    <w:lvl w:ilvl="6" w:tplc="4202A2D8">
      <w:numFmt w:val="none"/>
      <w:lvlText w:val=""/>
      <w:lvlJc w:val="left"/>
      <w:pPr>
        <w:tabs>
          <w:tab w:val="num" w:pos="360"/>
        </w:tabs>
      </w:pPr>
    </w:lvl>
    <w:lvl w:ilvl="7" w:tplc="E124DBEA">
      <w:numFmt w:val="none"/>
      <w:lvlText w:val=""/>
      <w:lvlJc w:val="left"/>
      <w:pPr>
        <w:tabs>
          <w:tab w:val="num" w:pos="360"/>
        </w:tabs>
      </w:pPr>
    </w:lvl>
    <w:lvl w:ilvl="8" w:tplc="43AA305A">
      <w:numFmt w:val="none"/>
      <w:lvlText w:val=""/>
      <w:lvlJc w:val="left"/>
      <w:pPr>
        <w:tabs>
          <w:tab w:val="num" w:pos="360"/>
        </w:tabs>
      </w:pPr>
    </w:lvl>
  </w:abstractNum>
  <w:abstractNum w:abstractNumId="56" w15:restartNumberingAfterBreak="0">
    <w:nsid w:val="13A252C0"/>
    <w:multiLevelType w:val="hybridMultilevel"/>
    <w:tmpl w:val="662E7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6810D21"/>
    <w:multiLevelType w:val="multilevel"/>
    <w:tmpl w:val="3C46999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8" w15:restartNumberingAfterBreak="0">
    <w:nsid w:val="1825058F"/>
    <w:multiLevelType w:val="hybridMultilevel"/>
    <w:tmpl w:val="CBECA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1A585FD8"/>
    <w:multiLevelType w:val="hybridMultilevel"/>
    <w:tmpl w:val="5F907ADC"/>
    <w:lvl w:ilvl="0" w:tplc="00000030">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C1C1871"/>
    <w:multiLevelType w:val="hybridMultilevel"/>
    <w:tmpl w:val="9A66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F153165"/>
    <w:multiLevelType w:val="hybridMultilevel"/>
    <w:tmpl w:val="71C03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65970A9"/>
    <w:multiLevelType w:val="hybridMultilevel"/>
    <w:tmpl w:val="C90209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285325B8"/>
    <w:multiLevelType w:val="hybridMultilevel"/>
    <w:tmpl w:val="A0FAFFD6"/>
    <w:lvl w:ilvl="0" w:tplc="52DC54F6">
      <w:start w:val="1"/>
      <w:numFmt w:val="bullet"/>
      <w:lvlText w:val=""/>
      <w:lvlJc w:val="left"/>
      <w:pPr>
        <w:tabs>
          <w:tab w:val="num" w:pos="720"/>
        </w:tabs>
        <w:ind w:left="720" w:hanging="360"/>
      </w:pPr>
      <w:rPr>
        <w:rFonts w:ascii="Wingdings" w:hAnsi="Wingdings" w:hint="default"/>
      </w:rPr>
    </w:lvl>
    <w:lvl w:ilvl="1" w:tplc="BD7A8C7E" w:tentative="1">
      <w:start w:val="1"/>
      <w:numFmt w:val="bullet"/>
      <w:lvlText w:val=""/>
      <w:lvlJc w:val="left"/>
      <w:pPr>
        <w:tabs>
          <w:tab w:val="num" w:pos="1440"/>
        </w:tabs>
        <w:ind w:left="1440" w:hanging="360"/>
      </w:pPr>
      <w:rPr>
        <w:rFonts w:ascii="Wingdings" w:hAnsi="Wingdings" w:hint="default"/>
      </w:rPr>
    </w:lvl>
    <w:lvl w:ilvl="2" w:tplc="405C6158" w:tentative="1">
      <w:start w:val="1"/>
      <w:numFmt w:val="bullet"/>
      <w:lvlText w:val=""/>
      <w:lvlJc w:val="left"/>
      <w:pPr>
        <w:tabs>
          <w:tab w:val="num" w:pos="2160"/>
        </w:tabs>
        <w:ind w:left="2160" w:hanging="360"/>
      </w:pPr>
      <w:rPr>
        <w:rFonts w:ascii="Wingdings" w:hAnsi="Wingdings" w:hint="default"/>
      </w:rPr>
    </w:lvl>
    <w:lvl w:ilvl="3" w:tplc="DB4A29CE" w:tentative="1">
      <w:start w:val="1"/>
      <w:numFmt w:val="bullet"/>
      <w:lvlText w:val=""/>
      <w:lvlJc w:val="left"/>
      <w:pPr>
        <w:tabs>
          <w:tab w:val="num" w:pos="2880"/>
        </w:tabs>
        <w:ind w:left="2880" w:hanging="360"/>
      </w:pPr>
      <w:rPr>
        <w:rFonts w:ascii="Wingdings" w:hAnsi="Wingdings" w:hint="default"/>
      </w:rPr>
    </w:lvl>
    <w:lvl w:ilvl="4" w:tplc="318C4896" w:tentative="1">
      <w:start w:val="1"/>
      <w:numFmt w:val="bullet"/>
      <w:lvlText w:val=""/>
      <w:lvlJc w:val="left"/>
      <w:pPr>
        <w:tabs>
          <w:tab w:val="num" w:pos="3600"/>
        </w:tabs>
        <w:ind w:left="3600" w:hanging="360"/>
      </w:pPr>
      <w:rPr>
        <w:rFonts w:ascii="Wingdings" w:hAnsi="Wingdings" w:hint="default"/>
      </w:rPr>
    </w:lvl>
    <w:lvl w:ilvl="5" w:tplc="291A2490" w:tentative="1">
      <w:start w:val="1"/>
      <w:numFmt w:val="bullet"/>
      <w:lvlText w:val=""/>
      <w:lvlJc w:val="left"/>
      <w:pPr>
        <w:tabs>
          <w:tab w:val="num" w:pos="4320"/>
        </w:tabs>
        <w:ind w:left="4320" w:hanging="360"/>
      </w:pPr>
      <w:rPr>
        <w:rFonts w:ascii="Wingdings" w:hAnsi="Wingdings" w:hint="default"/>
      </w:rPr>
    </w:lvl>
    <w:lvl w:ilvl="6" w:tplc="251024B6" w:tentative="1">
      <w:start w:val="1"/>
      <w:numFmt w:val="bullet"/>
      <w:lvlText w:val=""/>
      <w:lvlJc w:val="left"/>
      <w:pPr>
        <w:tabs>
          <w:tab w:val="num" w:pos="5040"/>
        </w:tabs>
        <w:ind w:left="5040" w:hanging="360"/>
      </w:pPr>
      <w:rPr>
        <w:rFonts w:ascii="Wingdings" w:hAnsi="Wingdings" w:hint="default"/>
      </w:rPr>
    </w:lvl>
    <w:lvl w:ilvl="7" w:tplc="9BDE0A80" w:tentative="1">
      <w:start w:val="1"/>
      <w:numFmt w:val="bullet"/>
      <w:lvlText w:val=""/>
      <w:lvlJc w:val="left"/>
      <w:pPr>
        <w:tabs>
          <w:tab w:val="num" w:pos="5760"/>
        </w:tabs>
        <w:ind w:left="5760" w:hanging="360"/>
      </w:pPr>
      <w:rPr>
        <w:rFonts w:ascii="Wingdings" w:hAnsi="Wingdings" w:hint="default"/>
      </w:rPr>
    </w:lvl>
    <w:lvl w:ilvl="8" w:tplc="3C1699B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B464C3"/>
    <w:multiLevelType w:val="hybridMultilevel"/>
    <w:tmpl w:val="00E0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C9D4DBC"/>
    <w:multiLevelType w:val="hybridMultilevel"/>
    <w:tmpl w:val="F768F0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6" w15:restartNumberingAfterBreak="0">
    <w:nsid w:val="2D3B7616"/>
    <w:multiLevelType w:val="hybridMultilevel"/>
    <w:tmpl w:val="DD1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F1F6B38"/>
    <w:multiLevelType w:val="hybridMultilevel"/>
    <w:tmpl w:val="34283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775E61"/>
    <w:multiLevelType w:val="hybridMultilevel"/>
    <w:tmpl w:val="90467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C909F0"/>
    <w:multiLevelType w:val="hybridMultilevel"/>
    <w:tmpl w:val="DFCC481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CB38F6"/>
    <w:multiLevelType w:val="hybridMultilevel"/>
    <w:tmpl w:val="CAE2C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EDB661A"/>
    <w:multiLevelType w:val="hybridMultilevel"/>
    <w:tmpl w:val="97D08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C4515AB"/>
    <w:multiLevelType w:val="hybridMultilevel"/>
    <w:tmpl w:val="59080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CA269E6"/>
    <w:multiLevelType w:val="hybridMultilevel"/>
    <w:tmpl w:val="005E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E82C6F"/>
    <w:multiLevelType w:val="hybridMultilevel"/>
    <w:tmpl w:val="A260D8E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5F3544EC"/>
    <w:multiLevelType w:val="hybridMultilevel"/>
    <w:tmpl w:val="B10A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F632633"/>
    <w:multiLevelType w:val="hybridMultilevel"/>
    <w:tmpl w:val="46B28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175015C"/>
    <w:multiLevelType w:val="hybridMultilevel"/>
    <w:tmpl w:val="B05E83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6208108A"/>
    <w:multiLevelType w:val="hybridMultilevel"/>
    <w:tmpl w:val="4CC45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5BB5A78"/>
    <w:multiLevelType w:val="hybridMultilevel"/>
    <w:tmpl w:val="CF0CB85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06635B"/>
    <w:multiLevelType w:val="hybridMultilevel"/>
    <w:tmpl w:val="20E09D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78732485"/>
    <w:multiLevelType w:val="hybridMultilevel"/>
    <w:tmpl w:val="28A0F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1E12B9"/>
    <w:multiLevelType w:val="hybridMultilevel"/>
    <w:tmpl w:val="F34436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1"/>
  </w:num>
  <w:num w:numId="6">
    <w:abstractNumId w:val="13"/>
  </w:num>
  <w:num w:numId="7">
    <w:abstractNumId w:val="15"/>
  </w:num>
  <w:num w:numId="8">
    <w:abstractNumId w:val="16"/>
  </w:num>
  <w:num w:numId="9">
    <w:abstractNumId w:val="23"/>
  </w:num>
  <w:num w:numId="10">
    <w:abstractNumId w:val="24"/>
  </w:num>
  <w:num w:numId="11">
    <w:abstractNumId w:val="28"/>
  </w:num>
  <w:num w:numId="12">
    <w:abstractNumId w:val="29"/>
  </w:num>
  <w:num w:numId="13">
    <w:abstractNumId w:val="31"/>
  </w:num>
  <w:num w:numId="14">
    <w:abstractNumId w:val="32"/>
  </w:num>
  <w:num w:numId="15">
    <w:abstractNumId w:val="37"/>
  </w:num>
  <w:num w:numId="16">
    <w:abstractNumId w:val="40"/>
  </w:num>
  <w:num w:numId="17">
    <w:abstractNumId w:val="44"/>
  </w:num>
  <w:num w:numId="18">
    <w:abstractNumId w:val="45"/>
  </w:num>
  <w:num w:numId="19">
    <w:abstractNumId w:val="46"/>
  </w:num>
  <w:num w:numId="20">
    <w:abstractNumId w:val="47"/>
  </w:num>
  <w:num w:numId="21">
    <w:abstractNumId w:val="48"/>
  </w:num>
  <w:num w:numId="22">
    <w:abstractNumId w:val="49"/>
  </w:num>
  <w:num w:numId="23">
    <w:abstractNumId w:val="52"/>
  </w:num>
  <w:num w:numId="24">
    <w:abstractNumId w:val="54"/>
  </w:num>
  <w:num w:numId="25">
    <w:abstractNumId w:val="58"/>
  </w:num>
  <w:num w:numId="26">
    <w:abstractNumId w:val="73"/>
  </w:num>
  <w:num w:numId="27">
    <w:abstractNumId w:val="57"/>
  </w:num>
  <w:num w:numId="28">
    <w:abstractNumId w:val="55"/>
    <w:lvlOverride w:ilvl="0">
      <w:startOverride w:val="1"/>
    </w:lvlOverride>
    <w:lvlOverride w:ilvl="1"/>
    <w:lvlOverride w:ilvl="2"/>
    <w:lvlOverride w:ilvl="3"/>
    <w:lvlOverride w:ilvl="4"/>
    <w:lvlOverride w:ilvl="5"/>
    <w:lvlOverride w:ilvl="6"/>
    <w:lvlOverride w:ilvl="7"/>
    <w:lvlOverride w:ilvl="8"/>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69"/>
  </w:num>
  <w:num w:numId="32">
    <w:abstractNumId w:val="61"/>
  </w:num>
  <w:num w:numId="33">
    <w:abstractNumId w:val="81"/>
  </w:num>
  <w:num w:numId="34">
    <w:abstractNumId w:val="62"/>
  </w:num>
  <w:num w:numId="35">
    <w:abstractNumId w:val="72"/>
  </w:num>
  <w:num w:numId="36">
    <w:abstractNumId w:val="68"/>
  </w:num>
  <w:num w:numId="37">
    <w:abstractNumId w:val="74"/>
  </w:num>
  <w:num w:numId="38">
    <w:abstractNumId w:val="60"/>
  </w:num>
  <w:num w:numId="39">
    <w:abstractNumId w:val="77"/>
  </w:num>
  <w:num w:numId="40">
    <w:abstractNumId w:val="59"/>
  </w:num>
  <w:num w:numId="41">
    <w:abstractNumId w:val="66"/>
  </w:num>
  <w:num w:numId="42">
    <w:abstractNumId w:val="75"/>
  </w:num>
  <w:num w:numId="43">
    <w:abstractNumId w:val="8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65"/>
  </w:num>
  <w:num w:numId="49">
    <w:abstractNumId w:val="56"/>
  </w:num>
  <w:num w:numId="50">
    <w:abstractNumId w:val="81"/>
  </w:num>
  <w:num w:numId="51">
    <w:abstractNumId w:val="62"/>
  </w:num>
  <w:num w:numId="52">
    <w:abstractNumId w:val="78"/>
  </w:num>
  <w:num w:numId="53">
    <w:abstractNumId w:val="71"/>
  </w:num>
  <w:num w:numId="54">
    <w:abstractNumId w:val="70"/>
  </w:num>
  <w:num w:numId="55">
    <w:abstractNumId w:val="61"/>
  </w:num>
  <w:num w:numId="56">
    <w:abstractNumId w:val="72"/>
  </w:num>
  <w:num w:numId="57">
    <w:abstractNumId w:val="68"/>
  </w:num>
  <w:num w:numId="58">
    <w:abstractNumId w:val="74"/>
  </w:num>
  <w:num w:numId="59">
    <w:abstractNumId w:val="76"/>
  </w:num>
  <w:num w:numId="60">
    <w:abstractNumId w:val="67"/>
  </w:num>
  <w:num w:numId="61">
    <w:abstractNumId w:val="7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B9"/>
    <w:rsid w:val="000027E6"/>
    <w:rsid w:val="00003DFB"/>
    <w:rsid w:val="00005D50"/>
    <w:rsid w:val="000107F5"/>
    <w:rsid w:val="000224E9"/>
    <w:rsid w:val="00023CD8"/>
    <w:rsid w:val="0002632F"/>
    <w:rsid w:val="000271D9"/>
    <w:rsid w:val="0002782F"/>
    <w:rsid w:val="00027862"/>
    <w:rsid w:val="00030BA8"/>
    <w:rsid w:val="00032EE9"/>
    <w:rsid w:val="00041E9C"/>
    <w:rsid w:val="00043752"/>
    <w:rsid w:val="000458BF"/>
    <w:rsid w:val="0004740B"/>
    <w:rsid w:val="00051BAA"/>
    <w:rsid w:val="00051FC1"/>
    <w:rsid w:val="00053E56"/>
    <w:rsid w:val="00066A8B"/>
    <w:rsid w:val="00067216"/>
    <w:rsid w:val="00067333"/>
    <w:rsid w:val="000679EA"/>
    <w:rsid w:val="0008014F"/>
    <w:rsid w:val="00090225"/>
    <w:rsid w:val="00091B15"/>
    <w:rsid w:val="00093F11"/>
    <w:rsid w:val="00095A33"/>
    <w:rsid w:val="00095A7B"/>
    <w:rsid w:val="00096451"/>
    <w:rsid w:val="00096AD7"/>
    <w:rsid w:val="000A1245"/>
    <w:rsid w:val="000A23A6"/>
    <w:rsid w:val="000A4486"/>
    <w:rsid w:val="000A452E"/>
    <w:rsid w:val="000B4E4D"/>
    <w:rsid w:val="000B58B1"/>
    <w:rsid w:val="000B66E8"/>
    <w:rsid w:val="000C7517"/>
    <w:rsid w:val="000D07B9"/>
    <w:rsid w:val="000D17E5"/>
    <w:rsid w:val="000D47AE"/>
    <w:rsid w:val="000F272C"/>
    <w:rsid w:val="000F2933"/>
    <w:rsid w:val="00100616"/>
    <w:rsid w:val="001079B9"/>
    <w:rsid w:val="00116582"/>
    <w:rsid w:val="00117B81"/>
    <w:rsid w:val="001219E2"/>
    <w:rsid w:val="00124DDD"/>
    <w:rsid w:val="00125D24"/>
    <w:rsid w:val="00127B26"/>
    <w:rsid w:val="0013203B"/>
    <w:rsid w:val="00142979"/>
    <w:rsid w:val="0014506A"/>
    <w:rsid w:val="00145562"/>
    <w:rsid w:val="00151829"/>
    <w:rsid w:val="00156228"/>
    <w:rsid w:val="0015779B"/>
    <w:rsid w:val="001620EA"/>
    <w:rsid w:val="00166C6A"/>
    <w:rsid w:val="0017073B"/>
    <w:rsid w:val="00170E5F"/>
    <w:rsid w:val="00187991"/>
    <w:rsid w:val="00190603"/>
    <w:rsid w:val="001934D2"/>
    <w:rsid w:val="001A05B9"/>
    <w:rsid w:val="001B2DD0"/>
    <w:rsid w:val="001B6A19"/>
    <w:rsid w:val="001B7532"/>
    <w:rsid w:val="001B7CBF"/>
    <w:rsid w:val="001C1B1D"/>
    <w:rsid w:val="001C2E5A"/>
    <w:rsid w:val="001C347B"/>
    <w:rsid w:val="001C51A5"/>
    <w:rsid w:val="001C61B9"/>
    <w:rsid w:val="001C6785"/>
    <w:rsid w:val="001E4E22"/>
    <w:rsid w:val="001E7334"/>
    <w:rsid w:val="001F0251"/>
    <w:rsid w:val="001F1C0B"/>
    <w:rsid w:val="001F203B"/>
    <w:rsid w:val="001F21C8"/>
    <w:rsid w:val="001F37F6"/>
    <w:rsid w:val="001F59CB"/>
    <w:rsid w:val="001F7893"/>
    <w:rsid w:val="002001AB"/>
    <w:rsid w:val="00200AE0"/>
    <w:rsid w:val="00207257"/>
    <w:rsid w:val="002247E7"/>
    <w:rsid w:val="00225B56"/>
    <w:rsid w:val="00226FBE"/>
    <w:rsid w:val="0022747A"/>
    <w:rsid w:val="00230348"/>
    <w:rsid w:val="00231E52"/>
    <w:rsid w:val="00232A5F"/>
    <w:rsid w:val="00233A56"/>
    <w:rsid w:val="00234804"/>
    <w:rsid w:val="00245A76"/>
    <w:rsid w:val="00246523"/>
    <w:rsid w:val="00247206"/>
    <w:rsid w:val="00251828"/>
    <w:rsid w:val="002621E8"/>
    <w:rsid w:val="00264DF7"/>
    <w:rsid w:val="00270997"/>
    <w:rsid w:val="0027100C"/>
    <w:rsid w:val="00275832"/>
    <w:rsid w:val="00275902"/>
    <w:rsid w:val="00275AB0"/>
    <w:rsid w:val="00275ED3"/>
    <w:rsid w:val="002801D5"/>
    <w:rsid w:val="00280FB1"/>
    <w:rsid w:val="00281EDD"/>
    <w:rsid w:val="00281F6D"/>
    <w:rsid w:val="00282801"/>
    <w:rsid w:val="002864AD"/>
    <w:rsid w:val="0028671C"/>
    <w:rsid w:val="00287E1A"/>
    <w:rsid w:val="00290ADD"/>
    <w:rsid w:val="00291F3A"/>
    <w:rsid w:val="00292D99"/>
    <w:rsid w:val="00293E07"/>
    <w:rsid w:val="002955CC"/>
    <w:rsid w:val="00295BB2"/>
    <w:rsid w:val="002A12C5"/>
    <w:rsid w:val="002A37C4"/>
    <w:rsid w:val="002A4169"/>
    <w:rsid w:val="002A668A"/>
    <w:rsid w:val="002A7429"/>
    <w:rsid w:val="002A7DE9"/>
    <w:rsid w:val="002B1078"/>
    <w:rsid w:val="002C0FD5"/>
    <w:rsid w:val="002C46AA"/>
    <w:rsid w:val="002D1742"/>
    <w:rsid w:val="002D3204"/>
    <w:rsid w:val="002D49F6"/>
    <w:rsid w:val="002E0D3D"/>
    <w:rsid w:val="002E5E99"/>
    <w:rsid w:val="002E621A"/>
    <w:rsid w:val="002E75AF"/>
    <w:rsid w:val="002F0B51"/>
    <w:rsid w:val="002F5C27"/>
    <w:rsid w:val="00307B5B"/>
    <w:rsid w:val="003110F3"/>
    <w:rsid w:val="00316FA8"/>
    <w:rsid w:val="00317270"/>
    <w:rsid w:val="00317748"/>
    <w:rsid w:val="00320253"/>
    <w:rsid w:val="003215AF"/>
    <w:rsid w:val="003228E2"/>
    <w:rsid w:val="00326FF9"/>
    <w:rsid w:val="00327902"/>
    <w:rsid w:val="00327953"/>
    <w:rsid w:val="003309DB"/>
    <w:rsid w:val="00337FDB"/>
    <w:rsid w:val="00340630"/>
    <w:rsid w:val="0034211B"/>
    <w:rsid w:val="00342E6C"/>
    <w:rsid w:val="00346A2D"/>
    <w:rsid w:val="00360BBF"/>
    <w:rsid w:val="00363F9A"/>
    <w:rsid w:val="00364FD4"/>
    <w:rsid w:val="003825F3"/>
    <w:rsid w:val="003876B1"/>
    <w:rsid w:val="003912CC"/>
    <w:rsid w:val="00391373"/>
    <w:rsid w:val="00395FA5"/>
    <w:rsid w:val="0039609F"/>
    <w:rsid w:val="003B0992"/>
    <w:rsid w:val="003B6CA8"/>
    <w:rsid w:val="003B761D"/>
    <w:rsid w:val="003C05B7"/>
    <w:rsid w:val="003C46A4"/>
    <w:rsid w:val="003C659D"/>
    <w:rsid w:val="003C6D8A"/>
    <w:rsid w:val="003D5857"/>
    <w:rsid w:val="003E1877"/>
    <w:rsid w:val="003F14B7"/>
    <w:rsid w:val="003F2CC4"/>
    <w:rsid w:val="003F61A4"/>
    <w:rsid w:val="00404AB4"/>
    <w:rsid w:val="00406695"/>
    <w:rsid w:val="00412C11"/>
    <w:rsid w:val="00412DAF"/>
    <w:rsid w:val="00415D3D"/>
    <w:rsid w:val="00426A8A"/>
    <w:rsid w:val="00433829"/>
    <w:rsid w:val="00433B80"/>
    <w:rsid w:val="004376F6"/>
    <w:rsid w:val="0044333A"/>
    <w:rsid w:val="00445309"/>
    <w:rsid w:val="004456C5"/>
    <w:rsid w:val="00452B52"/>
    <w:rsid w:val="0045419E"/>
    <w:rsid w:val="00454611"/>
    <w:rsid w:val="0046268B"/>
    <w:rsid w:val="00464759"/>
    <w:rsid w:val="0046619C"/>
    <w:rsid w:val="00472E39"/>
    <w:rsid w:val="00472FD1"/>
    <w:rsid w:val="004768F4"/>
    <w:rsid w:val="00477FED"/>
    <w:rsid w:val="00486E3A"/>
    <w:rsid w:val="00490508"/>
    <w:rsid w:val="00495A69"/>
    <w:rsid w:val="004B4BF1"/>
    <w:rsid w:val="004C3BBB"/>
    <w:rsid w:val="004C44BE"/>
    <w:rsid w:val="004C50E2"/>
    <w:rsid w:val="004C7B3B"/>
    <w:rsid w:val="004D0CB5"/>
    <w:rsid w:val="004D4C30"/>
    <w:rsid w:val="004D6A37"/>
    <w:rsid w:val="004E69DC"/>
    <w:rsid w:val="004E775A"/>
    <w:rsid w:val="004F12B7"/>
    <w:rsid w:val="004F282B"/>
    <w:rsid w:val="00502DC9"/>
    <w:rsid w:val="00510296"/>
    <w:rsid w:val="00510CDC"/>
    <w:rsid w:val="00512D83"/>
    <w:rsid w:val="00513E74"/>
    <w:rsid w:val="00514543"/>
    <w:rsid w:val="00514815"/>
    <w:rsid w:val="00516536"/>
    <w:rsid w:val="00521CE9"/>
    <w:rsid w:val="0052516F"/>
    <w:rsid w:val="00531402"/>
    <w:rsid w:val="00536A7A"/>
    <w:rsid w:val="00540B93"/>
    <w:rsid w:val="00542726"/>
    <w:rsid w:val="00551594"/>
    <w:rsid w:val="00555B8C"/>
    <w:rsid w:val="00555D9C"/>
    <w:rsid w:val="00562BBE"/>
    <w:rsid w:val="005635A1"/>
    <w:rsid w:val="005640E6"/>
    <w:rsid w:val="005661FC"/>
    <w:rsid w:val="0057331A"/>
    <w:rsid w:val="0058468A"/>
    <w:rsid w:val="005871E5"/>
    <w:rsid w:val="00594331"/>
    <w:rsid w:val="0059588C"/>
    <w:rsid w:val="0059630D"/>
    <w:rsid w:val="005A68AC"/>
    <w:rsid w:val="005A7E9A"/>
    <w:rsid w:val="005B0CC2"/>
    <w:rsid w:val="005B231A"/>
    <w:rsid w:val="005B49D6"/>
    <w:rsid w:val="005B4DB3"/>
    <w:rsid w:val="005B4E51"/>
    <w:rsid w:val="005D0374"/>
    <w:rsid w:val="005D18BE"/>
    <w:rsid w:val="005D21FF"/>
    <w:rsid w:val="005D2A8D"/>
    <w:rsid w:val="005E3243"/>
    <w:rsid w:val="005E39BB"/>
    <w:rsid w:val="005E5F49"/>
    <w:rsid w:val="005F7543"/>
    <w:rsid w:val="0060470C"/>
    <w:rsid w:val="0060494B"/>
    <w:rsid w:val="00606AF2"/>
    <w:rsid w:val="00611644"/>
    <w:rsid w:val="006116C7"/>
    <w:rsid w:val="00614952"/>
    <w:rsid w:val="00616118"/>
    <w:rsid w:val="00622D61"/>
    <w:rsid w:val="00627636"/>
    <w:rsid w:val="00631117"/>
    <w:rsid w:val="00631564"/>
    <w:rsid w:val="00631E70"/>
    <w:rsid w:val="00633770"/>
    <w:rsid w:val="00633C05"/>
    <w:rsid w:val="00636411"/>
    <w:rsid w:val="00636580"/>
    <w:rsid w:val="00636659"/>
    <w:rsid w:val="00636D32"/>
    <w:rsid w:val="0064294C"/>
    <w:rsid w:val="00644998"/>
    <w:rsid w:val="00657601"/>
    <w:rsid w:val="006662A9"/>
    <w:rsid w:val="00670977"/>
    <w:rsid w:val="00676D4E"/>
    <w:rsid w:val="0067748B"/>
    <w:rsid w:val="00683BC7"/>
    <w:rsid w:val="006861A2"/>
    <w:rsid w:val="00687E78"/>
    <w:rsid w:val="00693DE9"/>
    <w:rsid w:val="006A1256"/>
    <w:rsid w:val="006A1F91"/>
    <w:rsid w:val="006B072A"/>
    <w:rsid w:val="006B1966"/>
    <w:rsid w:val="006B2B26"/>
    <w:rsid w:val="006B58E1"/>
    <w:rsid w:val="006B72CF"/>
    <w:rsid w:val="006B7310"/>
    <w:rsid w:val="006B7C2F"/>
    <w:rsid w:val="006C05C6"/>
    <w:rsid w:val="006C0A6D"/>
    <w:rsid w:val="006C1375"/>
    <w:rsid w:val="006C23DF"/>
    <w:rsid w:val="006C329C"/>
    <w:rsid w:val="006D0514"/>
    <w:rsid w:val="006D0B28"/>
    <w:rsid w:val="006D221A"/>
    <w:rsid w:val="006D2445"/>
    <w:rsid w:val="006D2E74"/>
    <w:rsid w:val="006D333A"/>
    <w:rsid w:val="006E4867"/>
    <w:rsid w:val="006E7014"/>
    <w:rsid w:val="006F281D"/>
    <w:rsid w:val="006F289E"/>
    <w:rsid w:val="006F43D2"/>
    <w:rsid w:val="007059D4"/>
    <w:rsid w:val="00710A15"/>
    <w:rsid w:val="00711F3E"/>
    <w:rsid w:val="007130C4"/>
    <w:rsid w:val="007165B5"/>
    <w:rsid w:val="00716F50"/>
    <w:rsid w:val="00717ADF"/>
    <w:rsid w:val="00722E12"/>
    <w:rsid w:val="00736525"/>
    <w:rsid w:val="00741712"/>
    <w:rsid w:val="0074250E"/>
    <w:rsid w:val="00743CC5"/>
    <w:rsid w:val="00746813"/>
    <w:rsid w:val="00746D3D"/>
    <w:rsid w:val="00762C90"/>
    <w:rsid w:val="00770C67"/>
    <w:rsid w:val="00776141"/>
    <w:rsid w:val="00780296"/>
    <w:rsid w:val="00783548"/>
    <w:rsid w:val="0078360B"/>
    <w:rsid w:val="0078411C"/>
    <w:rsid w:val="007854BF"/>
    <w:rsid w:val="007867C2"/>
    <w:rsid w:val="00787B0E"/>
    <w:rsid w:val="00792C1D"/>
    <w:rsid w:val="00793047"/>
    <w:rsid w:val="00797BB7"/>
    <w:rsid w:val="007A09A5"/>
    <w:rsid w:val="007A2F5E"/>
    <w:rsid w:val="007A4E32"/>
    <w:rsid w:val="007B3A15"/>
    <w:rsid w:val="007B7B49"/>
    <w:rsid w:val="007C1A31"/>
    <w:rsid w:val="007C4A7D"/>
    <w:rsid w:val="007C56D2"/>
    <w:rsid w:val="007D1311"/>
    <w:rsid w:val="007D1BE3"/>
    <w:rsid w:val="007D3C7B"/>
    <w:rsid w:val="007D53E9"/>
    <w:rsid w:val="007E3183"/>
    <w:rsid w:val="007E55C5"/>
    <w:rsid w:val="007E5BE1"/>
    <w:rsid w:val="007F0FE8"/>
    <w:rsid w:val="007F2818"/>
    <w:rsid w:val="007F353A"/>
    <w:rsid w:val="007F5B4B"/>
    <w:rsid w:val="007F788B"/>
    <w:rsid w:val="00801D37"/>
    <w:rsid w:val="00803081"/>
    <w:rsid w:val="0080700A"/>
    <w:rsid w:val="00807CBF"/>
    <w:rsid w:val="0081147F"/>
    <w:rsid w:val="00813BCE"/>
    <w:rsid w:val="008163E9"/>
    <w:rsid w:val="00816E1F"/>
    <w:rsid w:val="00832837"/>
    <w:rsid w:val="00832AD4"/>
    <w:rsid w:val="008352D2"/>
    <w:rsid w:val="00835624"/>
    <w:rsid w:val="008412AE"/>
    <w:rsid w:val="0084226D"/>
    <w:rsid w:val="00847600"/>
    <w:rsid w:val="00852608"/>
    <w:rsid w:val="008532B8"/>
    <w:rsid w:val="00855071"/>
    <w:rsid w:val="0085777E"/>
    <w:rsid w:val="008636BA"/>
    <w:rsid w:val="00864F08"/>
    <w:rsid w:val="00864FCC"/>
    <w:rsid w:val="00865D1E"/>
    <w:rsid w:val="00872AE9"/>
    <w:rsid w:val="00876794"/>
    <w:rsid w:val="0088539F"/>
    <w:rsid w:val="0089105F"/>
    <w:rsid w:val="0089197A"/>
    <w:rsid w:val="00894B44"/>
    <w:rsid w:val="00895C18"/>
    <w:rsid w:val="008A2124"/>
    <w:rsid w:val="008B1DE9"/>
    <w:rsid w:val="008B3755"/>
    <w:rsid w:val="008B559F"/>
    <w:rsid w:val="008B5F43"/>
    <w:rsid w:val="008D3797"/>
    <w:rsid w:val="008D3CEC"/>
    <w:rsid w:val="008D5AD5"/>
    <w:rsid w:val="008F13D3"/>
    <w:rsid w:val="008F22D3"/>
    <w:rsid w:val="008F33FF"/>
    <w:rsid w:val="008F3AA8"/>
    <w:rsid w:val="008F44BE"/>
    <w:rsid w:val="008F520C"/>
    <w:rsid w:val="008F7D73"/>
    <w:rsid w:val="0090014F"/>
    <w:rsid w:val="00911E13"/>
    <w:rsid w:val="00915265"/>
    <w:rsid w:val="00921AF6"/>
    <w:rsid w:val="0092358D"/>
    <w:rsid w:val="0093327E"/>
    <w:rsid w:val="00934313"/>
    <w:rsid w:val="00934464"/>
    <w:rsid w:val="00941F02"/>
    <w:rsid w:val="00942D13"/>
    <w:rsid w:val="00943A01"/>
    <w:rsid w:val="00944501"/>
    <w:rsid w:val="00954FB0"/>
    <w:rsid w:val="009567D2"/>
    <w:rsid w:val="009602ED"/>
    <w:rsid w:val="009626E5"/>
    <w:rsid w:val="009632CF"/>
    <w:rsid w:val="009641FC"/>
    <w:rsid w:val="009662B8"/>
    <w:rsid w:val="0098185B"/>
    <w:rsid w:val="00981E16"/>
    <w:rsid w:val="0098486A"/>
    <w:rsid w:val="00990A49"/>
    <w:rsid w:val="009929AD"/>
    <w:rsid w:val="00997328"/>
    <w:rsid w:val="009B24F9"/>
    <w:rsid w:val="009B616C"/>
    <w:rsid w:val="009C0A24"/>
    <w:rsid w:val="009C2376"/>
    <w:rsid w:val="009C4081"/>
    <w:rsid w:val="009C5F33"/>
    <w:rsid w:val="009C69E1"/>
    <w:rsid w:val="009D0F35"/>
    <w:rsid w:val="009D251D"/>
    <w:rsid w:val="009D28C9"/>
    <w:rsid w:val="009D3300"/>
    <w:rsid w:val="009D49B4"/>
    <w:rsid w:val="009E03D2"/>
    <w:rsid w:val="009E1EB3"/>
    <w:rsid w:val="009E2C4E"/>
    <w:rsid w:val="009E40E5"/>
    <w:rsid w:val="009E65E7"/>
    <w:rsid w:val="009E6E68"/>
    <w:rsid w:val="009E6FB0"/>
    <w:rsid w:val="009F29EF"/>
    <w:rsid w:val="009F45DE"/>
    <w:rsid w:val="009F7638"/>
    <w:rsid w:val="00A059F1"/>
    <w:rsid w:val="00A12A60"/>
    <w:rsid w:val="00A16D40"/>
    <w:rsid w:val="00A22D62"/>
    <w:rsid w:val="00A24B68"/>
    <w:rsid w:val="00A267C8"/>
    <w:rsid w:val="00A3023D"/>
    <w:rsid w:val="00A358A2"/>
    <w:rsid w:val="00A36807"/>
    <w:rsid w:val="00A40776"/>
    <w:rsid w:val="00A40F0C"/>
    <w:rsid w:val="00A471A2"/>
    <w:rsid w:val="00A511EF"/>
    <w:rsid w:val="00A607CF"/>
    <w:rsid w:val="00A6613D"/>
    <w:rsid w:val="00A702BD"/>
    <w:rsid w:val="00A75A9C"/>
    <w:rsid w:val="00A76E2A"/>
    <w:rsid w:val="00A91D18"/>
    <w:rsid w:val="00A92FC1"/>
    <w:rsid w:val="00A93487"/>
    <w:rsid w:val="00A93790"/>
    <w:rsid w:val="00AA0090"/>
    <w:rsid w:val="00AA037C"/>
    <w:rsid w:val="00AA1198"/>
    <w:rsid w:val="00AA1C43"/>
    <w:rsid w:val="00AA7B96"/>
    <w:rsid w:val="00AB3488"/>
    <w:rsid w:val="00AB3812"/>
    <w:rsid w:val="00AB50AC"/>
    <w:rsid w:val="00AB5773"/>
    <w:rsid w:val="00AB5A92"/>
    <w:rsid w:val="00AC0BDE"/>
    <w:rsid w:val="00AC1FFC"/>
    <w:rsid w:val="00AC3E9B"/>
    <w:rsid w:val="00AC54D7"/>
    <w:rsid w:val="00AC586D"/>
    <w:rsid w:val="00AC6BD7"/>
    <w:rsid w:val="00AC768B"/>
    <w:rsid w:val="00AD25A1"/>
    <w:rsid w:val="00AD294F"/>
    <w:rsid w:val="00AD68F2"/>
    <w:rsid w:val="00AD72F8"/>
    <w:rsid w:val="00AE564C"/>
    <w:rsid w:val="00AE672F"/>
    <w:rsid w:val="00AF0DCA"/>
    <w:rsid w:val="00AF2F1D"/>
    <w:rsid w:val="00AF463A"/>
    <w:rsid w:val="00B02637"/>
    <w:rsid w:val="00B175FE"/>
    <w:rsid w:val="00B22A81"/>
    <w:rsid w:val="00B22F85"/>
    <w:rsid w:val="00B26DF2"/>
    <w:rsid w:val="00B30EE7"/>
    <w:rsid w:val="00B33B37"/>
    <w:rsid w:val="00B40A3B"/>
    <w:rsid w:val="00B4124A"/>
    <w:rsid w:val="00B46E9A"/>
    <w:rsid w:val="00B51909"/>
    <w:rsid w:val="00B5281E"/>
    <w:rsid w:val="00B64A8B"/>
    <w:rsid w:val="00B7115C"/>
    <w:rsid w:val="00B73DD6"/>
    <w:rsid w:val="00B82012"/>
    <w:rsid w:val="00B91F72"/>
    <w:rsid w:val="00B963FE"/>
    <w:rsid w:val="00B97B4A"/>
    <w:rsid w:val="00BA279A"/>
    <w:rsid w:val="00BA6AC4"/>
    <w:rsid w:val="00BB098F"/>
    <w:rsid w:val="00BB0B98"/>
    <w:rsid w:val="00BB1EC9"/>
    <w:rsid w:val="00BC078A"/>
    <w:rsid w:val="00BC0EE9"/>
    <w:rsid w:val="00BC1205"/>
    <w:rsid w:val="00BC1BC1"/>
    <w:rsid w:val="00BD0DB0"/>
    <w:rsid w:val="00BD1865"/>
    <w:rsid w:val="00BD1C28"/>
    <w:rsid w:val="00BD2972"/>
    <w:rsid w:val="00BD3119"/>
    <w:rsid w:val="00BD4962"/>
    <w:rsid w:val="00BD5666"/>
    <w:rsid w:val="00BD7903"/>
    <w:rsid w:val="00BE2FE8"/>
    <w:rsid w:val="00BE45F5"/>
    <w:rsid w:val="00BE52B4"/>
    <w:rsid w:val="00BF1E3A"/>
    <w:rsid w:val="00BF2D45"/>
    <w:rsid w:val="00BF64D0"/>
    <w:rsid w:val="00BF7431"/>
    <w:rsid w:val="00C03EEF"/>
    <w:rsid w:val="00C048EC"/>
    <w:rsid w:val="00C05799"/>
    <w:rsid w:val="00C060F4"/>
    <w:rsid w:val="00C07EED"/>
    <w:rsid w:val="00C13263"/>
    <w:rsid w:val="00C22D20"/>
    <w:rsid w:val="00C251F7"/>
    <w:rsid w:val="00C301B8"/>
    <w:rsid w:val="00C31416"/>
    <w:rsid w:val="00C327B9"/>
    <w:rsid w:val="00C344D0"/>
    <w:rsid w:val="00C356D3"/>
    <w:rsid w:val="00C35BC9"/>
    <w:rsid w:val="00C36F6B"/>
    <w:rsid w:val="00C5201C"/>
    <w:rsid w:val="00C63854"/>
    <w:rsid w:val="00C67F40"/>
    <w:rsid w:val="00C8005F"/>
    <w:rsid w:val="00C83780"/>
    <w:rsid w:val="00C838F2"/>
    <w:rsid w:val="00C85C95"/>
    <w:rsid w:val="00C86A5F"/>
    <w:rsid w:val="00C91224"/>
    <w:rsid w:val="00CA403E"/>
    <w:rsid w:val="00CA59E4"/>
    <w:rsid w:val="00CA5FEE"/>
    <w:rsid w:val="00CA753E"/>
    <w:rsid w:val="00CA7B98"/>
    <w:rsid w:val="00CB0021"/>
    <w:rsid w:val="00CB1112"/>
    <w:rsid w:val="00CB13DF"/>
    <w:rsid w:val="00CB212F"/>
    <w:rsid w:val="00CB2DCC"/>
    <w:rsid w:val="00CB4195"/>
    <w:rsid w:val="00CC00F8"/>
    <w:rsid w:val="00CC0994"/>
    <w:rsid w:val="00CC126C"/>
    <w:rsid w:val="00CC5ED9"/>
    <w:rsid w:val="00CC7F16"/>
    <w:rsid w:val="00CD5074"/>
    <w:rsid w:val="00CD5BED"/>
    <w:rsid w:val="00CD69D5"/>
    <w:rsid w:val="00CE03EB"/>
    <w:rsid w:val="00CE3E24"/>
    <w:rsid w:val="00CF01E2"/>
    <w:rsid w:val="00CF2522"/>
    <w:rsid w:val="00CF421B"/>
    <w:rsid w:val="00CF4C96"/>
    <w:rsid w:val="00D04BF8"/>
    <w:rsid w:val="00D10060"/>
    <w:rsid w:val="00D12FBF"/>
    <w:rsid w:val="00D12FE3"/>
    <w:rsid w:val="00D1309A"/>
    <w:rsid w:val="00D14013"/>
    <w:rsid w:val="00D23CBD"/>
    <w:rsid w:val="00D305F6"/>
    <w:rsid w:val="00D35721"/>
    <w:rsid w:val="00D36F12"/>
    <w:rsid w:val="00D418FB"/>
    <w:rsid w:val="00D4409D"/>
    <w:rsid w:val="00D45D8D"/>
    <w:rsid w:val="00D540C7"/>
    <w:rsid w:val="00D57822"/>
    <w:rsid w:val="00D63744"/>
    <w:rsid w:val="00D72ACD"/>
    <w:rsid w:val="00D7664D"/>
    <w:rsid w:val="00D77A4D"/>
    <w:rsid w:val="00D77D56"/>
    <w:rsid w:val="00D844CE"/>
    <w:rsid w:val="00D846E1"/>
    <w:rsid w:val="00D956FE"/>
    <w:rsid w:val="00D97F5F"/>
    <w:rsid w:val="00DA0ACE"/>
    <w:rsid w:val="00DB0347"/>
    <w:rsid w:val="00DB1D49"/>
    <w:rsid w:val="00DB5402"/>
    <w:rsid w:val="00DB724B"/>
    <w:rsid w:val="00DC2030"/>
    <w:rsid w:val="00DC32CF"/>
    <w:rsid w:val="00DC37A7"/>
    <w:rsid w:val="00DD0D49"/>
    <w:rsid w:val="00DD2ED9"/>
    <w:rsid w:val="00DD4BC5"/>
    <w:rsid w:val="00DD568B"/>
    <w:rsid w:val="00DD6B4B"/>
    <w:rsid w:val="00DE0E65"/>
    <w:rsid w:val="00DE32B4"/>
    <w:rsid w:val="00DE4159"/>
    <w:rsid w:val="00DE53F1"/>
    <w:rsid w:val="00E03C8D"/>
    <w:rsid w:val="00E05C04"/>
    <w:rsid w:val="00E163E1"/>
    <w:rsid w:val="00E20FB2"/>
    <w:rsid w:val="00E24B50"/>
    <w:rsid w:val="00E25E6B"/>
    <w:rsid w:val="00E31FEE"/>
    <w:rsid w:val="00E32CA3"/>
    <w:rsid w:val="00E40EEF"/>
    <w:rsid w:val="00E43D35"/>
    <w:rsid w:val="00E44D83"/>
    <w:rsid w:val="00E51EBC"/>
    <w:rsid w:val="00E646A8"/>
    <w:rsid w:val="00E6671C"/>
    <w:rsid w:val="00E70F44"/>
    <w:rsid w:val="00E72AAD"/>
    <w:rsid w:val="00E75076"/>
    <w:rsid w:val="00E761FB"/>
    <w:rsid w:val="00E813C8"/>
    <w:rsid w:val="00E92191"/>
    <w:rsid w:val="00E93D6B"/>
    <w:rsid w:val="00E947D2"/>
    <w:rsid w:val="00E94957"/>
    <w:rsid w:val="00E9577E"/>
    <w:rsid w:val="00E9695E"/>
    <w:rsid w:val="00E97A19"/>
    <w:rsid w:val="00EA401F"/>
    <w:rsid w:val="00EC002A"/>
    <w:rsid w:val="00EC4F3E"/>
    <w:rsid w:val="00ED45BC"/>
    <w:rsid w:val="00EE2EAF"/>
    <w:rsid w:val="00EE32D4"/>
    <w:rsid w:val="00EE52BD"/>
    <w:rsid w:val="00EE534E"/>
    <w:rsid w:val="00EE5C7B"/>
    <w:rsid w:val="00EF5934"/>
    <w:rsid w:val="00EF5995"/>
    <w:rsid w:val="00F025C6"/>
    <w:rsid w:val="00F036D8"/>
    <w:rsid w:val="00F06F9E"/>
    <w:rsid w:val="00F07739"/>
    <w:rsid w:val="00F1283F"/>
    <w:rsid w:val="00F21209"/>
    <w:rsid w:val="00F25764"/>
    <w:rsid w:val="00F258FB"/>
    <w:rsid w:val="00F26CDF"/>
    <w:rsid w:val="00F27C25"/>
    <w:rsid w:val="00F3118A"/>
    <w:rsid w:val="00F32442"/>
    <w:rsid w:val="00F33A9D"/>
    <w:rsid w:val="00F33D03"/>
    <w:rsid w:val="00F34EBA"/>
    <w:rsid w:val="00F4235D"/>
    <w:rsid w:val="00F4556C"/>
    <w:rsid w:val="00F45D04"/>
    <w:rsid w:val="00F50920"/>
    <w:rsid w:val="00F52604"/>
    <w:rsid w:val="00F706A4"/>
    <w:rsid w:val="00F71A44"/>
    <w:rsid w:val="00F7654E"/>
    <w:rsid w:val="00F77623"/>
    <w:rsid w:val="00F835B4"/>
    <w:rsid w:val="00F85AC9"/>
    <w:rsid w:val="00F90515"/>
    <w:rsid w:val="00F95111"/>
    <w:rsid w:val="00FA2CEA"/>
    <w:rsid w:val="00FA781A"/>
    <w:rsid w:val="00FA7FB8"/>
    <w:rsid w:val="00FB15BE"/>
    <w:rsid w:val="00FB1CF3"/>
    <w:rsid w:val="00FB1D91"/>
    <w:rsid w:val="00FB1E3A"/>
    <w:rsid w:val="00FB2B13"/>
    <w:rsid w:val="00FB3C51"/>
    <w:rsid w:val="00FB6C7F"/>
    <w:rsid w:val="00FB7CF5"/>
    <w:rsid w:val="00FC39A0"/>
    <w:rsid w:val="00FC60EF"/>
    <w:rsid w:val="00FC6C6F"/>
    <w:rsid w:val="00FD03A6"/>
    <w:rsid w:val="00FD0FCF"/>
    <w:rsid w:val="00FD3115"/>
    <w:rsid w:val="00FD4915"/>
    <w:rsid w:val="00FD714C"/>
    <w:rsid w:val="00FE393B"/>
    <w:rsid w:val="00FE65CC"/>
    <w:rsid w:val="00FF20C0"/>
    <w:rsid w:val="00FF430F"/>
    <w:rsid w:val="00FF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785D34AE-DF51-4765-84EE-42247C2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874"/>
    <w:pPr>
      <w:suppressAutoHyphens/>
    </w:pPr>
    <w:rPr>
      <w:sz w:val="24"/>
      <w:szCs w:val="24"/>
      <w:lang w:eastAsia="ar-SA"/>
    </w:rPr>
  </w:style>
  <w:style w:type="paragraph" w:styleId="1">
    <w:name w:val="heading 1"/>
    <w:basedOn w:val="a"/>
    <w:next w:val="a"/>
    <w:link w:val="10"/>
    <w:uiPriority w:val="9"/>
    <w:qFormat/>
    <w:rsid w:val="00FF5874"/>
    <w:pPr>
      <w:keepNext/>
      <w:numPr>
        <w:numId w:val="1"/>
      </w:numPr>
      <w:tabs>
        <w:tab w:val="clear" w:pos="1283"/>
        <w:tab w:val="num" w:pos="432"/>
      </w:tabs>
      <w:spacing w:before="240" w:after="60"/>
      <w:ind w:left="432"/>
      <w:outlineLvl w:val="0"/>
    </w:pPr>
    <w:rPr>
      <w:rFonts w:ascii="Arial" w:hAnsi="Arial"/>
      <w:b/>
      <w:bCs/>
      <w:kern w:val="1"/>
      <w:sz w:val="32"/>
      <w:szCs w:val="32"/>
    </w:rPr>
  </w:style>
  <w:style w:type="paragraph" w:styleId="2">
    <w:name w:val="heading 2"/>
    <w:basedOn w:val="a"/>
    <w:next w:val="a"/>
    <w:link w:val="20"/>
    <w:uiPriority w:val="9"/>
    <w:qFormat/>
    <w:rsid w:val="00FF5874"/>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qFormat/>
    <w:rsid w:val="00FF5874"/>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FF5874"/>
    <w:pPr>
      <w:keepNext/>
      <w:numPr>
        <w:ilvl w:val="3"/>
        <w:numId w:val="1"/>
      </w:numPr>
      <w:spacing w:before="240" w:after="60"/>
      <w:outlineLvl w:val="3"/>
    </w:pPr>
    <w:rPr>
      <w:b/>
      <w:bCs/>
      <w:sz w:val="28"/>
      <w:szCs w:val="28"/>
    </w:rPr>
  </w:style>
  <w:style w:type="paragraph" w:styleId="5">
    <w:name w:val="heading 5"/>
    <w:basedOn w:val="a"/>
    <w:next w:val="a"/>
    <w:qFormat/>
    <w:rsid w:val="00FF5874"/>
    <w:pPr>
      <w:numPr>
        <w:ilvl w:val="4"/>
        <w:numId w:val="1"/>
      </w:numPr>
      <w:spacing w:before="240" w:after="60"/>
      <w:outlineLvl w:val="4"/>
    </w:pPr>
    <w:rPr>
      <w:b/>
      <w:bCs/>
      <w:i/>
      <w:iCs/>
      <w:sz w:val="26"/>
      <w:szCs w:val="26"/>
    </w:rPr>
  </w:style>
  <w:style w:type="paragraph" w:styleId="6">
    <w:name w:val="heading 6"/>
    <w:basedOn w:val="a"/>
    <w:next w:val="a"/>
    <w:qFormat/>
    <w:rsid w:val="00FF5874"/>
    <w:pPr>
      <w:numPr>
        <w:ilvl w:val="5"/>
        <w:numId w:val="1"/>
      </w:numPr>
      <w:spacing w:before="240" w:after="60"/>
      <w:outlineLvl w:val="5"/>
    </w:pPr>
    <w:rPr>
      <w:b/>
      <w:bCs/>
      <w:sz w:val="22"/>
      <w:szCs w:val="22"/>
    </w:rPr>
  </w:style>
  <w:style w:type="paragraph" w:styleId="7">
    <w:name w:val="heading 7"/>
    <w:basedOn w:val="a"/>
    <w:next w:val="a"/>
    <w:qFormat/>
    <w:rsid w:val="00FF5874"/>
    <w:pPr>
      <w:numPr>
        <w:ilvl w:val="6"/>
        <w:numId w:val="1"/>
      </w:numPr>
      <w:spacing w:before="240" w:after="60"/>
      <w:outlineLvl w:val="6"/>
    </w:pPr>
  </w:style>
  <w:style w:type="paragraph" w:styleId="8">
    <w:name w:val="heading 8"/>
    <w:basedOn w:val="a"/>
    <w:next w:val="a"/>
    <w:qFormat/>
    <w:rsid w:val="00FF5874"/>
    <w:pPr>
      <w:numPr>
        <w:ilvl w:val="7"/>
        <w:numId w:val="1"/>
      </w:numPr>
      <w:spacing w:before="240" w:after="60"/>
      <w:outlineLvl w:val="7"/>
    </w:pPr>
    <w:rPr>
      <w:i/>
      <w:iCs/>
    </w:rPr>
  </w:style>
  <w:style w:type="paragraph" w:styleId="9">
    <w:name w:val="heading 9"/>
    <w:basedOn w:val="a"/>
    <w:next w:val="a"/>
    <w:qFormat/>
    <w:rsid w:val="00FF5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1">
    <w:name w:val="WW8Num4z1"/>
    <w:rsid w:val="00FF5874"/>
    <w:rPr>
      <w:rFonts w:ascii="Courier New" w:hAnsi="Courier New" w:cs="Courier New"/>
    </w:rPr>
  </w:style>
  <w:style w:type="character" w:customStyle="1" w:styleId="WW8Num6z0">
    <w:name w:val="WW8Num6z0"/>
    <w:rsid w:val="00FF5874"/>
    <w:rPr>
      <w:rFonts w:ascii="Times New Roman" w:hAnsi="Times New Roman" w:cs="Times New Roman"/>
    </w:rPr>
  </w:style>
  <w:style w:type="character" w:customStyle="1" w:styleId="WW8Num9z0">
    <w:name w:val="WW8Num9z0"/>
    <w:rsid w:val="00FF5874"/>
    <w:rPr>
      <w:rFonts w:ascii="Times New Roman" w:hAnsi="Times New Roman" w:cs="Times New Roman"/>
    </w:rPr>
  </w:style>
  <w:style w:type="character" w:customStyle="1" w:styleId="WW8Num10z0">
    <w:name w:val="WW8Num10z0"/>
    <w:rsid w:val="00FF5874"/>
    <w:rPr>
      <w:rFonts w:ascii="Times New Roman" w:hAnsi="Times New Roman" w:cs="Times New Roman"/>
    </w:rPr>
  </w:style>
  <w:style w:type="character" w:customStyle="1" w:styleId="WW8Num11z0">
    <w:name w:val="WW8Num11z0"/>
    <w:rsid w:val="00FF5874"/>
    <w:rPr>
      <w:rFonts w:ascii="Symbol" w:hAnsi="Symbol" w:cs="Symbol"/>
    </w:rPr>
  </w:style>
  <w:style w:type="character" w:customStyle="1" w:styleId="WW8Num13z0">
    <w:name w:val="WW8Num13z0"/>
    <w:rsid w:val="00FF5874"/>
    <w:rPr>
      <w:rFonts w:ascii="Symbol" w:hAnsi="Symbol" w:cs="Symbol"/>
    </w:rPr>
  </w:style>
  <w:style w:type="character" w:customStyle="1" w:styleId="WW8Num14z0">
    <w:name w:val="WW8Num14z0"/>
    <w:rsid w:val="00FF5874"/>
    <w:rPr>
      <w:rFonts w:ascii="Symbol" w:hAnsi="Symbol" w:cs="Symbol"/>
    </w:rPr>
  </w:style>
  <w:style w:type="character" w:customStyle="1" w:styleId="WW8Num15z0">
    <w:name w:val="WW8Num15z0"/>
    <w:rsid w:val="00FF5874"/>
    <w:rPr>
      <w:rFonts w:ascii="Symbol" w:hAnsi="Symbol" w:cs="Symbol"/>
    </w:rPr>
  </w:style>
  <w:style w:type="character" w:customStyle="1" w:styleId="WW8Num17z1">
    <w:name w:val="WW8Num17z1"/>
    <w:rsid w:val="00FF5874"/>
    <w:rPr>
      <w:rFonts w:ascii="Courier New" w:hAnsi="Courier New" w:cs="Courier New"/>
    </w:rPr>
  </w:style>
  <w:style w:type="character" w:customStyle="1" w:styleId="WW8Num18z0">
    <w:name w:val="WW8Num18z0"/>
    <w:rsid w:val="00FF5874"/>
    <w:rPr>
      <w:rFonts w:ascii="Times New Roman" w:hAnsi="Times New Roman" w:cs="Times New Roman"/>
    </w:rPr>
  </w:style>
  <w:style w:type="character" w:customStyle="1" w:styleId="WW8Num19z0">
    <w:name w:val="WW8Num19z0"/>
    <w:rsid w:val="00FF5874"/>
    <w:rPr>
      <w:rFonts w:ascii="Symbol" w:hAnsi="Symbol" w:cs="Symbol"/>
    </w:rPr>
  </w:style>
  <w:style w:type="character" w:customStyle="1" w:styleId="WW8Num20z0">
    <w:name w:val="WW8Num20z0"/>
    <w:rsid w:val="00FF5874"/>
    <w:rPr>
      <w:rFonts w:ascii="Symbol" w:hAnsi="Symbol" w:cs="Symbol"/>
    </w:rPr>
  </w:style>
  <w:style w:type="character" w:customStyle="1" w:styleId="WW8Num21z0">
    <w:name w:val="WW8Num21z0"/>
    <w:rsid w:val="00FF5874"/>
    <w:rPr>
      <w:rFonts w:ascii="Symbol" w:hAnsi="Symbol" w:cs="Symbol"/>
    </w:rPr>
  </w:style>
  <w:style w:type="character" w:customStyle="1" w:styleId="WW8Num22z0">
    <w:name w:val="WW8Num22z0"/>
    <w:rsid w:val="00FF5874"/>
    <w:rPr>
      <w:rFonts w:ascii="Wingdings" w:hAnsi="Wingdings" w:cs="Wingdings"/>
    </w:rPr>
  </w:style>
  <w:style w:type="character" w:customStyle="1" w:styleId="WW8Num23z1">
    <w:name w:val="WW8Num23z1"/>
    <w:rsid w:val="00FF5874"/>
    <w:rPr>
      <w:rFonts w:ascii="Symbol" w:hAnsi="Symbol" w:cs="Courier New"/>
    </w:rPr>
  </w:style>
  <w:style w:type="character" w:customStyle="1" w:styleId="WW8Num24z0">
    <w:name w:val="WW8Num24z0"/>
    <w:rsid w:val="00FF5874"/>
    <w:rPr>
      <w:rFonts w:ascii="Symbol" w:hAnsi="Symbol" w:cs="Symbol"/>
    </w:rPr>
  </w:style>
  <w:style w:type="character" w:customStyle="1" w:styleId="WW8Num25z0">
    <w:name w:val="WW8Num25z0"/>
    <w:rsid w:val="00FF5874"/>
    <w:rPr>
      <w:rFonts w:ascii="Times New Roman" w:hAnsi="Times New Roman" w:cs="Times New Roman"/>
    </w:rPr>
  </w:style>
  <w:style w:type="character" w:customStyle="1" w:styleId="WW8Num26z0">
    <w:name w:val="WW8Num26z0"/>
    <w:rsid w:val="00FF5874"/>
    <w:rPr>
      <w:rFonts w:ascii="Times New Roman" w:hAnsi="Times New Roman" w:cs="Times New Roman"/>
    </w:rPr>
  </w:style>
  <w:style w:type="character" w:customStyle="1" w:styleId="WW8Num27z0">
    <w:name w:val="WW8Num27z0"/>
    <w:rsid w:val="00FF5874"/>
    <w:rPr>
      <w:rFonts w:ascii="Symbol" w:hAnsi="Symbol" w:cs="Symbol"/>
    </w:rPr>
  </w:style>
  <w:style w:type="character" w:customStyle="1" w:styleId="WW8Num28z0">
    <w:name w:val="WW8Num28z0"/>
    <w:rsid w:val="00FF5874"/>
    <w:rPr>
      <w:rFonts w:ascii="Wingdings" w:hAnsi="Wingdings" w:cs="Wingdings"/>
    </w:rPr>
  </w:style>
  <w:style w:type="character" w:customStyle="1" w:styleId="WW8Num29z0">
    <w:name w:val="WW8Num29z0"/>
    <w:rsid w:val="00FF5874"/>
    <w:rPr>
      <w:rFonts w:ascii="Wingdings" w:hAnsi="Wingdings" w:cs="Wingdings"/>
    </w:rPr>
  </w:style>
  <w:style w:type="character" w:customStyle="1" w:styleId="WW8Num31z0">
    <w:name w:val="WW8Num31z0"/>
    <w:rsid w:val="00FF5874"/>
    <w:rPr>
      <w:b w:val="0"/>
    </w:rPr>
  </w:style>
  <w:style w:type="character" w:customStyle="1" w:styleId="WW8Num32z0">
    <w:name w:val="WW8Num32z0"/>
    <w:rsid w:val="00FF5874"/>
    <w:rPr>
      <w:b w:val="0"/>
    </w:rPr>
  </w:style>
  <w:style w:type="character" w:customStyle="1" w:styleId="WW8Num35z0">
    <w:name w:val="WW8Num35z0"/>
    <w:rsid w:val="00FF5874"/>
    <w:rPr>
      <w:rFonts w:ascii="Times New Roman" w:hAnsi="Times New Roman" w:cs="Times New Roman"/>
    </w:rPr>
  </w:style>
  <w:style w:type="character" w:customStyle="1" w:styleId="WW8Num36z0">
    <w:name w:val="WW8Num36z0"/>
    <w:rsid w:val="00FF5874"/>
    <w:rPr>
      <w:rFonts w:ascii="Symbol" w:hAnsi="Symbol" w:cs="Symbol"/>
    </w:rPr>
  </w:style>
  <w:style w:type="character" w:customStyle="1" w:styleId="WW8Num37z0">
    <w:name w:val="WW8Num37z0"/>
    <w:rsid w:val="00FF5874"/>
    <w:rPr>
      <w:rFonts w:ascii="Symbol" w:hAnsi="Symbol" w:cs="Times New Roman"/>
    </w:rPr>
  </w:style>
  <w:style w:type="character" w:customStyle="1" w:styleId="WW8Num38z0">
    <w:name w:val="WW8Num38z0"/>
    <w:rsid w:val="00FF5874"/>
    <w:rPr>
      <w:rFonts w:ascii="Symbol" w:eastAsia="Times New Roman" w:hAnsi="Symbol" w:cs="Times New Roman"/>
    </w:rPr>
  </w:style>
  <w:style w:type="character" w:customStyle="1" w:styleId="WW8Num39z0">
    <w:name w:val="WW8Num39z0"/>
    <w:rsid w:val="00FF5874"/>
    <w:rPr>
      <w:rFonts w:ascii="Wingdings" w:hAnsi="Wingdings" w:cs="Wingdings"/>
    </w:rPr>
  </w:style>
  <w:style w:type="character" w:customStyle="1" w:styleId="WW8Num40z0">
    <w:name w:val="WW8Num40z0"/>
    <w:rsid w:val="00FF5874"/>
    <w:rPr>
      <w:rFonts w:ascii="Times New Roman" w:hAnsi="Times New Roman" w:cs="Times New Roman"/>
    </w:rPr>
  </w:style>
  <w:style w:type="character" w:customStyle="1" w:styleId="WW8Num41z0">
    <w:name w:val="WW8Num41z0"/>
    <w:rsid w:val="00FF5874"/>
    <w:rPr>
      <w:rFonts w:ascii="Symbol" w:hAnsi="Symbol" w:cs="Symbol"/>
    </w:rPr>
  </w:style>
  <w:style w:type="character" w:customStyle="1" w:styleId="WW8Num42z0">
    <w:name w:val="WW8Num42z0"/>
    <w:rsid w:val="00FF5874"/>
    <w:rPr>
      <w:rFonts w:ascii="Symbol" w:hAnsi="Symbol" w:cs="Symbol"/>
    </w:rPr>
  </w:style>
  <w:style w:type="character" w:customStyle="1" w:styleId="WW8Num43z0">
    <w:name w:val="WW8Num43z0"/>
    <w:rsid w:val="00FF5874"/>
    <w:rPr>
      <w:rFonts w:ascii="Symbol" w:hAnsi="Symbol" w:cs="Symbol"/>
    </w:rPr>
  </w:style>
  <w:style w:type="character" w:customStyle="1" w:styleId="WW8Num44z0">
    <w:name w:val="WW8Num44z0"/>
    <w:rsid w:val="00FF5874"/>
    <w:rPr>
      <w:rFonts w:ascii="Symbol" w:hAnsi="Symbol" w:cs="Symbol"/>
    </w:rPr>
  </w:style>
  <w:style w:type="character" w:customStyle="1" w:styleId="WW8Num46z0">
    <w:name w:val="WW8Num46z0"/>
    <w:rsid w:val="00FF5874"/>
    <w:rPr>
      <w:rFonts w:ascii="Symbol" w:hAnsi="Symbol" w:cs="Symbol"/>
    </w:rPr>
  </w:style>
  <w:style w:type="character" w:customStyle="1" w:styleId="WW8Num47z1">
    <w:name w:val="WW8Num47z1"/>
    <w:rsid w:val="00FF5874"/>
    <w:rPr>
      <w:rFonts w:ascii="Wingdings" w:hAnsi="Wingdings" w:cs="Wingdings"/>
    </w:rPr>
  </w:style>
  <w:style w:type="character" w:customStyle="1" w:styleId="WW8Num47z2">
    <w:name w:val="WW8Num47z2"/>
    <w:rsid w:val="00FF5874"/>
    <w:rPr>
      <w:rFonts w:ascii="Symbol" w:hAnsi="Symbol" w:cs="Symbol"/>
      <w:b/>
      <w:color w:val="auto"/>
    </w:rPr>
  </w:style>
  <w:style w:type="character" w:customStyle="1" w:styleId="WW8Num47z3">
    <w:name w:val="WW8Num47z3"/>
    <w:rsid w:val="00FF5874"/>
    <w:rPr>
      <w:rFonts w:ascii="Symbol" w:hAnsi="Symbol" w:cs="Symbol"/>
    </w:rPr>
  </w:style>
  <w:style w:type="character" w:customStyle="1" w:styleId="WW8Num47z4">
    <w:name w:val="WW8Num47z4"/>
    <w:rsid w:val="00FF5874"/>
    <w:rPr>
      <w:b w:val="0"/>
    </w:rPr>
  </w:style>
  <w:style w:type="character" w:customStyle="1" w:styleId="WW8Num48z0">
    <w:name w:val="WW8Num48z0"/>
    <w:rsid w:val="00FF5874"/>
    <w:rPr>
      <w:rFonts w:ascii="Wingdings" w:hAnsi="Wingdings" w:cs="Wingdings"/>
    </w:rPr>
  </w:style>
  <w:style w:type="character" w:customStyle="1" w:styleId="WW8Num49z0">
    <w:name w:val="WW8Num49z0"/>
    <w:rsid w:val="00FF5874"/>
    <w:rPr>
      <w:rFonts w:ascii="Symbol" w:eastAsia="Times New Roman" w:hAnsi="Symbol" w:cs="Times New Roman"/>
    </w:rPr>
  </w:style>
  <w:style w:type="character" w:customStyle="1" w:styleId="WW8Num50z0">
    <w:name w:val="WW8Num50z0"/>
    <w:rsid w:val="00FF5874"/>
    <w:rPr>
      <w:rFonts w:ascii="Symbol" w:hAnsi="Symbol" w:cs="Symbol"/>
    </w:rPr>
  </w:style>
  <w:style w:type="character" w:customStyle="1" w:styleId="WW8Num51z0">
    <w:name w:val="WW8Num51z0"/>
    <w:rsid w:val="00FF5874"/>
    <w:rPr>
      <w:rFonts w:ascii="Symbol" w:hAnsi="Symbol" w:cs="Symbol"/>
    </w:rPr>
  </w:style>
  <w:style w:type="character" w:customStyle="1" w:styleId="WW8Num52z0">
    <w:name w:val="WW8Num52z0"/>
    <w:rsid w:val="00FF5874"/>
    <w:rPr>
      <w:rFonts w:ascii="Symbol" w:hAnsi="Symbol" w:cs="Symbol"/>
    </w:rPr>
  </w:style>
  <w:style w:type="character" w:customStyle="1" w:styleId="WW8Num53z0">
    <w:name w:val="WW8Num53z0"/>
    <w:rsid w:val="00FF5874"/>
    <w:rPr>
      <w:rFonts w:ascii="Symbol" w:hAnsi="Symbol" w:cs="Symbol"/>
    </w:rPr>
  </w:style>
  <w:style w:type="character" w:customStyle="1" w:styleId="WW8Num55z0">
    <w:name w:val="WW8Num55z0"/>
    <w:rsid w:val="00FF5874"/>
    <w:rPr>
      <w:rFonts w:ascii="Symbol" w:hAnsi="Symbol" w:cs="OpenSymbol"/>
    </w:rPr>
  </w:style>
  <w:style w:type="character" w:customStyle="1" w:styleId="WW8Num55z1">
    <w:name w:val="WW8Num55z1"/>
    <w:rsid w:val="00FF5874"/>
    <w:rPr>
      <w:rFonts w:ascii="OpenSymbol" w:hAnsi="OpenSymbol" w:cs="OpenSymbol"/>
    </w:rPr>
  </w:style>
  <w:style w:type="character" w:customStyle="1" w:styleId="WW8Num3z1">
    <w:name w:val="WW8Num3z1"/>
    <w:rsid w:val="00FF5874"/>
    <w:rPr>
      <w:rFonts w:ascii="Symbol" w:hAnsi="Symbol" w:cs="Symbol"/>
    </w:rPr>
  </w:style>
  <w:style w:type="character" w:customStyle="1" w:styleId="WW8Num5z0">
    <w:name w:val="WW8Num5z0"/>
    <w:rsid w:val="00FF5874"/>
    <w:rPr>
      <w:rFonts w:ascii="Times New Roman" w:hAnsi="Times New Roman" w:cs="Times New Roman"/>
    </w:rPr>
  </w:style>
  <w:style w:type="character" w:customStyle="1" w:styleId="WW8Num8z0">
    <w:name w:val="WW8Num8z0"/>
    <w:rsid w:val="00FF5874"/>
    <w:rPr>
      <w:rFonts w:ascii="Symbol" w:hAnsi="Symbol" w:cs="Symbol"/>
    </w:rPr>
  </w:style>
  <w:style w:type="character" w:customStyle="1" w:styleId="WW8Num12z0">
    <w:name w:val="WW8Num12z0"/>
    <w:rsid w:val="00FF5874"/>
    <w:rPr>
      <w:rFonts w:ascii="Wingdings" w:hAnsi="Wingdings" w:cs="Wingdings"/>
    </w:rPr>
  </w:style>
  <w:style w:type="character" w:customStyle="1" w:styleId="WW8Num16z1">
    <w:name w:val="WW8Num16z1"/>
    <w:rsid w:val="00FF5874"/>
    <w:rPr>
      <w:rFonts w:ascii="Courier New" w:hAnsi="Courier New" w:cs="Courier New"/>
    </w:rPr>
  </w:style>
  <w:style w:type="character" w:customStyle="1" w:styleId="WW8Num17z0">
    <w:name w:val="WW8Num17z0"/>
    <w:rsid w:val="00FF5874"/>
    <w:rPr>
      <w:rFonts w:ascii="Wingdings" w:hAnsi="Wingdings" w:cs="Wingdings"/>
    </w:rPr>
  </w:style>
  <w:style w:type="character" w:customStyle="1" w:styleId="WW8Num22z1">
    <w:name w:val="WW8Num22z1"/>
    <w:rsid w:val="00FF5874"/>
    <w:rPr>
      <w:rFonts w:ascii="Courier New" w:hAnsi="Courier New" w:cs="Courier New"/>
    </w:rPr>
  </w:style>
  <w:style w:type="character" w:customStyle="1" w:styleId="WW8Num23z0">
    <w:name w:val="WW8Num23z0"/>
    <w:rsid w:val="00FF5874"/>
    <w:rPr>
      <w:b/>
      <w:i/>
    </w:rPr>
  </w:style>
  <w:style w:type="character" w:customStyle="1" w:styleId="WW8Num30z0">
    <w:name w:val="WW8Num30z0"/>
    <w:rsid w:val="00FF5874"/>
    <w:rPr>
      <w:rFonts w:ascii="Symbol" w:hAnsi="Symbol" w:cs="Symbol"/>
    </w:rPr>
  </w:style>
  <w:style w:type="character" w:customStyle="1" w:styleId="WW8Num34z0">
    <w:name w:val="WW8Num34z0"/>
    <w:rsid w:val="00FF5874"/>
    <w:rPr>
      <w:rFonts w:ascii="Wingdings" w:hAnsi="Wingdings" w:cs="Wingdings"/>
    </w:rPr>
  </w:style>
  <w:style w:type="character" w:customStyle="1" w:styleId="WW8Num45z0">
    <w:name w:val="WW8Num45z0"/>
    <w:rsid w:val="00FF5874"/>
    <w:rPr>
      <w:rFonts w:ascii="Symbol" w:hAnsi="Symbol" w:cs="Symbol"/>
    </w:rPr>
  </w:style>
  <w:style w:type="character" w:customStyle="1" w:styleId="WW8Num46z1">
    <w:name w:val="WW8Num46z1"/>
    <w:rsid w:val="00FF5874"/>
    <w:rPr>
      <w:rFonts w:ascii="Courier New" w:hAnsi="Courier New" w:cs="Courier New"/>
    </w:rPr>
  </w:style>
  <w:style w:type="character" w:customStyle="1" w:styleId="WW8Num46z2">
    <w:name w:val="WW8Num46z2"/>
    <w:rsid w:val="00FF5874"/>
    <w:rPr>
      <w:rFonts w:ascii="Wingdings" w:hAnsi="Wingdings" w:cs="Wingdings"/>
    </w:rPr>
  </w:style>
  <w:style w:type="character" w:customStyle="1" w:styleId="WW8Num46z3">
    <w:name w:val="WW8Num46z3"/>
    <w:rsid w:val="00FF5874"/>
    <w:rPr>
      <w:rFonts w:ascii="Symbol" w:hAnsi="Symbol" w:cs="Symbol"/>
    </w:rPr>
  </w:style>
  <w:style w:type="character" w:customStyle="1" w:styleId="WW8Num46z4">
    <w:name w:val="WW8Num46z4"/>
    <w:rsid w:val="00FF5874"/>
    <w:rPr>
      <w:b w:val="0"/>
    </w:rPr>
  </w:style>
  <w:style w:type="character" w:customStyle="1" w:styleId="WW8Num47z0">
    <w:name w:val="WW8Num47z0"/>
    <w:rsid w:val="00FF5874"/>
    <w:rPr>
      <w:rFonts w:ascii="Wingdings" w:hAnsi="Wingdings" w:cs="Wingdings"/>
    </w:rPr>
  </w:style>
  <w:style w:type="character" w:customStyle="1" w:styleId="WW8Num54z0">
    <w:name w:val="WW8Num54z0"/>
    <w:rsid w:val="00FF5874"/>
    <w:rPr>
      <w:rFonts w:ascii="Symbol" w:hAnsi="Symbol" w:cs="OpenSymbol"/>
    </w:rPr>
  </w:style>
  <w:style w:type="character" w:customStyle="1" w:styleId="WW8Num54z1">
    <w:name w:val="WW8Num54z1"/>
    <w:rsid w:val="00FF5874"/>
    <w:rPr>
      <w:rFonts w:ascii="OpenSymbol" w:hAnsi="OpenSymbol" w:cs="OpenSymbol"/>
    </w:rPr>
  </w:style>
  <w:style w:type="character" w:customStyle="1" w:styleId="21">
    <w:name w:val="Основной шрифт абзаца2"/>
    <w:rsid w:val="00FF5874"/>
  </w:style>
  <w:style w:type="character" w:customStyle="1" w:styleId="WW8Num2z1">
    <w:name w:val="WW8Num2z1"/>
    <w:rsid w:val="00FF5874"/>
    <w:rPr>
      <w:rFonts w:ascii="Symbol" w:hAnsi="Symbol" w:cs="Symbol"/>
    </w:rPr>
  </w:style>
  <w:style w:type="character" w:customStyle="1" w:styleId="WW8Num4z0">
    <w:name w:val="WW8Num4z0"/>
    <w:rsid w:val="00FF5874"/>
    <w:rPr>
      <w:rFonts w:ascii="Times New Roman" w:hAnsi="Times New Roman" w:cs="Times New Roman"/>
    </w:rPr>
  </w:style>
  <w:style w:type="character" w:customStyle="1" w:styleId="WW8Num4z2">
    <w:name w:val="WW8Num4z2"/>
    <w:rsid w:val="00FF5874"/>
    <w:rPr>
      <w:rFonts w:ascii="Wingdings" w:hAnsi="Wingdings" w:cs="Wingdings"/>
    </w:rPr>
  </w:style>
  <w:style w:type="character" w:customStyle="1" w:styleId="WW8Num4z3">
    <w:name w:val="WW8Num4z3"/>
    <w:rsid w:val="00FF5874"/>
    <w:rPr>
      <w:rFonts w:ascii="Symbol" w:hAnsi="Symbol" w:cs="Symbol"/>
    </w:rPr>
  </w:style>
  <w:style w:type="character" w:customStyle="1" w:styleId="WW8Num7z0">
    <w:name w:val="WW8Num7z0"/>
    <w:rsid w:val="00FF5874"/>
    <w:rPr>
      <w:rFonts w:ascii="Symbol" w:hAnsi="Symbol" w:cs="Symbol"/>
    </w:rPr>
  </w:style>
  <w:style w:type="character" w:customStyle="1" w:styleId="WW8Num7z1">
    <w:name w:val="WW8Num7z1"/>
    <w:rsid w:val="00FF5874"/>
    <w:rPr>
      <w:rFonts w:ascii="Wingdings" w:eastAsia="SimSun" w:hAnsi="Wingdings" w:cs="Times New Roman"/>
    </w:rPr>
  </w:style>
  <w:style w:type="character" w:customStyle="1" w:styleId="WW8Num7z2">
    <w:name w:val="WW8Num7z2"/>
    <w:rsid w:val="00FF5874"/>
    <w:rPr>
      <w:rFonts w:ascii="Wingdings" w:hAnsi="Wingdings" w:cs="Wingdings"/>
    </w:rPr>
  </w:style>
  <w:style w:type="character" w:customStyle="1" w:styleId="WW8Num7z4">
    <w:name w:val="WW8Num7z4"/>
    <w:rsid w:val="00FF5874"/>
    <w:rPr>
      <w:rFonts w:ascii="Courier New" w:hAnsi="Courier New" w:cs="Courier New"/>
    </w:rPr>
  </w:style>
  <w:style w:type="character" w:customStyle="1" w:styleId="WW8Num8z2">
    <w:name w:val="WW8Num8z2"/>
    <w:rsid w:val="00FF5874"/>
    <w:rPr>
      <w:rFonts w:ascii="Wingdings" w:hAnsi="Wingdings" w:cs="Wingdings"/>
    </w:rPr>
  </w:style>
  <w:style w:type="character" w:customStyle="1" w:styleId="WW8Num8z4">
    <w:name w:val="WW8Num8z4"/>
    <w:rsid w:val="00FF5874"/>
    <w:rPr>
      <w:rFonts w:ascii="Courier New" w:hAnsi="Courier New" w:cs="Courier New"/>
    </w:rPr>
  </w:style>
  <w:style w:type="character" w:customStyle="1" w:styleId="WW8Num9z1">
    <w:name w:val="WW8Num9z1"/>
    <w:rsid w:val="00FF5874"/>
    <w:rPr>
      <w:rFonts w:ascii="Courier New" w:hAnsi="Courier New" w:cs="Courier New"/>
    </w:rPr>
  </w:style>
  <w:style w:type="character" w:customStyle="1" w:styleId="WW8Num9z2">
    <w:name w:val="WW8Num9z2"/>
    <w:rsid w:val="00FF5874"/>
    <w:rPr>
      <w:rFonts w:ascii="Wingdings" w:hAnsi="Wingdings" w:cs="Wingdings"/>
    </w:rPr>
  </w:style>
  <w:style w:type="character" w:customStyle="1" w:styleId="WW8Num9z3">
    <w:name w:val="WW8Num9z3"/>
    <w:rsid w:val="00FF5874"/>
    <w:rPr>
      <w:rFonts w:ascii="Symbol" w:hAnsi="Symbol" w:cs="Symbol"/>
    </w:rPr>
  </w:style>
  <w:style w:type="character" w:customStyle="1" w:styleId="WW8Num11z1">
    <w:name w:val="WW8Num11z1"/>
    <w:rsid w:val="00FF5874"/>
    <w:rPr>
      <w:rFonts w:ascii="Courier New" w:hAnsi="Courier New" w:cs="Courier New"/>
    </w:rPr>
  </w:style>
  <w:style w:type="character" w:customStyle="1" w:styleId="WW8Num11z2">
    <w:name w:val="WW8Num11z2"/>
    <w:rsid w:val="00FF5874"/>
    <w:rPr>
      <w:rFonts w:ascii="Wingdings" w:hAnsi="Wingdings" w:cs="Wingdings"/>
    </w:rPr>
  </w:style>
  <w:style w:type="character" w:customStyle="1" w:styleId="WW8Num12z1">
    <w:name w:val="WW8Num12z1"/>
    <w:rsid w:val="00FF5874"/>
    <w:rPr>
      <w:rFonts w:ascii="Courier New" w:hAnsi="Courier New" w:cs="Courier New"/>
    </w:rPr>
  </w:style>
  <w:style w:type="character" w:customStyle="1" w:styleId="WW8Num12z3">
    <w:name w:val="WW8Num12z3"/>
    <w:rsid w:val="00FF5874"/>
    <w:rPr>
      <w:rFonts w:ascii="Symbol" w:hAnsi="Symbol" w:cs="Symbol"/>
    </w:rPr>
  </w:style>
  <w:style w:type="character" w:customStyle="1" w:styleId="WW8Num13z1">
    <w:name w:val="WW8Num13z1"/>
    <w:rsid w:val="00FF5874"/>
    <w:rPr>
      <w:rFonts w:ascii="Courier New" w:hAnsi="Courier New" w:cs="Courier New"/>
    </w:rPr>
  </w:style>
  <w:style w:type="character" w:customStyle="1" w:styleId="WW8Num13z2">
    <w:name w:val="WW8Num13z2"/>
    <w:rsid w:val="00FF5874"/>
    <w:rPr>
      <w:rFonts w:ascii="Wingdings" w:hAnsi="Wingdings" w:cs="Wingdings"/>
    </w:rPr>
  </w:style>
  <w:style w:type="character" w:customStyle="1" w:styleId="WW8Num15z1">
    <w:name w:val="WW8Num15z1"/>
    <w:rsid w:val="00FF5874"/>
    <w:rPr>
      <w:b w:val="0"/>
    </w:rPr>
  </w:style>
  <w:style w:type="character" w:customStyle="1" w:styleId="WW8Num16z0">
    <w:name w:val="WW8Num16z0"/>
    <w:rsid w:val="00FF5874"/>
    <w:rPr>
      <w:rFonts w:ascii="Times New Roman" w:hAnsi="Times New Roman" w:cs="Times New Roman"/>
    </w:rPr>
  </w:style>
  <w:style w:type="character" w:customStyle="1" w:styleId="WW8Num16z2">
    <w:name w:val="WW8Num16z2"/>
    <w:rsid w:val="00FF5874"/>
    <w:rPr>
      <w:rFonts w:ascii="Wingdings" w:hAnsi="Wingdings" w:cs="Wingdings"/>
    </w:rPr>
  </w:style>
  <w:style w:type="character" w:customStyle="1" w:styleId="WW8Num16z3">
    <w:name w:val="WW8Num16z3"/>
    <w:rsid w:val="00FF5874"/>
    <w:rPr>
      <w:rFonts w:ascii="Symbol" w:hAnsi="Symbol" w:cs="Symbol"/>
    </w:rPr>
  </w:style>
  <w:style w:type="character" w:customStyle="1" w:styleId="WW8Num18z1">
    <w:name w:val="WW8Num18z1"/>
    <w:rsid w:val="00FF5874"/>
    <w:rPr>
      <w:rFonts w:ascii="Courier New" w:hAnsi="Courier New" w:cs="Courier New"/>
    </w:rPr>
  </w:style>
  <w:style w:type="character" w:customStyle="1" w:styleId="WW8Num18z2">
    <w:name w:val="WW8Num18z2"/>
    <w:rsid w:val="00FF5874"/>
    <w:rPr>
      <w:rFonts w:ascii="Wingdings" w:hAnsi="Wingdings" w:cs="Wingdings"/>
    </w:rPr>
  </w:style>
  <w:style w:type="character" w:customStyle="1" w:styleId="WW8Num18z3">
    <w:name w:val="WW8Num18z3"/>
    <w:rsid w:val="00FF5874"/>
    <w:rPr>
      <w:rFonts w:ascii="Symbol" w:hAnsi="Symbol" w:cs="Symbol"/>
    </w:rPr>
  </w:style>
  <w:style w:type="character" w:customStyle="1" w:styleId="WW8Num19z1">
    <w:name w:val="WW8Num19z1"/>
    <w:rsid w:val="00FF5874"/>
    <w:rPr>
      <w:rFonts w:ascii="Courier New" w:hAnsi="Courier New" w:cs="Courier New"/>
    </w:rPr>
  </w:style>
  <w:style w:type="character" w:customStyle="1" w:styleId="WW8Num19z2">
    <w:name w:val="WW8Num19z2"/>
    <w:rsid w:val="00FF5874"/>
    <w:rPr>
      <w:rFonts w:ascii="Wingdings" w:hAnsi="Wingdings" w:cs="Wingdings"/>
    </w:rPr>
  </w:style>
  <w:style w:type="character" w:customStyle="1" w:styleId="WW8Num20z1">
    <w:name w:val="WW8Num20z1"/>
    <w:rsid w:val="00FF5874"/>
    <w:rPr>
      <w:rFonts w:ascii="Courier New" w:hAnsi="Courier New" w:cs="Courier New"/>
    </w:rPr>
  </w:style>
  <w:style w:type="character" w:customStyle="1" w:styleId="WW8Num20z2">
    <w:name w:val="WW8Num20z2"/>
    <w:rsid w:val="00FF5874"/>
    <w:rPr>
      <w:rFonts w:ascii="Wingdings" w:hAnsi="Wingdings" w:cs="Wingdings"/>
    </w:rPr>
  </w:style>
  <w:style w:type="character" w:customStyle="1" w:styleId="WW8Num21z1">
    <w:name w:val="WW8Num21z1"/>
    <w:rsid w:val="00FF5874"/>
    <w:rPr>
      <w:rFonts w:ascii="Symbol" w:hAnsi="Symbol" w:cs="Symbol"/>
      <w:color w:val="auto"/>
    </w:rPr>
  </w:style>
  <w:style w:type="character" w:customStyle="1" w:styleId="WW8Num22z3">
    <w:name w:val="WW8Num22z3"/>
    <w:rsid w:val="00FF5874"/>
    <w:rPr>
      <w:rFonts w:ascii="Symbol" w:hAnsi="Symbol" w:cs="Symbol"/>
    </w:rPr>
  </w:style>
  <w:style w:type="character" w:customStyle="1" w:styleId="WW8Num24z2">
    <w:name w:val="WW8Num24z2"/>
    <w:rsid w:val="00FF5874"/>
    <w:rPr>
      <w:rFonts w:ascii="Wingdings" w:hAnsi="Wingdings" w:cs="Wingdings"/>
    </w:rPr>
  </w:style>
  <w:style w:type="character" w:customStyle="1" w:styleId="WW8Num24z4">
    <w:name w:val="WW8Num24z4"/>
    <w:rsid w:val="00FF5874"/>
    <w:rPr>
      <w:rFonts w:ascii="Courier New" w:hAnsi="Courier New" w:cs="Courier New"/>
    </w:rPr>
  </w:style>
  <w:style w:type="character" w:customStyle="1" w:styleId="WW8Num25z1">
    <w:name w:val="WW8Num25z1"/>
    <w:rsid w:val="00FF5874"/>
    <w:rPr>
      <w:rFonts w:ascii="Courier New" w:hAnsi="Courier New" w:cs="Courier New"/>
    </w:rPr>
  </w:style>
  <w:style w:type="character" w:customStyle="1" w:styleId="WW8Num25z2">
    <w:name w:val="WW8Num25z2"/>
    <w:rsid w:val="00FF5874"/>
    <w:rPr>
      <w:rFonts w:ascii="Wingdings" w:hAnsi="Wingdings" w:cs="Wingdings"/>
    </w:rPr>
  </w:style>
  <w:style w:type="character" w:customStyle="1" w:styleId="WW8Num25z3">
    <w:name w:val="WW8Num25z3"/>
    <w:rsid w:val="00FF5874"/>
    <w:rPr>
      <w:rFonts w:ascii="Symbol" w:hAnsi="Symbol" w:cs="Symbol"/>
    </w:rPr>
  </w:style>
  <w:style w:type="character" w:customStyle="1" w:styleId="WW8Num26z1">
    <w:name w:val="WW8Num26z1"/>
    <w:rsid w:val="00FF5874"/>
    <w:rPr>
      <w:rFonts w:ascii="Courier New" w:hAnsi="Courier New" w:cs="Courier New"/>
    </w:rPr>
  </w:style>
  <w:style w:type="character" w:customStyle="1" w:styleId="WW8Num26z2">
    <w:name w:val="WW8Num26z2"/>
    <w:rsid w:val="00FF5874"/>
    <w:rPr>
      <w:rFonts w:ascii="Wingdings" w:hAnsi="Wingdings" w:cs="Wingdings"/>
    </w:rPr>
  </w:style>
  <w:style w:type="character" w:customStyle="1" w:styleId="WW8Num26z3">
    <w:name w:val="WW8Num26z3"/>
    <w:rsid w:val="00FF5874"/>
    <w:rPr>
      <w:rFonts w:ascii="Symbol" w:hAnsi="Symbol" w:cs="Symbol"/>
    </w:rPr>
  </w:style>
  <w:style w:type="character" w:customStyle="1" w:styleId="WW8Num27z1">
    <w:name w:val="WW8Num27z1"/>
    <w:rsid w:val="00FF5874"/>
    <w:rPr>
      <w:rFonts w:ascii="Courier New" w:hAnsi="Courier New" w:cs="Courier New"/>
    </w:rPr>
  </w:style>
  <w:style w:type="character" w:customStyle="1" w:styleId="WW8Num27z2">
    <w:name w:val="WW8Num27z2"/>
    <w:rsid w:val="00FF5874"/>
    <w:rPr>
      <w:rFonts w:ascii="Wingdings" w:hAnsi="Wingdings" w:cs="Wingdings"/>
    </w:rPr>
  </w:style>
  <w:style w:type="character" w:customStyle="1" w:styleId="WW8Num28z1">
    <w:name w:val="WW8Num28z1"/>
    <w:rsid w:val="00FF5874"/>
    <w:rPr>
      <w:rFonts w:ascii="Courier New" w:hAnsi="Courier New" w:cs="Courier New"/>
    </w:rPr>
  </w:style>
  <w:style w:type="character" w:customStyle="1" w:styleId="WW8Num28z3">
    <w:name w:val="WW8Num28z3"/>
    <w:rsid w:val="00FF5874"/>
    <w:rPr>
      <w:rFonts w:ascii="Symbol" w:hAnsi="Symbol" w:cs="Symbol"/>
    </w:rPr>
  </w:style>
  <w:style w:type="character" w:customStyle="1" w:styleId="WW8Num35z1">
    <w:name w:val="WW8Num35z1"/>
    <w:rsid w:val="00FF5874"/>
    <w:rPr>
      <w:rFonts w:ascii="Courier New" w:hAnsi="Courier New" w:cs="Courier New"/>
    </w:rPr>
  </w:style>
  <w:style w:type="character" w:customStyle="1" w:styleId="WW8Num35z2">
    <w:name w:val="WW8Num35z2"/>
    <w:rsid w:val="00FF5874"/>
    <w:rPr>
      <w:rFonts w:ascii="Wingdings" w:hAnsi="Wingdings" w:cs="Wingdings"/>
    </w:rPr>
  </w:style>
  <w:style w:type="character" w:customStyle="1" w:styleId="WW8Num35z3">
    <w:name w:val="WW8Num35z3"/>
    <w:rsid w:val="00FF5874"/>
    <w:rPr>
      <w:rFonts w:ascii="Symbol" w:hAnsi="Symbol" w:cs="Symbol"/>
    </w:rPr>
  </w:style>
  <w:style w:type="character" w:customStyle="1" w:styleId="WW8Num36z1">
    <w:name w:val="WW8Num36z1"/>
    <w:rsid w:val="00FF5874"/>
    <w:rPr>
      <w:rFonts w:ascii="Courier New" w:hAnsi="Courier New" w:cs="Courier New"/>
    </w:rPr>
  </w:style>
  <w:style w:type="character" w:customStyle="1" w:styleId="WW8Num36z2">
    <w:name w:val="WW8Num36z2"/>
    <w:rsid w:val="00FF5874"/>
    <w:rPr>
      <w:rFonts w:ascii="Wingdings" w:hAnsi="Wingdings" w:cs="Wingdings"/>
    </w:rPr>
  </w:style>
  <w:style w:type="character" w:customStyle="1" w:styleId="WW8Num38z1">
    <w:name w:val="WW8Num38z1"/>
    <w:rsid w:val="00FF5874"/>
    <w:rPr>
      <w:rFonts w:ascii="Courier New" w:hAnsi="Courier New" w:cs="Courier New"/>
    </w:rPr>
  </w:style>
  <w:style w:type="character" w:customStyle="1" w:styleId="WW8Num38z2">
    <w:name w:val="WW8Num38z2"/>
    <w:rsid w:val="00FF5874"/>
    <w:rPr>
      <w:rFonts w:ascii="Wingdings" w:hAnsi="Wingdings" w:cs="Wingdings"/>
    </w:rPr>
  </w:style>
  <w:style w:type="character" w:customStyle="1" w:styleId="WW8Num38z3">
    <w:name w:val="WW8Num38z3"/>
    <w:rsid w:val="00FF5874"/>
    <w:rPr>
      <w:rFonts w:ascii="Symbol" w:hAnsi="Symbol" w:cs="Symbol"/>
    </w:rPr>
  </w:style>
  <w:style w:type="character" w:customStyle="1" w:styleId="WW8Num40z1">
    <w:name w:val="WW8Num40z1"/>
    <w:rsid w:val="00FF5874"/>
    <w:rPr>
      <w:rFonts w:ascii="Courier New" w:hAnsi="Courier New" w:cs="Courier New"/>
    </w:rPr>
  </w:style>
  <w:style w:type="character" w:customStyle="1" w:styleId="WW8Num40z2">
    <w:name w:val="WW8Num40z2"/>
    <w:rsid w:val="00FF5874"/>
    <w:rPr>
      <w:rFonts w:ascii="Wingdings" w:hAnsi="Wingdings" w:cs="Wingdings"/>
    </w:rPr>
  </w:style>
  <w:style w:type="character" w:customStyle="1" w:styleId="WW8Num40z3">
    <w:name w:val="WW8Num40z3"/>
    <w:rsid w:val="00FF5874"/>
    <w:rPr>
      <w:rFonts w:ascii="Symbol" w:hAnsi="Symbol" w:cs="Symbol"/>
    </w:rPr>
  </w:style>
  <w:style w:type="character" w:customStyle="1" w:styleId="WW8Num41z1">
    <w:name w:val="WW8Num41z1"/>
    <w:rsid w:val="00FF5874"/>
    <w:rPr>
      <w:rFonts w:ascii="Courier New" w:hAnsi="Courier New" w:cs="Courier New"/>
    </w:rPr>
  </w:style>
  <w:style w:type="character" w:customStyle="1" w:styleId="WW8Num41z2">
    <w:name w:val="WW8Num41z2"/>
    <w:rsid w:val="00FF5874"/>
    <w:rPr>
      <w:rFonts w:ascii="Wingdings" w:hAnsi="Wingdings" w:cs="Wingdings"/>
    </w:rPr>
  </w:style>
  <w:style w:type="character" w:customStyle="1" w:styleId="WW8Num43z1">
    <w:name w:val="WW8Num43z1"/>
    <w:rsid w:val="00FF5874"/>
    <w:rPr>
      <w:rFonts w:ascii="Courier New" w:hAnsi="Courier New" w:cs="Courier New"/>
    </w:rPr>
  </w:style>
  <w:style w:type="character" w:customStyle="1" w:styleId="WW8Num43z2">
    <w:name w:val="WW8Num43z2"/>
    <w:rsid w:val="00FF5874"/>
    <w:rPr>
      <w:rFonts w:ascii="Wingdings" w:hAnsi="Wingdings" w:cs="Wingdings"/>
    </w:rPr>
  </w:style>
  <w:style w:type="character" w:customStyle="1" w:styleId="WW8Num44z1">
    <w:name w:val="WW8Num44z1"/>
    <w:rsid w:val="00FF5874"/>
    <w:rPr>
      <w:rFonts w:ascii="Courier New" w:hAnsi="Courier New" w:cs="Courier New"/>
    </w:rPr>
  </w:style>
  <w:style w:type="character" w:customStyle="1" w:styleId="WW8Num44z2">
    <w:name w:val="WW8Num44z2"/>
    <w:rsid w:val="00FF5874"/>
    <w:rPr>
      <w:rFonts w:ascii="Wingdings" w:hAnsi="Wingdings" w:cs="Wingdings"/>
    </w:rPr>
  </w:style>
  <w:style w:type="character" w:customStyle="1" w:styleId="WW8Num48z1">
    <w:name w:val="WW8Num48z1"/>
    <w:rsid w:val="00FF5874"/>
    <w:rPr>
      <w:rFonts w:ascii="Courier New" w:hAnsi="Courier New" w:cs="Courier New"/>
    </w:rPr>
  </w:style>
  <w:style w:type="character" w:customStyle="1" w:styleId="WW8Num48z3">
    <w:name w:val="WW8Num48z3"/>
    <w:rsid w:val="00FF5874"/>
    <w:rPr>
      <w:rFonts w:ascii="Symbol" w:hAnsi="Symbol" w:cs="Symbol"/>
    </w:rPr>
  </w:style>
  <w:style w:type="character" w:customStyle="1" w:styleId="WW8Num49z1">
    <w:name w:val="WW8Num49z1"/>
    <w:rsid w:val="00FF5874"/>
    <w:rPr>
      <w:rFonts w:ascii="Courier New" w:hAnsi="Courier New" w:cs="Courier New"/>
    </w:rPr>
  </w:style>
  <w:style w:type="character" w:customStyle="1" w:styleId="WW8Num49z2">
    <w:name w:val="WW8Num49z2"/>
    <w:rsid w:val="00FF5874"/>
    <w:rPr>
      <w:rFonts w:ascii="Wingdings" w:hAnsi="Wingdings" w:cs="Wingdings"/>
    </w:rPr>
  </w:style>
  <w:style w:type="character" w:customStyle="1" w:styleId="WW8Num49z3">
    <w:name w:val="WW8Num49z3"/>
    <w:rsid w:val="00FF5874"/>
    <w:rPr>
      <w:rFonts w:ascii="Symbol" w:hAnsi="Symbol" w:cs="Symbol"/>
    </w:rPr>
  </w:style>
  <w:style w:type="character" w:customStyle="1" w:styleId="WW8Num50z1">
    <w:name w:val="WW8Num50z1"/>
    <w:rsid w:val="00FF5874"/>
    <w:rPr>
      <w:rFonts w:ascii="Courier New" w:hAnsi="Courier New" w:cs="Courier New"/>
    </w:rPr>
  </w:style>
  <w:style w:type="character" w:customStyle="1" w:styleId="WW8Num50z2">
    <w:name w:val="WW8Num50z2"/>
    <w:rsid w:val="00FF5874"/>
    <w:rPr>
      <w:rFonts w:ascii="Wingdings" w:hAnsi="Wingdings" w:cs="Wingdings"/>
    </w:rPr>
  </w:style>
  <w:style w:type="character" w:customStyle="1" w:styleId="WW8Num51z1">
    <w:name w:val="WW8Num51z1"/>
    <w:rsid w:val="00FF5874"/>
    <w:rPr>
      <w:rFonts w:ascii="Courier New" w:hAnsi="Courier New" w:cs="Courier New"/>
    </w:rPr>
  </w:style>
  <w:style w:type="character" w:customStyle="1" w:styleId="WW8Num51z2">
    <w:name w:val="WW8Num51z2"/>
    <w:rsid w:val="00FF5874"/>
    <w:rPr>
      <w:rFonts w:ascii="Wingdings" w:hAnsi="Wingdings" w:cs="Wingdings"/>
    </w:rPr>
  </w:style>
  <w:style w:type="character" w:customStyle="1" w:styleId="WW8Num52z1">
    <w:name w:val="WW8Num52z1"/>
    <w:rsid w:val="00FF5874"/>
    <w:rPr>
      <w:rFonts w:ascii="Courier New" w:hAnsi="Courier New" w:cs="Courier New"/>
    </w:rPr>
  </w:style>
  <w:style w:type="character" w:customStyle="1" w:styleId="WW8Num52z2">
    <w:name w:val="WW8Num52z2"/>
    <w:rsid w:val="00FF5874"/>
    <w:rPr>
      <w:rFonts w:ascii="Wingdings" w:hAnsi="Wingdings" w:cs="Wingdings"/>
    </w:rPr>
  </w:style>
  <w:style w:type="character" w:customStyle="1" w:styleId="WW8Num53z1">
    <w:name w:val="WW8Num53z1"/>
    <w:rsid w:val="00FF5874"/>
    <w:rPr>
      <w:rFonts w:ascii="Courier New" w:hAnsi="Courier New" w:cs="Courier New"/>
    </w:rPr>
  </w:style>
  <w:style w:type="character" w:customStyle="1" w:styleId="WW8Num53z2">
    <w:name w:val="WW8Num53z2"/>
    <w:rsid w:val="00FF5874"/>
    <w:rPr>
      <w:rFonts w:ascii="Wingdings" w:hAnsi="Wingdings" w:cs="Wingdings"/>
    </w:rPr>
  </w:style>
  <w:style w:type="character" w:customStyle="1" w:styleId="11">
    <w:name w:val="Основной шрифт абзаца1"/>
    <w:rsid w:val="00FF5874"/>
  </w:style>
  <w:style w:type="character" w:styleId="a3">
    <w:name w:val="page number"/>
    <w:basedOn w:val="11"/>
    <w:rsid w:val="00FF5874"/>
  </w:style>
  <w:style w:type="character" w:styleId="a4">
    <w:name w:val="Hyperlink"/>
    <w:uiPriority w:val="99"/>
    <w:rsid w:val="00FF5874"/>
    <w:rPr>
      <w:color w:val="800000"/>
      <w:u w:val="single"/>
    </w:rPr>
  </w:style>
  <w:style w:type="character" w:customStyle="1" w:styleId="a5">
    <w:name w:val="Знак Знак"/>
    <w:rsid w:val="00FF5874"/>
    <w:rPr>
      <w:sz w:val="24"/>
      <w:szCs w:val="24"/>
      <w:lang w:val="ru-RU" w:eastAsia="ar-SA" w:bidi="ar-SA"/>
    </w:rPr>
  </w:style>
  <w:style w:type="character" w:customStyle="1" w:styleId="text">
    <w:name w:val="text"/>
    <w:basedOn w:val="11"/>
    <w:rsid w:val="00FF5874"/>
  </w:style>
  <w:style w:type="character" w:styleId="a6">
    <w:name w:val="FollowedHyperlink"/>
    <w:uiPriority w:val="99"/>
    <w:rsid w:val="00FF5874"/>
    <w:rPr>
      <w:color w:val="800080"/>
      <w:u w:val="single"/>
    </w:rPr>
  </w:style>
  <w:style w:type="character" w:styleId="a7">
    <w:name w:val="Strong"/>
    <w:qFormat/>
    <w:rsid w:val="00FF5874"/>
    <w:rPr>
      <w:b/>
      <w:bCs/>
    </w:rPr>
  </w:style>
  <w:style w:type="character" w:customStyle="1" w:styleId="s10">
    <w:name w:val="s10"/>
    <w:basedOn w:val="11"/>
    <w:rsid w:val="00FF5874"/>
  </w:style>
  <w:style w:type="character" w:customStyle="1" w:styleId="apple-converted-space">
    <w:name w:val="apple-converted-space"/>
    <w:basedOn w:val="11"/>
    <w:rsid w:val="00FF5874"/>
  </w:style>
  <w:style w:type="character" w:customStyle="1" w:styleId="b-serp-urlitem">
    <w:name w:val="b-serp-url__item"/>
    <w:basedOn w:val="11"/>
    <w:rsid w:val="00FF5874"/>
  </w:style>
  <w:style w:type="character" w:customStyle="1" w:styleId="a8">
    <w:name w:val="Маркеры списка"/>
    <w:rsid w:val="00FF5874"/>
    <w:rPr>
      <w:rFonts w:ascii="Times New Roman" w:eastAsia="OpenSymbol" w:hAnsi="Times New Roman" w:cs="OpenSymbol"/>
    </w:rPr>
  </w:style>
  <w:style w:type="character" w:customStyle="1" w:styleId="a9">
    <w:name w:val="Символ нумерации"/>
    <w:rsid w:val="00FF5874"/>
  </w:style>
  <w:style w:type="paragraph" w:customStyle="1" w:styleId="12">
    <w:name w:val="Заголовок1"/>
    <w:basedOn w:val="a"/>
    <w:next w:val="aa"/>
    <w:rsid w:val="00FF5874"/>
    <w:pPr>
      <w:keepNext/>
      <w:spacing w:before="240" w:after="120"/>
    </w:pPr>
    <w:rPr>
      <w:rFonts w:ascii="Arial" w:eastAsia="Arial Unicode MS" w:hAnsi="Arial" w:cs="Mangal"/>
      <w:sz w:val="28"/>
      <w:szCs w:val="28"/>
    </w:rPr>
  </w:style>
  <w:style w:type="paragraph" w:styleId="aa">
    <w:name w:val="Body Text"/>
    <w:basedOn w:val="a"/>
    <w:link w:val="ab"/>
    <w:uiPriority w:val="99"/>
    <w:rsid w:val="00FF5874"/>
    <w:pPr>
      <w:spacing w:after="120"/>
    </w:pPr>
  </w:style>
  <w:style w:type="paragraph" w:styleId="ac">
    <w:name w:val="List"/>
    <w:basedOn w:val="aa"/>
    <w:rsid w:val="00FF5874"/>
    <w:rPr>
      <w:rFonts w:cs="Mangal"/>
    </w:rPr>
  </w:style>
  <w:style w:type="paragraph" w:customStyle="1" w:styleId="22">
    <w:name w:val="Название2"/>
    <w:basedOn w:val="a"/>
    <w:rsid w:val="00FF5874"/>
    <w:pPr>
      <w:suppressLineNumbers/>
      <w:spacing w:before="120" w:after="120"/>
    </w:pPr>
    <w:rPr>
      <w:rFonts w:cs="Mangal"/>
      <w:i/>
      <w:iCs/>
    </w:rPr>
  </w:style>
  <w:style w:type="paragraph" w:customStyle="1" w:styleId="23">
    <w:name w:val="Указатель2"/>
    <w:basedOn w:val="a"/>
    <w:rsid w:val="00FF5874"/>
    <w:pPr>
      <w:suppressLineNumbers/>
    </w:pPr>
    <w:rPr>
      <w:rFonts w:cs="Mangal"/>
    </w:rPr>
  </w:style>
  <w:style w:type="paragraph" w:customStyle="1" w:styleId="13">
    <w:name w:val="Название1"/>
    <w:basedOn w:val="a"/>
    <w:rsid w:val="00FF5874"/>
    <w:pPr>
      <w:suppressLineNumbers/>
      <w:spacing w:before="120" w:after="120"/>
    </w:pPr>
    <w:rPr>
      <w:rFonts w:cs="Mangal"/>
      <w:i/>
      <w:iCs/>
    </w:rPr>
  </w:style>
  <w:style w:type="paragraph" w:customStyle="1" w:styleId="14">
    <w:name w:val="Указатель1"/>
    <w:basedOn w:val="a"/>
    <w:rsid w:val="00FF5874"/>
    <w:pPr>
      <w:suppressLineNumbers/>
    </w:pPr>
    <w:rPr>
      <w:rFonts w:cs="Mangal"/>
    </w:rPr>
  </w:style>
  <w:style w:type="paragraph" w:styleId="ad">
    <w:name w:val="footer"/>
    <w:basedOn w:val="a"/>
    <w:link w:val="ae"/>
    <w:uiPriority w:val="99"/>
    <w:rsid w:val="00FF5874"/>
    <w:pPr>
      <w:tabs>
        <w:tab w:val="center" w:pos="4677"/>
        <w:tab w:val="right" w:pos="9355"/>
      </w:tabs>
    </w:pPr>
  </w:style>
  <w:style w:type="paragraph" w:styleId="af">
    <w:name w:val="Normal (Web)"/>
    <w:basedOn w:val="a"/>
    <w:uiPriority w:val="99"/>
    <w:rsid w:val="00FF5874"/>
    <w:pPr>
      <w:spacing w:before="30" w:after="30"/>
    </w:pPr>
    <w:rPr>
      <w:sz w:val="20"/>
      <w:szCs w:val="20"/>
    </w:rPr>
  </w:style>
  <w:style w:type="paragraph" w:styleId="af0">
    <w:name w:val="header"/>
    <w:basedOn w:val="a"/>
    <w:link w:val="af1"/>
    <w:uiPriority w:val="99"/>
    <w:rsid w:val="00FF5874"/>
    <w:pPr>
      <w:tabs>
        <w:tab w:val="center" w:pos="4677"/>
        <w:tab w:val="right" w:pos="9355"/>
      </w:tabs>
    </w:pPr>
  </w:style>
  <w:style w:type="paragraph" w:styleId="af2">
    <w:name w:val="Body Text Indent"/>
    <w:basedOn w:val="a"/>
    <w:rsid w:val="00FF5874"/>
    <w:pPr>
      <w:spacing w:after="120"/>
      <w:ind w:left="283"/>
    </w:pPr>
  </w:style>
  <w:style w:type="paragraph" w:customStyle="1" w:styleId="ConsNormal">
    <w:name w:val="ConsNormal"/>
    <w:rsid w:val="00FF5874"/>
    <w:pPr>
      <w:widowControl w:val="0"/>
      <w:suppressAutoHyphens/>
      <w:snapToGrid w:val="0"/>
      <w:ind w:firstLine="720"/>
    </w:pPr>
    <w:rPr>
      <w:rFonts w:ascii="Arial" w:hAnsi="Arial" w:cs="Arial"/>
      <w:lang w:eastAsia="ar-SA"/>
    </w:rPr>
  </w:style>
  <w:style w:type="paragraph" w:customStyle="1" w:styleId="210">
    <w:name w:val="Основной текст 21"/>
    <w:basedOn w:val="a"/>
    <w:rsid w:val="00FF5874"/>
    <w:pPr>
      <w:spacing w:after="120" w:line="480" w:lineRule="auto"/>
    </w:pPr>
  </w:style>
  <w:style w:type="paragraph" w:customStyle="1" w:styleId="msotitle3">
    <w:name w:val="msotitle3"/>
    <w:rsid w:val="00FF5874"/>
    <w:pPr>
      <w:suppressAutoHyphens/>
    </w:pPr>
    <w:rPr>
      <w:rFonts w:ascii="Franklin Gothic Book" w:hAnsi="Franklin Gothic Book" w:cs="Franklin Gothic Book"/>
      <w:b/>
      <w:bCs/>
      <w:color w:val="FF0000"/>
      <w:kern w:val="1"/>
      <w:sz w:val="40"/>
      <w:szCs w:val="40"/>
      <w:lang w:eastAsia="ar-SA"/>
    </w:rPr>
  </w:style>
  <w:style w:type="paragraph" w:customStyle="1" w:styleId="15">
    <w:name w:val="Обычный1"/>
    <w:rsid w:val="00FF5874"/>
    <w:pPr>
      <w:suppressAutoHyphens/>
      <w:snapToGrid w:val="0"/>
      <w:spacing w:before="100" w:after="100"/>
    </w:pPr>
    <w:rPr>
      <w:sz w:val="24"/>
      <w:lang w:eastAsia="ar-SA"/>
    </w:rPr>
  </w:style>
  <w:style w:type="paragraph" w:styleId="HTML">
    <w:name w:val="HTML Preformatted"/>
    <w:basedOn w:val="a"/>
    <w:link w:val="HTML0"/>
    <w:uiPriority w:val="99"/>
    <w:rsid w:val="00FF5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6">
    <w:name w:val="Схема документа1"/>
    <w:basedOn w:val="a"/>
    <w:rsid w:val="00FF5874"/>
    <w:pPr>
      <w:shd w:val="clear" w:color="auto" w:fill="000080"/>
    </w:pPr>
    <w:rPr>
      <w:rFonts w:ascii="Tahoma" w:hAnsi="Tahoma" w:cs="Tahoma"/>
      <w:sz w:val="20"/>
      <w:szCs w:val="20"/>
    </w:rPr>
  </w:style>
  <w:style w:type="paragraph" w:customStyle="1" w:styleId="FR3">
    <w:name w:val="FR3"/>
    <w:rsid w:val="00FF5874"/>
    <w:pPr>
      <w:widowControl w:val="0"/>
      <w:suppressAutoHyphens/>
      <w:overflowPunct w:val="0"/>
      <w:autoSpaceDE w:val="0"/>
      <w:spacing w:before="460"/>
      <w:ind w:left="2400"/>
      <w:jc w:val="center"/>
    </w:pPr>
    <w:rPr>
      <w:rFonts w:ascii="Arial" w:hAnsi="Arial" w:cs="Arial"/>
      <w:b/>
      <w:sz w:val="22"/>
      <w:lang w:eastAsia="ar-SA"/>
    </w:rPr>
  </w:style>
  <w:style w:type="paragraph" w:customStyle="1" w:styleId="af3">
    <w:name w:val="Содержимое таблицы"/>
    <w:basedOn w:val="a"/>
    <w:rsid w:val="00FF5874"/>
    <w:pPr>
      <w:suppressLineNumbers/>
    </w:pPr>
  </w:style>
  <w:style w:type="paragraph" w:customStyle="1" w:styleId="af4">
    <w:name w:val="Заголовок таблицы"/>
    <w:basedOn w:val="af3"/>
    <w:rsid w:val="00FF5874"/>
    <w:pPr>
      <w:jc w:val="center"/>
    </w:pPr>
    <w:rPr>
      <w:b/>
      <w:bCs/>
    </w:rPr>
  </w:style>
  <w:style w:type="paragraph" w:customStyle="1" w:styleId="af5">
    <w:name w:val="Содержимое врезки"/>
    <w:basedOn w:val="aa"/>
    <w:rsid w:val="00FF5874"/>
  </w:style>
  <w:style w:type="table" w:styleId="af6">
    <w:name w:val="Table Grid"/>
    <w:basedOn w:val="a1"/>
    <w:uiPriority w:val="59"/>
    <w:rsid w:val="00F3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F32442"/>
    <w:pPr>
      <w:widowControl w:val="0"/>
      <w:suppressAutoHyphens w:val="0"/>
      <w:autoSpaceDE w:val="0"/>
      <w:autoSpaceDN w:val="0"/>
      <w:adjustRightInd w:val="0"/>
      <w:jc w:val="center"/>
    </w:pPr>
    <w:rPr>
      <w:lang w:eastAsia="ru-RU"/>
    </w:rPr>
  </w:style>
  <w:style w:type="character" w:customStyle="1" w:styleId="FontStyle35">
    <w:name w:val="Font Style35"/>
    <w:rsid w:val="00F32442"/>
    <w:rPr>
      <w:rFonts w:ascii="Times New Roman" w:hAnsi="Times New Roman" w:cs="Times New Roman" w:hint="default"/>
      <w:b/>
      <w:bCs/>
      <w:sz w:val="18"/>
      <w:szCs w:val="18"/>
    </w:rPr>
  </w:style>
  <w:style w:type="paragraph" w:customStyle="1" w:styleId="Standard">
    <w:name w:val="Standard"/>
    <w:rsid w:val="00F32442"/>
    <w:pPr>
      <w:widowControl w:val="0"/>
      <w:suppressAutoHyphens/>
      <w:autoSpaceDN w:val="0"/>
      <w:textAlignment w:val="baseline"/>
    </w:pPr>
    <w:rPr>
      <w:rFonts w:eastAsia="Lucida Sans Unicode" w:cs="Mangal"/>
      <w:kern w:val="3"/>
      <w:sz w:val="24"/>
      <w:szCs w:val="24"/>
      <w:lang w:eastAsia="zh-C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32442"/>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32442"/>
    <w:rPr>
      <w:rFonts w:ascii="Arial" w:hAnsi="Arial" w:cs="Arial" w:hint="default"/>
      <w:b/>
      <w:bCs/>
      <w:strike w:val="0"/>
      <w:dstrike w:val="0"/>
      <w:sz w:val="26"/>
      <w:szCs w:val="26"/>
      <w:u w:val="none"/>
      <w:effect w:val="none"/>
    </w:rPr>
  </w:style>
  <w:style w:type="paragraph" w:customStyle="1" w:styleId="Default">
    <w:name w:val="Default"/>
    <w:rsid w:val="00F33A9D"/>
    <w:pPr>
      <w:autoSpaceDE w:val="0"/>
      <w:autoSpaceDN w:val="0"/>
      <w:adjustRightInd w:val="0"/>
    </w:pPr>
    <w:rPr>
      <w:color w:val="000000"/>
      <w:sz w:val="24"/>
      <w:szCs w:val="24"/>
    </w:rPr>
  </w:style>
  <w:style w:type="paragraph" w:customStyle="1" w:styleId="17">
    <w:name w:val="Абзац списка1"/>
    <w:basedOn w:val="a"/>
    <w:rsid w:val="0089197A"/>
    <w:pPr>
      <w:suppressAutoHyphens w:val="0"/>
      <w:spacing w:after="200" w:line="276" w:lineRule="auto"/>
      <w:ind w:left="720"/>
      <w:contextualSpacing/>
    </w:pPr>
    <w:rPr>
      <w:rFonts w:ascii="Calibri" w:eastAsia="Calibri" w:hAnsi="Calibri"/>
      <w:sz w:val="22"/>
      <w:szCs w:val="22"/>
      <w:lang w:eastAsia="ru-RU"/>
    </w:rPr>
  </w:style>
  <w:style w:type="numbering" w:customStyle="1" w:styleId="18">
    <w:name w:val="Нет списка1"/>
    <w:next w:val="a2"/>
    <w:semiHidden/>
    <w:rsid w:val="00145562"/>
  </w:style>
  <w:style w:type="character" w:customStyle="1" w:styleId="10">
    <w:name w:val="Заголовок 1 Знак"/>
    <w:link w:val="1"/>
    <w:uiPriority w:val="9"/>
    <w:locked/>
    <w:rsid w:val="00145562"/>
    <w:rPr>
      <w:rFonts w:ascii="Arial" w:hAnsi="Arial"/>
      <w:b/>
      <w:bCs/>
      <w:kern w:val="1"/>
      <w:sz w:val="32"/>
      <w:szCs w:val="32"/>
      <w:lang w:eastAsia="ar-SA"/>
    </w:rPr>
  </w:style>
  <w:style w:type="character" w:customStyle="1" w:styleId="20">
    <w:name w:val="Заголовок 2 Знак"/>
    <w:link w:val="2"/>
    <w:uiPriority w:val="9"/>
    <w:locked/>
    <w:rsid w:val="00145562"/>
    <w:rPr>
      <w:rFonts w:ascii="Arial" w:hAnsi="Arial"/>
      <w:b/>
      <w:bCs/>
      <w:i/>
      <w:iCs/>
      <w:sz w:val="28"/>
      <w:szCs w:val="28"/>
      <w:lang w:eastAsia="ar-SA"/>
    </w:rPr>
  </w:style>
  <w:style w:type="character" w:customStyle="1" w:styleId="ab">
    <w:name w:val="Основной текст Знак"/>
    <w:link w:val="aa"/>
    <w:uiPriority w:val="99"/>
    <w:locked/>
    <w:rsid w:val="00145562"/>
    <w:rPr>
      <w:sz w:val="24"/>
      <w:szCs w:val="24"/>
      <w:lang w:eastAsia="ar-SA"/>
    </w:rPr>
  </w:style>
  <w:style w:type="character" w:customStyle="1" w:styleId="af7">
    <w:name w:val="Схема документа Знак"/>
    <w:link w:val="af8"/>
    <w:locked/>
    <w:rsid w:val="00145562"/>
    <w:rPr>
      <w:rFonts w:ascii="Tahoma" w:hAnsi="Tahoma"/>
      <w:shd w:val="clear" w:color="auto" w:fill="000080"/>
    </w:rPr>
  </w:style>
  <w:style w:type="paragraph" w:styleId="af8">
    <w:name w:val="Document Map"/>
    <w:basedOn w:val="a"/>
    <w:link w:val="af7"/>
    <w:rsid w:val="00145562"/>
    <w:pPr>
      <w:shd w:val="clear" w:color="auto" w:fill="000080"/>
      <w:suppressAutoHyphens w:val="0"/>
    </w:pPr>
    <w:rPr>
      <w:rFonts w:ascii="Tahoma" w:hAnsi="Tahoma"/>
      <w:sz w:val="20"/>
      <w:szCs w:val="20"/>
      <w:shd w:val="clear" w:color="auto" w:fill="000080"/>
    </w:rPr>
  </w:style>
  <w:style w:type="character" w:customStyle="1" w:styleId="19">
    <w:name w:val="Схема документа Знак1"/>
    <w:rsid w:val="00145562"/>
    <w:rPr>
      <w:rFonts w:ascii="Segoe UI" w:hAnsi="Segoe UI" w:cs="Segoe UI"/>
      <w:sz w:val="16"/>
      <w:szCs w:val="16"/>
      <w:lang w:eastAsia="ar-SA"/>
    </w:rPr>
  </w:style>
  <w:style w:type="paragraph" w:customStyle="1" w:styleId="p7">
    <w:name w:val="p7"/>
    <w:basedOn w:val="a"/>
    <w:semiHidden/>
    <w:rsid w:val="00145562"/>
    <w:pPr>
      <w:suppressAutoHyphens w:val="0"/>
      <w:spacing w:before="100" w:beforeAutospacing="1" w:after="100" w:afterAutospacing="1"/>
    </w:pPr>
    <w:rPr>
      <w:lang w:eastAsia="ru-RU" w:bidi="hi-IN"/>
    </w:rPr>
  </w:style>
  <w:style w:type="paragraph" w:customStyle="1" w:styleId="p23">
    <w:name w:val="p23"/>
    <w:basedOn w:val="a"/>
    <w:semiHidden/>
    <w:rsid w:val="00145562"/>
    <w:pPr>
      <w:suppressAutoHyphens w:val="0"/>
      <w:spacing w:before="100" w:beforeAutospacing="1" w:after="100" w:afterAutospacing="1"/>
    </w:pPr>
    <w:rPr>
      <w:lang w:eastAsia="ru-RU" w:bidi="hi-IN"/>
    </w:rPr>
  </w:style>
  <w:style w:type="paragraph" w:customStyle="1" w:styleId="Style4">
    <w:name w:val="Style4"/>
    <w:basedOn w:val="a"/>
    <w:semiHidden/>
    <w:rsid w:val="00145562"/>
    <w:pPr>
      <w:widowControl w:val="0"/>
      <w:suppressAutoHyphens w:val="0"/>
      <w:autoSpaceDE w:val="0"/>
      <w:autoSpaceDN w:val="0"/>
      <w:adjustRightInd w:val="0"/>
      <w:spacing w:line="277" w:lineRule="exact"/>
      <w:ind w:hanging="355"/>
    </w:pPr>
    <w:rPr>
      <w:lang w:eastAsia="ru-RU"/>
    </w:rPr>
  </w:style>
  <w:style w:type="character" w:customStyle="1" w:styleId="s3">
    <w:name w:val="s3"/>
    <w:rsid w:val="00145562"/>
    <w:rPr>
      <w:rFonts w:ascii="Times New Roman" w:hAnsi="Times New Roman" w:cs="Times New Roman" w:hint="default"/>
    </w:rPr>
  </w:style>
  <w:style w:type="character" w:customStyle="1" w:styleId="s6">
    <w:name w:val="s6"/>
    <w:rsid w:val="00145562"/>
    <w:rPr>
      <w:rFonts w:ascii="Times New Roman" w:hAnsi="Times New Roman" w:cs="Times New Roman" w:hint="default"/>
    </w:rPr>
  </w:style>
  <w:style w:type="character" w:customStyle="1" w:styleId="s5">
    <w:name w:val="s5"/>
    <w:rsid w:val="00145562"/>
    <w:rPr>
      <w:rFonts w:ascii="Times New Roman" w:hAnsi="Times New Roman" w:cs="Times New Roman" w:hint="default"/>
    </w:rPr>
  </w:style>
  <w:style w:type="character" w:customStyle="1" w:styleId="s7">
    <w:name w:val="s7"/>
    <w:rsid w:val="00145562"/>
    <w:rPr>
      <w:rFonts w:ascii="Times New Roman" w:hAnsi="Times New Roman" w:cs="Times New Roman" w:hint="default"/>
    </w:rPr>
  </w:style>
  <w:style w:type="character" w:customStyle="1" w:styleId="s4">
    <w:name w:val="s4"/>
    <w:rsid w:val="00145562"/>
    <w:rPr>
      <w:rFonts w:ascii="Times New Roman" w:hAnsi="Times New Roman" w:cs="Times New Roman" w:hint="default"/>
    </w:rPr>
  </w:style>
  <w:style w:type="character" w:customStyle="1" w:styleId="s1">
    <w:name w:val="s1"/>
    <w:rsid w:val="00145562"/>
    <w:rPr>
      <w:rFonts w:ascii="Times New Roman" w:hAnsi="Times New Roman" w:cs="Times New Roman" w:hint="default"/>
    </w:rPr>
  </w:style>
  <w:style w:type="character" w:customStyle="1" w:styleId="FontStyle12">
    <w:name w:val="Font Style12"/>
    <w:rsid w:val="00145562"/>
    <w:rPr>
      <w:rFonts w:ascii="Times New Roman" w:hAnsi="Times New Roman" w:cs="Times New Roman" w:hint="default"/>
      <w:sz w:val="22"/>
      <w:szCs w:val="22"/>
    </w:rPr>
  </w:style>
  <w:style w:type="paragraph" w:styleId="af9">
    <w:name w:val="Balloon Text"/>
    <w:basedOn w:val="a"/>
    <w:link w:val="afa"/>
    <w:uiPriority w:val="99"/>
    <w:rsid w:val="006A1256"/>
    <w:rPr>
      <w:rFonts w:ascii="Segoe UI" w:hAnsi="Segoe UI"/>
      <w:sz w:val="18"/>
      <w:szCs w:val="18"/>
    </w:rPr>
  </w:style>
  <w:style w:type="character" w:customStyle="1" w:styleId="afa">
    <w:name w:val="Текст выноски Знак"/>
    <w:link w:val="af9"/>
    <w:uiPriority w:val="99"/>
    <w:rsid w:val="006A1256"/>
    <w:rPr>
      <w:rFonts w:ascii="Segoe UI" w:hAnsi="Segoe UI" w:cs="Segoe UI"/>
      <w:sz w:val="18"/>
      <w:szCs w:val="18"/>
      <w:lang w:eastAsia="ar-SA"/>
    </w:rPr>
  </w:style>
  <w:style w:type="character" w:customStyle="1" w:styleId="wmi-callto">
    <w:name w:val="wmi-callto"/>
    <w:basedOn w:val="a0"/>
    <w:rsid w:val="00E761FB"/>
  </w:style>
  <w:style w:type="paragraph" w:styleId="afb">
    <w:name w:val="TOC Heading"/>
    <w:basedOn w:val="1"/>
    <w:next w:val="a"/>
    <w:uiPriority w:val="39"/>
    <w:unhideWhenUsed/>
    <w:qFormat/>
    <w:rsid w:val="007E5BE1"/>
    <w:pPr>
      <w:keepLines/>
      <w:numPr>
        <w:numId w:val="0"/>
      </w:numPr>
      <w:suppressAutoHyphens w:val="0"/>
      <w:spacing w:after="0" w:line="259" w:lineRule="auto"/>
      <w:outlineLvl w:val="9"/>
    </w:pPr>
    <w:rPr>
      <w:rFonts w:ascii="Calibri Light" w:hAnsi="Calibri Light"/>
      <w:b w:val="0"/>
      <w:bCs w:val="0"/>
      <w:color w:val="2E74B5"/>
      <w:kern w:val="0"/>
      <w:lang w:eastAsia="ru-RU"/>
    </w:rPr>
  </w:style>
  <w:style w:type="paragraph" w:styleId="afc">
    <w:name w:val="List Paragraph"/>
    <w:basedOn w:val="a"/>
    <w:link w:val="afd"/>
    <w:qFormat/>
    <w:rsid w:val="00FB2B13"/>
    <w:pPr>
      <w:ind w:left="720"/>
      <w:contextualSpacing/>
    </w:pPr>
    <w:rPr>
      <w:szCs w:val="52"/>
      <w:lang w:val="en-US"/>
    </w:rPr>
  </w:style>
  <w:style w:type="paragraph" w:styleId="afe">
    <w:name w:val="No Spacing"/>
    <w:link w:val="aff"/>
    <w:uiPriority w:val="1"/>
    <w:qFormat/>
    <w:rsid w:val="00C356D3"/>
    <w:rPr>
      <w:rFonts w:asciiTheme="minorHAnsi" w:eastAsiaTheme="minorEastAsia" w:hAnsiTheme="minorHAnsi"/>
      <w:sz w:val="22"/>
      <w:szCs w:val="22"/>
    </w:rPr>
  </w:style>
  <w:style w:type="table" w:customStyle="1" w:styleId="1a">
    <w:name w:val="Сетка таблицы1"/>
    <w:basedOn w:val="a1"/>
    <w:next w:val="af6"/>
    <w:uiPriority w:val="59"/>
    <w:rsid w:val="007B7B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16582"/>
    <w:rPr>
      <w:rFonts w:ascii="Arial" w:hAnsi="Arial" w:cs="Arial"/>
      <w:b/>
      <w:bCs/>
      <w:sz w:val="26"/>
      <w:szCs w:val="26"/>
      <w:lang w:eastAsia="ar-SA"/>
    </w:rPr>
  </w:style>
  <w:style w:type="character" w:customStyle="1" w:styleId="HTML0">
    <w:name w:val="Стандартный HTML Знак"/>
    <w:basedOn w:val="a0"/>
    <w:link w:val="HTML"/>
    <w:uiPriority w:val="99"/>
    <w:rsid w:val="00116582"/>
    <w:rPr>
      <w:rFonts w:ascii="Courier New" w:hAnsi="Courier New" w:cs="Courier New"/>
      <w:lang w:eastAsia="ar-SA"/>
    </w:rPr>
  </w:style>
  <w:style w:type="paragraph" w:customStyle="1" w:styleId="yrsh">
    <w:name w:val="yrsh"/>
    <w:basedOn w:val="a"/>
    <w:rsid w:val="00116582"/>
    <w:pPr>
      <w:shd w:val="clear" w:color="auto" w:fill="92D050"/>
      <w:suppressAutoHyphens w:val="0"/>
      <w:spacing w:before="100" w:beforeAutospacing="1" w:after="100" w:afterAutospacing="1"/>
    </w:pPr>
    <w:rPr>
      <w:rFonts w:ascii="Arial" w:hAnsi="Arial" w:cs="Arial"/>
      <w:sz w:val="20"/>
      <w:szCs w:val="20"/>
      <w:lang w:eastAsia="ru-RU"/>
    </w:rPr>
  </w:style>
  <w:style w:type="paragraph" w:customStyle="1" w:styleId="tabtitle">
    <w:name w:val="tabtitle"/>
    <w:basedOn w:val="a"/>
    <w:rsid w:val="00116582"/>
    <w:pPr>
      <w:shd w:val="clear" w:color="auto" w:fill="28A0C8"/>
      <w:suppressAutoHyphens w:val="0"/>
      <w:spacing w:before="100" w:beforeAutospacing="1" w:after="100" w:afterAutospacing="1"/>
    </w:pPr>
    <w:rPr>
      <w:rFonts w:ascii="Arial" w:hAnsi="Arial" w:cs="Arial"/>
      <w:sz w:val="20"/>
      <w:szCs w:val="20"/>
      <w:lang w:eastAsia="ru-RU"/>
    </w:rPr>
  </w:style>
  <w:style w:type="paragraph" w:customStyle="1" w:styleId="header-listtarget">
    <w:name w:val="header-listtarget"/>
    <w:basedOn w:val="a"/>
    <w:rsid w:val="00116582"/>
    <w:pPr>
      <w:shd w:val="clear" w:color="auto" w:fill="E66E5A"/>
      <w:suppressAutoHyphens w:val="0"/>
      <w:spacing w:before="100" w:beforeAutospacing="1" w:after="100" w:afterAutospacing="1"/>
    </w:pPr>
    <w:rPr>
      <w:rFonts w:ascii="Arial" w:hAnsi="Arial" w:cs="Arial"/>
      <w:sz w:val="20"/>
      <w:szCs w:val="20"/>
      <w:lang w:eastAsia="ru-RU"/>
    </w:rPr>
  </w:style>
  <w:style w:type="paragraph" w:customStyle="1" w:styleId="bdall">
    <w:name w:val="bdall"/>
    <w:basedOn w:val="a"/>
    <w:rsid w:val="0011658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pPr>
    <w:rPr>
      <w:rFonts w:ascii="Arial" w:hAnsi="Arial" w:cs="Arial"/>
      <w:sz w:val="20"/>
      <w:szCs w:val="20"/>
      <w:lang w:eastAsia="ru-RU"/>
    </w:rPr>
  </w:style>
  <w:style w:type="paragraph" w:customStyle="1" w:styleId="bdtop">
    <w:name w:val="bdtop"/>
    <w:basedOn w:val="a"/>
    <w:rsid w:val="00116582"/>
    <w:pPr>
      <w:pBdr>
        <w:top w:val="single" w:sz="8" w:space="0" w:color="000000"/>
      </w:pBdr>
      <w:suppressAutoHyphens w:val="0"/>
      <w:spacing w:before="100" w:beforeAutospacing="1" w:after="100" w:afterAutospacing="1"/>
    </w:pPr>
    <w:rPr>
      <w:rFonts w:ascii="Arial" w:hAnsi="Arial" w:cs="Arial"/>
      <w:sz w:val="20"/>
      <w:szCs w:val="20"/>
      <w:lang w:eastAsia="ru-RU"/>
    </w:rPr>
  </w:style>
  <w:style w:type="paragraph" w:customStyle="1" w:styleId="bdleft">
    <w:name w:val="bdleft"/>
    <w:basedOn w:val="a"/>
    <w:rsid w:val="00116582"/>
    <w:pPr>
      <w:pBdr>
        <w:left w:val="single" w:sz="8" w:space="0" w:color="000000"/>
      </w:pBdr>
      <w:suppressAutoHyphens w:val="0"/>
      <w:spacing w:before="100" w:beforeAutospacing="1" w:after="100" w:afterAutospacing="1"/>
    </w:pPr>
    <w:rPr>
      <w:rFonts w:ascii="Arial" w:hAnsi="Arial" w:cs="Arial"/>
      <w:sz w:val="20"/>
      <w:szCs w:val="20"/>
      <w:lang w:eastAsia="ru-RU"/>
    </w:rPr>
  </w:style>
  <w:style w:type="paragraph" w:customStyle="1" w:styleId="bdright">
    <w:name w:val="bdright"/>
    <w:basedOn w:val="a"/>
    <w:rsid w:val="00116582"/>
    <w:pPr>
      <w:pBdr>
        <w:right w:val="single" w:sz="8" w:space="0" w:color="000000"/>
      </w:pBdr>
      <w:suppressAutoHyphens w:val="0"/>
      <w:spacing w:before="100" w:beforeAutospacing="1" w:after="100" w:afterAutospacing="1"/>
    </w:pPr>
    <w:rPr>
      <w:rFonts w:ascii="Arial" w:hAnsi="Arial" w:cs="Arial"/>
      <w:sz w:val="20"/>
      <w:szCs w:val="20"/>
      <w:lang w:eastAsia="ru-RU"/>
    </w:rPr>
  </w:style>
  <w:style w:type="paragraph" w:customStyle="1" w:styleId="bdbottom">
    <w:name w:val="bdbottom"/>
    <w:basedOn w:val="a"/>
    <w:rsid w:val="00116582"/>
    <w:pPr>
      <w:pBdr>
        <w:bottom w:val="single" w:sz="8" w:space="0" w:color="000000"/>
      </w:pBdr>
      <w:suppressAutoHyphens w:val="0"/>
      <w:spacing w:before="100" w:beforeAutospacing="1" w:after="100" w:afterAutospacing="1"/>
    </w:pPr>
    <w:rPr>
      <w:rFonts w:ascii="Arial" w:hAnsi="Arial" w:cs="Arial"/>
      <w:sz w:val="20"/>
      <w:szCs w:val="20"/>
      <w:lang w:eastAsia="ru-RU"/>
    </w:rPr>
  </w:style>
  <w:style w:type="paragraph" w:customStyle="1" w:styleId="headercell">
    <w:name w:val="headercell"/>
    <w:basedOn w:val="a"/>
    <w:rsid w:val="00116582"/>
    <w:pPr>
      <w:pBdr>
        <w:bottom w:val="double" w:sz="6" w:space="0" w:color="000000"/>
      </w:pBdr>
      <w:suppressAutoHyphens w:val="0"/>
      <w:spacing w:before="100" w:beforeAutospacing="1" w:after="100" w:afterAutospacing="1"/>
    </w:pPr>
    <w:rPr>
      <w:rFonts w:ascii="Arial" w:hAnsi="Arial" w:cs="Arial"/>
      <w:sz w:val="20"/>
      <w:szCs w:val="20"/>
      <w:lang w:eastAsia="ru-RU"/>
    </w:rPr>
  </w:style>
  <w:style w:type="character" w:customStyle="1" w:styleId="lspace">
    <w:name w:val="lspace"/>
    <w:rsid w:val="00116582"/>
    <w:rPr>
      <w:color w:val="FF9900"/>
    </w:rPr>
  </w:style>
  <w:style w:type="character" w:customStyle="1" w:styleId="small">
    <w:name w:val="small"/>
    <w:rsid w:val="00116582"/>
    <w:rPr>
      <w:sz w:val="15"/>
      <w:szCs w:val="15"/>
    </w:rPr>
  </w:style>
  <w:style w:type="character" w:customStyle="1" w:styleId="fill">
    <w:name w:val="fill"/>
    <w:rsid w:val="00116582"/>
    <w:rPr>
      <w:b/>
      <w:bCs/>
      <w:i/>
      <w:iCs/>
      <w:color w:val="FF0000"/>
    </w:rPr>
  </w:style>
  <w:style w:type="character" w:customStyle="1" w:styleId="maggd">
    <w:name w:val="maggd"/>
    <w:rsid w:val="00116582"/>
    <w:rPr>
      <w:color w:val="006400"/>
    </w:rPr>
  </w:style>
  <w:style w:type="character" w:customStyle="1" w:styleId="magusn">
    <w:name w:val="magusn"/>
    <w:rsid w:val="00116582"/>
    <w:rPr>
      <w:color w:val="006666"/>
    </w:rPr>
  </w:style>
  <w:style w:type="character" w:customStyle="1" w:styleId="enp">
    <w:name w:val="enp"/>
    <w:rsid w:val="00116582"/>
    <w:rPr>
      <w:color w:val="3C7828"/>
    </w:rPr>
  </w:style>
  <w:style w:type="character" w:customStyle="1" w:styleId="kdkss">
    <w:name w:val="kdkss"/>
    <w:rsid w:val="00116582"/>
    <w:rPr>
      <w:color w:val="BE780A"/>
    </w:rPr>
  </w:style>
  <w:style w:type="character" w:styleId="aff0">
    <w:name w:val="annotation reference"/>
    <w:uiPriority w:val="99"/>
    <w:semiHidden/>
    <w:unhideWhenUsed/>
    <w:rsid w:val="00116582"/>
    <w:rPr>
      <w:sz w:val="16"/>
      <w:szCs w:val="16"/>
    </w:rPr>
  </w:style>
  <w:style w:type="paragraph" w:styleId="aff1">
    <w:name w:val="annotation text"/>
    <w:basedOn w:val="a"/>
    <w:link w:val="aff2"/>
    <w:uiPriority w:val="99"/>
    <w:semiHidden/>
    <w:unhideWhenUsed/>
    <w:rsid w:val="00116582"/>
    <w:pPr>
      <w:suppressAutoHyphens w:val="0"/>
    </w:pPr>
    <w:rPr>
      <w:sz w:val="20"/>
      <w:szCs w:val="20"/>
    </w:rPr>
  </w:style>
  <w:style w:type="character" w:customStyle="1" w:styleId="aff2">
    <w:name w:val="Текст примечания Знак"/>
    <w:basedOn w:val="a0"/>
    <w:link w:val="aff1"/>
    <w:uiPriority w:val="99"/>
    <w:semiHidden/>
    <w:rsid w:val="00116582"/>
    <w:rPr>
      <w:lang w:eastAsia="ar-SA"/>
    </w:rPr>
  </w:style>
  <w:style w:type="paragraph" w:styleId="aff3">
    <w:name w:val="annotation subject"/>
    <w:basedOn w:val="aff1"/>
    <w:next w:val="aff1"/>
    <w:link w:val="aff4"/>
    <w:uiPriority w:val="99"/>
    <w:semiHidden/>
    <w:unhideWhenUsed/>
    <w:rsid w:val="00116582"/>
    <w:rPr>
      <w:b/>
      <w:bCs/>
    </w:rPr>
  </w:style>
  <w:style w:type="character" w:customStyle="1" w:styleId="aff4">
    <w:name w:val="Тема примечания Знак"/>
    <w:basedOn w:val="aff2"/>
    <w:link w:val="aff3"/>
    <w:uiPriority w:val="99"/>
    <w:semiHidden/>
    <w:rsid w:val="00116582"/>
    <w:rPr>
      <w:b/>
      <w:bCs/>
      <w:lang w:eastAsia="ar-SA"/>
    </w:rPr>
  </w:style>
  <w:style w:type="character" w:customStyle="1" w:styleId="af1">
    <w:name w:val="Верхний колонтитул Знак"/>
    <w:basedOn w:val="a0"/>
    <w:link w:val="af0"/>
    <w:uiPriority w:val="99"/>
    <w:rsid w:val="00116582"/>
    <w:rPr>
      <w:sz w:val="24"/>
      <w:szCs w:val="24"/>
      <w:lang w:eastAsia="ar-SA"/>
    </w:rPr>
  </w:style>
  <w:style w:type="character" w:customStyle="1" w:styleId="ae">
    <w:name w:val="Нижний колонтитул Знак"/>
    <w:basedOn w:val="a0"/>
    <w:link w:val="ad"/>
    <w:uiPriority w:val="99"/>
    <w:rsid w:val="00116582"/>
    <w:rPr>
      <w:sz w:val="24"/>
      <w:szCs w:val="24"/>
      <w:lang w:eastAsia="ar-SA"/>
    </w:rPr>
  </w:style>
  <w:style w:type="character" w:customStyle="1" w:styleId="afd">
    <w:name w:val="Абзац списка Знак"/>
    <w:link w:val="afc"/>
    <w:locked/>
    <w:rsid w:val="00116582"/>
    <w:rPr>
      <w:sz w:val="24"/>
      <w:szCs w:val="52"/>
      <w:lang w:val="en-US" w:eastAsia="ar-SA"/>
    </w:rPr>
  </w:style>
  <w:style w:type="paragraph" w:customStyle="1" w:styleId="aff5">
    <w:name w:val="Базовый"/>
    <w:uiPriority w:val="99"/>
    <w:rsid w:val="00116582"/>
    <w:pPr>
      <w:widowControl w:val="0"/>
      <w:suppressAutoHyphens/>
      <w:spacing w:after="200" w:line="282" w:lineRule="atLeast"/>
      <w:jc w:val="center"/>
    </w:pPr>
    <w:rPr>
      <w:rFonts w:eastAsia="SimSun" w:cs="Mangal"/>
      <w:color w:val="000000"/>
      <w:szCs w:val="24"/>
      <w:lang w:val="en-US" w:eastAsia="zh-CN" w:bidi="hi-IN"/>
    </w:rPr>
  </w:style>
  <w:style w:type="paragraph" w:styleId="aff6">
    <w:name w:val="Normal Indent"/>
    <w:basedOn w:val="a"/>
    <w:unhideWhenUsed/>
    <w:rsid w:val="00116582"/>
    <w:pPr>
      <w:tabs>
        <w:tab w:val="num" w:pos="473"/>
      </w:tabs>
      <w:suppressAutoHyphens w:val="0"/>
      <w:ind w:left="340" w:hanging="227"/>
      <w:jc w:val="both"/>
    </w:pPr>
    <w:rPr>
      <w:lang w:eastAsia="ru-RU"/>
    </w:rPr>
  </w:style>
  <w:style w:type="character" w:customStyle="1" w:styleId="aff">
    <w:name w:val="Без интервала Знак"/>
    <w:basedOn w:val="a0"/>
    <w:link w:val="afe"/>
    <w:uiPriority w:val="1"/>
    <w:locked/>
    <w:rsid w:val="00116582"/>
    <w:rPr>
      <w:rFonts w:asciiTheme="minorHAnsi" w:eastAsiaTheme="minorEastAsia" w:hAnsiTheme="minorHAnsi"/>
      <w:sz w:val="22"/>
      <w:szCs w:val="22"/>
    </w:rPr>
  </w:style>
  <w:style w:type="paragraph" w:customStyle="1" w:styleId="msonormalbullet2gif">
    <w:name w:val="msonormalbullet2.gif"/>
    <w:basedOn w:val="a"/>
    <w:rsid w:val="0011658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62088">
      <w:bodyDiv w:val="1"/>
      <w:marLeft w:val="0"/>
      <w:marRight w:val="0"/>
      <w:marTop w:val="0"/>
      <w:marBottom w:val="0"/>
      <w:divBdr>
        <w:top w:val="none" w:sz="0" w:space="0" w:color="auto"/>
        <w:left w:val="none" w:sz="0" w:space="0" w:color="auto"/>
        <w:bottom w:val="none" w:sz="0" w:space="0" w:color="auto"/>
        <w:right w:val="none" w:sz="0" w:space="0" w:color="auto"/>
      </w:divBdr>
    </w:div>
    <w:div w:id="735904166">
      <w:bodyDiv w:val="1"/>
      <w:marLeft w:val="0"/>
      <w:marRight w:val="0"/>
      <w:marTop w:val="0"/>
      <w:marBottom w:val="0"/>
      <w:divBdr>
        <w:top w:val="none" w:sz="0" w:space="0" w:color="auto"/>
        <w:left w:val="none" w:sz="0" w:space="0" w:color="auto"/>
        <w:bottom w:val="none" w:sz="0" w:space="0" w:color="auto"/>
        <w:right w:val="none" w:sz="0" w:space="0" w:color="auto"/>
      </w:divBdr>
    </w:div>
    <w:div w:id="768163797">
      <w:bodyDiv w:val="1"/>
      <w:marLeft w:val="0"/>
      <w:marRight w:val="0"/>
      <w:marTop w:val="0"/>
      <w:marBottom w:val="0"/>
      <w:divBdr>
        <w:top w:val="none" w:sz="0" w:space="0" w:color="auto"/>
        <w:left w:val="none" w:sz="0" w:space="0" w:color="auto"/>
        <w:bottom w:val="none" w:sz="0" w:space="0" w:color="auto"/>
        <w:right w:val="none" w:sz="0" w:space="0" w:color="auto"/>
      </w:divBdr>
    </w:div>
    <w:div w:id="771245402">
      <w:bodyDiv w:val="1"/>
      <w:marLeft w:val="0"/>
      <w:marRight w:val="0"/>
      <w:marTop w:val="0"/>
      <w:marBottom w:val="0"/>
      <w:divBdr>
        <w:top w:val="none" w:sz="0" w:space="0" w:color="auto"/>
        <w:left w:val="none" w:sz="0" w:space="0" w:color="auto"/>
        <w:bottom w:val="none" w:sz="0" w:space="0" w:color="auto"/>
        <w:right w:val="none" w:sz="0" w:space="0" w:color="auto"/>
      </w:divBdr>
      <w:divsChild>
        <w:div w:id="28073709">
          <w:marLeft w:val="0"/>
          <w:marRight w:val="0"/>
          <w:marTop w:val="0"/>
          <w:marBottom w:val="0"/>
          <w:divBdr>
            <w:top w:val="none" w:sz="0" w:space="0" w:color="auto"/>
            <w:left w:val="none" w:sz="0" w:space="0" w:color="auto"/>
            <w:bottom w:val="none" w:sz="0" w:space="0" w:color="auto"/>
            <w:right w:val="none" w:sz="0" w:space="0" w:color="auto"/>
          </w:divBdr>
        </w:div>
        <w:div w:id="1013067956">
          <w:marLeft w:val="0"/>
          <w:marRight w:val="0"/>
          <w:marTop w:val="0"/>
          <w:marBottom w:val="0"/>
          <w:divBdr>
            <w:top w:val="none" w:sz="0" w:space="0" w:color="auto"/>
            <w:left w:val="none" w:sz="0" w:space="0" w:color="auto"/>
            <w:bottom w:val="none" w:sz="0" w:space="0" w:color="auto"/>
            <w:right w:val="none" w:sz="0" w:space="0" w:color="auto"/>
          </w:divBdr>
        </w:div>
        <w:div w:id="1844970244">
          <w:marLeft w:val="0"/>
          <w:marRight w:val="0"/>
          <w:marTop w:val="0"/>
          <w:marBottom w:val="0"/>
          <w:divBdr>
            <w:top w:val="none" w:sz="0" w:space="0" w:color="auto"/>
            <w:left w:val="none" w:sz="0" w:space="0" w:color="auto"/>
            <w:bottom w:val="none" w:sz="0" w:space="0" w:color="auto"/>
            <w:right w:val="none" w:sz="0" w:space="0" w:color="auto"/>
          </w:divBdr>
        </w:div>
      </w:divsChild>
    </w:div>
    <w:div w:id="817261247">
      <w:bodyDiv w:val="1"/>
      <w:marLeft w:val="0"/>
      <w:marRight w:val="0"/>
      <w:marTop w:val="0"/>
      <w:marBottom w:val="0"/>
      <w:divBdr>
        <w:top w:val="none" w:sz="0" w:space="0" w:color="auto"/>
        <w:left w:val="none" w:sz="0" w:space="0" w:color="auto"/>
        <w:bottom w:val="none" w:sz="0" w:space="0" w:color="auto"/>
        <w:right w:val="none" w:sz="0" w:space="0" w:color="auto"/>
      </w:divBdr>
    </w:div>
    <w:div w:id="928083761">
      <w:bodyDiv w:val="1"/>
      <w:marLeft w:val="0"/>
      <w:marRight w:val="0"/>
      <w:marTop w:val="0"/>
      <w:marBottom w:val="0"/>
      <w:divBdr>
        <w:top w:val="none" w:sz="0" w:space="0" w:color="auto"/>
        <w:left w:val="none" w:sz="0" w:space="0" w:color="auto"/>
        <w:bottom w:val="none" w:sz="0" w:space="0" w:color="auto"/>
        <w:right w:val="none" w:sz="0" w:space="0" w:color="auto"/>
      </w:divBdr>
    </w:div>
    <w:div w:id="945891516">
      <w:bodyDiv w:val="1"/>
      <w:marLeft w:val="0"/>
      <w:marRight w:val="0"/>
      <w:marTop w:val="0"/>
      <w:marBottom w:val="0"/>
      <w:divBdr>
        <w:top w:val="none" w:sz="0" w:space="0" w:color="auto"/>
        <w:left w:val="none" w:sz="0" w:space="0" w:color="auto"/>
        <w:bottom w:val="none" w:sz="0" w:space="0" w:color="auto"/>
        <w:right w:val="none" w:sz="0" w:space="0" w:color="auto"/>
      </w:divBdr>
      <w:divsChild>
        <w:div w:id="1374768595">
          <w:marLeft w:val="0"/>
          <w:marRight w:val="0"/>
          <w:marTop w:val="0"/>
          <w:marBottom w:val="0"/>
          <w:divBdr>
            <w:top w:val="none" w:sz="0" w:space="0" w:color="auto"/>
            <w:left w:val="none" w:sz="0" w:space="0" w:color="auto"/>
            <w:bottom w:val="none" w:sz="0" w:space="0" w:color="auto"/>
            <w:right w:val="none" w:sz="0" w:space="0" w:color="auto"/>
          </w:divBdr>
          <w:divsChild>
            <w:div w:id="405886904">
              <w:marLeft w:val="0"/>
              <w:marRight w:val="0"/>
              <w:marTop w:val="0"/>
              <w:marBottom w:val="0"/>
              <w:divBdr>
                <w:top w:val="none" w:sz="0" w:space="0" w:color="auto"/>
                <w:left w:val="none" w:sz="0" w:space="0" w:color="auto"/>
                <w:bottom w:val="none" w:sz="0" w:space="0" w:color="auto"/>
                <w:right w:val="none" w:sz="0" w:space="0" w:color="auto"/>
              </w:divBdr>
            </w:div>
            <w:div w:id="1325275925">
              <w:marLeft w:val="0"/>
              <w:marRight w:val="0"/>
              <w:marTop w:val="0"/>
              <w:marBottom w:val="0"/>
              <w:divBdr>
                <w:top w:val="none" w:sz="0" w:space="0" w:color="auto"/>
                <w:left w:val="none" w:sz="0" w:space="0" w:color="auto"/>
                <w:bottom w:val="none" w:sz="0" w:space="0" w:color="auto"/>
                <w:right w:val="none" w:sz="0" w:space="0" w:color="auto"/>
              </w:divBdr>
            </w:div>
            <w:div w:id="20146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7929">
      <w:bodyDiv w:val="1"/>
      <w:marLeft w:val="0"/>
      <w:marRight w:val="0"/>
      <w:marTop w:val="0"/>
      <w:marBottom w:val="0"/>
      <w:divBdr>
        <w:top w:val="none" w:sz="0" w:space="0" w:color="auto"/>
        <w:left w:val="none" w:sz="0" w:space="0" w:color="auto"/>
        <w:bottom w:val="none" w:sz="0" w:space="0" w:color="auto"/>
        <w:right w:val="none" w:sz="0" w:space="0" w:color="auto"/>
      </w:divBdr>
    </w:div>
    <w:div w:id="1007639400">
      <w:bodyDiv w:val="1"/>
      <w:marLeft w:val="0"/>
      <w:marRight w:val="0"/>
      <w:marTop w:val="0"/>
      <w:marBottom w:val="0"/>
      <w:divBdr>
        <w:top w:val="none" w:sz="0" w:space="0" w:color="auto"/>
        <w:left w:val="none" w:sz="0" w:space="0" w:color="auto"/>
        <w:bottom w:val="none" w:sz="0" w:space="0" w:color="auto"/>
        <w:right w:val="none" w:sz="0" w:space="0" w:color="auto"/>
      </w:divBdr>
    </w:div>
    <w:div w:id="1493906853">
      <w:bodyDiv w:val="1"/>
      <w:marLeft w:val="0"/>
      <w:marRight w:val="0"/>
      <w:marTop w:val="0"/>
      <w:marBottom w:val="0"/>
      <w:divBdr>
        <w:top w:val="none" w:sz="0" w:space="0" w:color="auto"/>
        <w:left w:val="none" w:sz="0" w:space="0" w:color="auto"/>
        <w:bottom w:val="none" w:sz="0" w:space="0" w:color="auto"/>
        <w:right w:val="none" w:sz="0" w:space="0" w:color="auto"/>
      </w:divBdr>
    </w:div>
    <w:div w:id="1616475127">
      <w:bodyDiv w:val="1"/>
      <w:marLeft w:val="0"/>
      <w:marRight w:val="0"/>
      <w:marTop w:val="0"/>
      <w:marBottom w:val="0"/>
      <w:divBdr>
        <w:top w:val="none" w:sz="0" w:space="0" w:color="auto"/>
        <w:left w:val="none" w:sz="0" w:space="0" w:color="auto"/>
        <w:bottom w:val="none" w:sz="0" w:space="0" w:color="auto"/>
        <w:right w:val="none" w:sz="0" w:space="0" w:color="auto"/>
      </w:divBdr>
    </w:div>
    <w:div w:id="18767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chool1-prs.edu.yar.r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Русский язык 8 класс</a:t>
            </a:r>
          </a:p>
        </c:rich>
      </c:tx>
      <c:overlay val="0"/>
      <c:spPr>
        <a:noFill/>
        <a:ln w="25372">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8а</c:v>
                </c:pt>
              </c:strCache>
            </c:strRef>
          </c:tx>
          <c:spPr>
            <a:solidFill>
              <a:srgbClr val="5B9BD5"/>
            </a:solidFill>
            <a:ln w="25372">
              <a:noFill/>
            </a:ln>
          </c:spPr>
          <c:invertIfNegative val="0"/>
          <c:cat>
            <c:strRef>
              <c:f>Лист1!$A$2:$A$5</c:f>
              <c:strCache>
                <c:ptCount val="3"/>
                <c:pt idx="0">
                  <c:v>справляемость</c:v>
                </c:pt>
                <c:pt idx="1">
                  <c:v>качество</c:v>
                </c:pt>
                <c:pt idx="2">
                  <c:v>среднее</c:v>
                </c:pt>
              </c:strCache>
            </c:strRef>
          </c:cat>
          <c:val>
            <c:numRef>
              <c:f>Лист1!$B$2:$B$5</c:f>
              <c:numCache>
                <c:formatCode>General</c:formatCode>
                <c:ptCount val="4"/>
                <c:pt idx="0">
                  <c:v>83</c:v>
                </c:pt>
                <c:pt idx="1">
                  <c:v>70</c:v>
                </c:pt>
              </c:numCache>
            </c:numRef>
          </c:val>
          <c:extLst>
            <c:ext xmlns:c16="http://schemas.microsoft.com/office/drawing/2014/chart" uri="{C3380CC4-5D6E-409C-BE32-E72D297353CC}">
              <c16:uniqueId val="{00000000-970C-47BE-AD17-0846A4BFCC01}"/>
            </c:ext>
          </c:extLst>
        </c:ser>
        <c:ser>
          <c:idx val="1"/>
          <c:order val="1"/>
          <c:tx>
            <c:strRef>
              <c:f>Лист1!$C$1</c:f>
              <c:strCache>
                <c:ptCount val="1"/>
                <c:pt idx="0">
                  <c:v>8б</c:v>
                </c:pt>
              </c:strCache>
            </c:strRef>
          </c:tx>
          <c:spPr>
            <a:solidFill>
              <a:srgbClr val="ED7D31"/>
            </a:solidFill>
            <a:ln w="25372">
              <a:noFill/>
            </a:ln>
          </c:spPr>
          <c:invertIfNegative val="0"/>
          <c:cat>
            <c:strRef>
              <c:f>Лист1!$A$2:$A$5</c:f>
              <c:strCache>
                <c:ptCount val="3"/>
                <c:pt idx="0">
                  <c:v>справляемость</c:v>
                </c:pt>
                <c:pt idx="1">
                  <c:v>качество</c:v>
                </c:pt>
                <c:pt idx="2">
                  <c:v>среднее</c:v>
                </c:pt>
              </c:strCache>
            </c:strRef>
          </c:cat>
          <c:val>
            <c:numRef>
              <c:f>Лист1!$C$2:$C$5</c:f>
              <c:numCache>
                <c:formatCode>General</c:formatCode>
                <c:ptCount val="4"/>
                <c:pt idx="0">
                  <c:v>61</c:v>
                </c:pt>
                <c:pt idx="1">
                  <c:v>39</c:v>
                </c:pt>
              </c:numCache>
            </c:numRef>
          </c:val>
          <c:extLst>
            <c:ext xmlns:c16="http://schemas.microsoft.com/office/drawing/2014/chart" uri="{C3380CC4-5D6E-409C-BE32-E72D297353CC}">
              <c16:uniqueId val="{00000001-970C-47BE-AD17-0846A4BFCC01}"/>
            </c:ext>
          </c:extLst>
        </c:ser>
        <c:ser>
          <c:idx val="2"/>
          <c:order val="2"/>
          <c:tx>
            <c:strRef>
              <c:f>Лист1!$D$1</c:f>
              <c:strCache>
                <c:ptCount val="1"/>
                <c:pt idx="0">
                  <c:v>8в</c:v>
                </c:pt>
              </c:strCache>
            </c:strRef>
          </c:tx>
          <c:spPr>
            <a:solidFill>
              <a:srgbClr val="A5A5A5"/>
            </a:solidFill>
            <a:ln w="25372">
              <a:noFill/>
            </a:ln>
          </c:spPr>
          <c:invertIfNegative val="0"/>
          <c:cat>
            <c:strRef>
              <c:f>Лист1!$A$2:$A$5</c:f>
              <c:strCache>
                <c:ptCount val="3"/>
                <c:pt idx="0">
                  <c:v>справляемость</c:v>
                </c:pt>
                <c:pt idx="1">
                  <c:v>качество</c:v>
                </c:pt>
                <c:pt idx="2">
                  <c:v>среднее</c:v>
                </c:pt>
              </c:strCache>
            </c:strRef>
          </c:cat>
          <c:val>
            <c:numRef>
              <c:f>Лист1!$D$2:$D$5</c:f>
              <c:numCache>
                <c:formatCode>General</c:formatCode>
                <c:ptCount val="4"/>
                <c:pt idx="0">
                  <c:v>72</c:v>
                </c:pt>
                <c:pt idx="1">
                  <c:v>44</c:v>
                </c:pt>
              </c:numCache>
            </c:numRef>
          </c:val>
          <c:extLst>
            <c:ext xmlns:c16="http://schemas.microsoft.com/office/drawing/2014/chart" uri="{C3380CC4-5D6E-409C-BE32-E72D297353CC}">
              <c16:uniqueId val="{00000002-970C-47BE-AD17-0846A4BFCC01}"/>
            </c:ext>
          </c:extLst>
        </c:ser>
        <c:ser>
          <c:idx val="3"/>
          <c:order val="3"/>
          <c:tx>
            <c:strRef>
              <c:f>Лист1!$E$1</c:f>
              <c:strCache>
                <c:ptCount val="1"/>
                <c:pt idx="0">
                  <c:v>справляемость</c:v>
                </c:pt>
              </c:strCache>
            </c:strRef>
          </c:tx>
          <c:spPr>
            <a:solidFill>
              <a:srgbClr val="FFC000"/>
            </a:solidFill>
            <a:ln w="25372">
              <a:noFill/>
            </a:ln>
          </c:spPr>
          <c:invertIfNegative val="0"/>
          <c:cat>
            <c:strRef>
              <c:f>Лист1!$A$2:$A$5</c:f>
              <c:strCache>
                <c:ptCount val="3"/>
                <c:pt idx="0">
                  <c:v>справляемость</c:v>
                </c:pt>
                <c:pt idx="1">
                  <c:v>качество</c:v>
                </c:pt>
                <c:pt idx="2">
                  <c:v>среднее</c:v>
                </c:pt>
              </c:strCache>
            </c:strRef>
          </c:cat>
          <c:val>
            <c:numRef>
              <c:f>Лист1!$E$2:$E$5</c:f>
              <c:numCache>
                <c:formatCode>General</c:formatCode>
                <c:ptCount val="4"/>
                <c:pt idx="2">
                  <c:v>72</c:v>
                </c:pt>
              </c:numCache>
            </c:numRef>
          </c:val>
          <c:extLst>
            <c:ext xmlns:c16="http://schemas.microsoft.com/office/drawing/2014/chart" uri="{C3380CC4-5D6E-409C-BE32-E72D297353CC}">
              <c16:uniqueId val="{00000003-970C-47BE-AD17-0846A4BFCC01}"/>
            </c:ext>
          </c:extLst>
        </c:ser>
        <c:ser>
          <c:idx val="4"/>
          <c:order val="4"/>
          <c:tx>
            <c:strRef>
              <c:f>Лист1!$F$1</c:f>
              <c:strCache>
                <c:ptCount val="1"/>
                <c:pt idx="0">
                  <c:v>качество</c:v>
                </c:pt>
              </c:strCache>
            </c:strRef>
          </c:tx>
          <c:spPr>
            <a:solidFill>
              <a:srgbClr val="4472C4"/>
            </a:solidFill>
            <a:ln w="25372">
              <a:noFill/>
            </a:ln>
          </c:spPr>
          <c:invertIfNegative val="0"/>
          <c:cat>
            <c:strRef>
              <c:f>Лист1!$A$2:$A$5</c:f>
              <c:strCache>
                <c:ptCount val="3"/>
                <c:pt idx="0">
                  <c:v>справляемость</c:v>
                </c:pt>
                <c:pt idx="1">
                  <c:v>качество</c:v>
                </c:pt>
                <c:pt idx="2">
                  <c:v>среднее</c:v>
                </c:pt>
              </c:strCache>
            </c:strRef>
          </c:cat>
          <c:val>
            <c:numRef>
              <c:f>Лист1!$F$2:$F$5</c:f>
              <c:numCache>
                <c:formatCode>General</c:formatCode>
                <c:ptCount val="4"/>
                <c:pt idx="2">
                  <c:v>51</c:v>
                </c:pt>
              </c:numCache>
            </c:numRef>
          </c:val>
          <c:extLst>
            <c:ext xmlns:c16="http://schemas.microsoft.com/office/drawing/2014/chart" uri="{C3380CC4-5D6E-409C-BE32-E72D297353CC}">
              <c16:uniqueId val="{00000004-970C-47BE-AD17-0846A4BFCC01}"/>
            </c:ext>
          </c:extLst>
        </c:ser>
        <c:dLbls>
          <c:showLegendKey val="0"/>
          <c:showVal val="0"/>
          <c:showCatName val="0"/>
          <c:showSerName val="0"/>
          <c:showPercent val="0"/>
          <c:showBubbleSize val="0"/>
        </c:dLbls>
        <c:gapWidth val="150"/>
        <c:shape val="box"/>
        <c:axId val="152200960"/>
        <c:axId val="152203312"/>
        <c:axId val="0"/>
      </c:bar3DChart>
      <c:catAx>
        <c:axId val="152200960"/>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2203312"/>
        <c:crosses val="autoZero"/>
        <c:auto val="1"/>
        <c:lblAlgn val="ctr"/>
        <c:lblOffset val="100"/>
        <c:noMultiLvlLbl val="0"/>
      </c:catAx>
      <c:valAx>
        <c:axId val="152203312"/>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2200960"/>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Русский язык 8 класс</a:t>
            </a:r>
          </a:p>
        </c:rich>
      </c:tx>
      <c:overlay val="0"/>
      <c:spPr>
        <a:noFill/>
        <a:ln w="25372">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8а</c:v>
                </c:pt>
              </c:strCache>
            </c:strRef>
          </c:tx>
          <c:spPr>
            <a:solidFill>
              <a:srgbClr val="5B9BD5"/>
            </a:solidFill>
            <a:ln w="25372">
              <a:noFill/>
            </a:ln>
          </c:spPr>
          <c:invertIfNegative val="0"/>
          <c:cat>
            <c:strRef>
              <c:f>Лист1!$A$2:$A$5</c:f>
              <c:strCache>
                <c:ptCount val="3"/>
                <c:pt idx="0">
                  <c:v>справляемость</c:v>
                </c:pt>
                <c:pt idx="1">
                  <c:v>качество</c:v>
                </c:pt>
                <c:pt idx="2">
                  <c:v>среднее</c:v>
                </c:pt>
              </c:strCache>
            </c:strRef>
          </c:cat>
          <c:val>
            <c:numRef>
              <c:f>Лист1!$B$2:$B$5</c:f>
              <c:numCache>
                <c:formatCode>General</c:formatCode>
                <c:ptCount val="4"/>
                <c:pt idx="0">
                  <c:v>100</c:v>
                </c:pt>
                <c:pt idx="1">
                  <c:v>42</c:v>
                </c:pt>
              </c:numCache>
            </c:numRef>
          </c:val>
          <c:extLst>
            <c:ext xmlns:c16="http://schemas.microsoft.com/office/drawing/2014/chart" uri="{C3380CC4-5D6E-409C-BE32-E72D297353CC}">
              <c16:uniqueId val="{00000000-E088-44F8-9625-86942711BA3D}"/>
            </c:ext>
          </c:extLst>
        </c:ser>
        <c:ser>
          <c:idx val="1"/>
          <c:order val="1"/>
          <c:tx>
            <c:strRef>
              <c:f>Лист1!$C$1</c:f>
              <c:strCache>
                <c:ptCount val="1"/>
                <c:pt idx="0">
                  <c:v>8б</c:v>
                </c:pt>
              </c:strCache>
            </c:strRef>
          </c:tx>
          <c:spPr>
            <a:solidFill>
              <a:srgbClr val="ED7D31"/>
            </a:solidFill>
            <a:ln w="25372">
              <a:noFill/>
            </a:ln>
          </c:spPr>
          <c:invertIfNegative val="0"/>
          <c:cat>
            <c:strRef>
              <c:f>Лист1!$A$2:$A$5</c:f>
              <c:strCache>
                <c:ptCount val="3"/>
                <c:pt idx="0">
                  <c:v>справляемость</c:v>
                </c:pt>
                <c:pt idx="1">
                  <c:v>качество</c:v>
                </c:pt>
                <c:pt idx="2">
                  <c:v>среднее</c:v>
                </c:pt>
              </c:strCache>
            </c:strRef>
          </c:cat>
          <c:val>
            <c:numRef>
              <c:f>Лист1!$C$2:$C$5</c:f>
              <c:numCache>
                <c:formatCode>General</c:formatCode>
                <c:ptCount val="4"/>
                <c:pt idx="0">
                  <c:v>83</c:v>
                </c:pt>
                <c:pt idx="1">
                  <c:v>30</c:v>
                </c:pt>
              </c:numCache>
            </c:numRef>
          </c:val>
          <c:extLst>
            <c:ext xmlns:c16="http://schemas.microsoft.com/office/drawing/2014/chart" uri="{C3380CC4-5D6E-409C-BE32-E72D297353CC}">
              <c16:uniqueId val="{00000001-E088-44F8-9625-86942711BA3D}"/>
            </c:ext>
          </c:extLst>
        </c:ser>
        <c:ser>
          <c:idx val="2"/>
          <c:order val="2"/>
          <c:tx>
            <c:strRef>
              <c:f>Лист1!$D$1</c:f>
              <c:strCache>
                <c:ptCount val="1"/>
                <c:pt idx="0">
                  <c:v>8в</c:v>
                </c:pt>
              </c:strCache>
            </c:strRef>
          </c:tx>
          <c:spPr>
            <a:solidFill>
              <a:srgbClr val="A5A5A5"/>
            </a:solidFill>
            <a:ln w="25372">
              <a:noFill/>
            </a:ln>
          </c:spPr>
          <c:invertIfNegative val="0"/>
          <c:cat>
            <c:strRef>
              <c:f>Лист1!$A$2:$A$5</c:f>
              <c:strCache>
                <c:ptCount val="3"/>
                <c:pt idx="0">
                  <c:v>справляемость</c:v>
                </c:pt>
                <c:pt idx="1">
                  <c:v>качество</c:v>
                </c:pt>
                <c:pt idx="2">
                  <c:v>среднее</c:v>
                </c:pt>
              </c:strCache>
            </c:strRef>
          </c:cat>
          <c:val>
            <c:numRef>
              <c:f>Лист1!$D$2:$D$5</c:f>
              <c:numCache>
                <c:formatCode>General</c:formatCode>
                <c:ptCount val="4"/>
                <c:pt idx="0">
                  <c:v>88</c:v>
                </c:pt>
                <c:pt idx="1">
                  <c:v>40</c:v>
                </c:pt>
              </c:numCache>
            </c:numRef>
          </c:val>
          <c:extLst>
            <c:ext xmlns:c16="http://schemas.microsoft.com/office/drawing/2014/chart" uri="{C3380CC4-5D6E-409C-BE32-E72D297353CC}">
              <c16:uniqueId val="{00000002-E088-44F8-9625-86942711BA3D}"/>
            </c:ext>
          </c:extLst>
        </c:ser>
        <c:ser>
          <c:idx val="3"/>
          <c:order val="3"/>
          <c:tx>
            <c:strRef>
              <c:f>Лист1!$E$1</c:f>
              <c:strCache>
                <c:ptCount val="1"/>
                <c:pt idx="0">
                  <c:v>справляемость</c:v>
                </c:pt>
              </c:strCache>
            </c:strRef>
          </c:tx>
          <c:spPr>
            <a:solidFill>
              <a:srgbClr val="FFC000"/>
            </a:solidFill>
            <a:ln w="25372">
              <a:noFill/>
            </a:ln>
          </c:spPr>
          <c:invertIfNegative val="0"/>
          <c:cat>
            <c:strRef>
              <c:f>Лист1!$A$2:$A$5</c:f>
              <c:strCache>
                <c:ptCount val="3"/>
                <c:pt idx="0">
                  <c:v>справляемость</c:v>
                </c:pt>
                <c:pt idx="1">
                  <c:v>качество</c:v>
                </c:pt>
                <c:pt idx="2">
                  <c:v>среднее</c:v>
                </c:pt>
              </c:strCache>
            </c:strRef>
          </c:cat>
          <c:val>
            <c:numRef>
              <c:f>Лист1!$E$2:$E$5</c:f>
              <c:numCache>
                <c:formatCode>General</c:formatCode>
                <c:ptCount val="4"/>
                <c:pt idx="2">
                  <c:v>90</c:v>
                </c:pt>
              </c:numCache>
            </c:numRef>
          </c:val>
          <c:extLst>
            <c:ext xmlns:c16="http://schemas.microsoft.com/office/drawing/2014/chart" uri="{C3380CC4-5D6E-409C-BE32-E72D297353CC}">
              <c16:uniqueId val="{00000003-E088-44F8-9625-86942711BA3D}"/>
            </c:ext>
          </c:extLst>
        </c:ser>
        <c:ser>
          <c:idx val="4"/>
          <c:order val="4"/>
          <c:tx>
            <c:strRef>
              <c:f>Лист1!$F$1</c:f>
              <c:strCache>
                <c:ptCount val="1"/>
                <c:pt idx="0">
                  <c:v>качество</c:v>
                </c:pt>
              </c:strCache>
            </c:strRef>
          </c:tx>
          <c:spPr>
            <a:solidFill>
              <a:srgbClr val="4472C4"/>
            </a:solidFill>
            <a:ln w="25372">
              <a:noFill/>
            </a:ln>
          </c:spPr>
          <c:invertIfNegative val="0"/>
          <c:cat>
            <c:strRef>
              <c:f>Лист1!$A$2:$A$5</c:f>
              <c:strCache>
                <c:ptCount val="3"/>
                <c:pt idx="0">
                  <c:v>справляемость</c:v>
                </c:pt>
                <c:pt idx="1">
                  <c:v>качество</c:v>
                </c:pt>
                <c:pt idx="2">
                  <c:v>среднее</c:v>
                </c:pt>
              </c:strCache>
            </c:strRef>
          </c:cat>
          <c:val>
            <c:numRef>
              <c:f>Лист1!$F$2:$F$5</c:f>
              <c:numCache>
                <c:formatCode>General</c:formatCode>
                <c:ptCount val="4"/>
                <c:pt idx="2">
                  <c:v>37</c:v>
                </c:pt>
              </c:numCache>
            </c:numRef>
          </c:val>
          <c:extLst>
            <c:ext xmlns:c16="http://schemas.microsoft.com/office/drawing/2014/chart" uri="{C3380CC4-5D6E-409C-BE32-E72D297353CC}">
              <c16:uniqueId val="{00000004-E088-44F8-9625-86942711BA3D}"/>
            </c:ext>
          </c:extLst>
        </c:ser>
        <c:dLbls>
          <c:showLegendKey val="0"/>
          <c:showVal val="0"/>
          <c:showCatName val="0"/>
          <c:showSerName val="0"/>
          <c:showPercent val="0"/>
          <c:showBubbleSize val="0"/>
        </c:dLbls>
        <c:gapWidth val="150"/>
        <c:shape val="box"/>
        <c:axId val="152199784"/>
        <c:axId val="152199392"/>
        <c:axId val="0"/>
      </c:bar3DChart>
      <c:catAx>
        <c:axId val="152199784"/>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2199392"/>
        <c:crosses val="autoZero"/>
        <c:auto val="1"/>
        <c:lblAlgn val="ctr"/>
        <c:lblOffset val="100"/>
        <c:noMultiLvlLbl val="0"/>
      </c:catAx>
      <c:valAx>
        <c:axId val="152199392"/>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2199784"/>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Русский язык 10 класс</a:t>
            </a:r>
          </a:p>
        </c:rich>
      </c:tx>
      <c:overlay val="0"/>
      <c:spPr>
        <a:noFill/>
        <a:ln w="25372">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10а</c:v>
                </c:pt>
              </c:strCache>
            </c:strRef>
          </c:tx>
          <c:spPr>
            <a:solidFill>
              <a:srgbClr val="5B9BD5"/>
            </a:solidFill>
            <a:ln w="25372">
              <a:noFill/>
            </a:ln>
          </c:spPr>
          <c:invertIfNegative val="0"/>
          <c:cat>
            <c:strRef>
              <c:f>Лист1!$A$2:$A$5</c:f>
              <c:strCache>
                <c:ptCount val="3"/>
                <c:pt idx="0">
                  <c:v>справляемость</c:v>
                </c:pt>
                <c:pt idx="1">
                  <c:v>качество</c:v>
                </c:pt>
                <c:pt idx="2">
                  <c:v>среднее</c:v>
                </c:pt>
              </c:strCache>
            </c:strRef>
          </c:cat>
          <c:val>
            <c:numRef>
              <c:f>Лист1!$B$2:$B$5</c:f>
              <c:numCache>
                <c:formatCode>General</c:formatCode>
                <c:ptCount val="4"/>
                <c:pt idx="0">
                  <c:v>92</c:v>
                </c:pt>
                <c:pt idx="1">
                  <c:v>40</c:v>
                </c:pt>
              </c:numCache>
            </c:numRef>
          </c:val>
          <c:extLst>
            <c:ext xmlns:c16="http://schemas.microsoft.com/office/drawing/2014/chart" uri="{C3380CC4-5D6E-409C-BE32-E72D297353CC}">
              <c16:uniqueId val="{00000000-0D96-4461-8876-DFE5155CA2DF}"/>
            </c:ext>
          </c:extLst>
        </c:ser>
        <c:ser>
          <c:idx val="1"/>
          <c:order val="1"/>
          <c:tx>
            <c:strRef>
              <c:f>Лист1!$C$1</c:f>
              <c:strCache>
                <c:ptCount val="1"/>
                <c:pt idx="0">
                  <c:v>10б</c:v>
                </c:pt>
              </c:strCache>
            </c:strRef>
          </c:tx>
          <c:spPr>
            <a:solidFill>
              <a:srgbClr val="ED7D31"/>
            </a:solidFill>
            <a:ln w="25372">
              <a:noFill/>
            </a:ln>
          </c:spPr>
          <c:invertIfNegative val="0"/>
          <c:cat>
            <c:strRef>
              <c:f>Лист1!$A$2:$A$5</c:f>
              <c:strCache>
                <c:ptCount val="3"/>
                <c:pt idx="0">
                  <c:v>справляемость</c:v>
                </c:pt>
                <c:pt idx="1">
                  <c:v>качество</c:v>
                </c:pt>
                <c:pt idx="2">
                  <c:v>среднее</c:v>
                </c:pt>
              </c:strCache>
            </c:strRef>
          </c:cat>
          <c:val>
            <c:numRef>
              <c:f>Лист1!$C$2:$C$5</c:f>
              <c:numCache>
                <c:formatCode>General</c:formatCode>
                <c:ptCount val="4"/>
                <c:pt idx="0">
                  <c:v>79</c:v>
                </c:pt>
                <c:pt idx="1">
                  <c:v>31</c:v>
                </c:pt>
              </c:numCache>
            </c:numRef>
          </c:val>
          <c:extLst>
            <c:ext xmlns:c16="http://schemas.microsoft.com/office/drawing/2014/chart" uri="{C3380CC4-5D6E-409C-BE32-E72D297353CC}">
              <c16:uniqueId val="{00000001-0D96-4461-8876-DFE5155CA2DF}"/>
            </c:ext>
          </c:extLst>
        </c:ser>
        <c:ser>
          <c:idx val="2"/>
          <c:order val="2"/>
          <c:tx>
            <c:strRef>
              <c:f>Лист1!$D$1</c:f>
              <c:strCache>
                <c:ptCount val="1"/>
                <c:pt idx="0">
                  <c:v>Столбец1</c:v>
                </c:pt>
              </c:strCache>
            </c:strRef>
          </c:tx>
          <c:spPr>
            <a:solidFill>
              <a:srgbClr val="A5A5A5"/>
            </a:solidFill>
            <a:ln w="25372">
              <a:noFill/>
            </a:ln>
          </c:spPr>
          <c:invertIfNegative val="0"/>
          <c:cat>
            <c:strRef>
              <c:f>Лист1!$A$2:$A$5</c:f>
              <c:strCache>
                <c:ptCount val="3"/>
                <c:pt idx="0">
                  <c:v>справляемость</c:v>
                </c:pt>
                <c:pt idx="1">
                  <c:v>качество</c:v>
                </c:pt>
                <c:pt idx="2">
                  <c:v>среднее</c:v>
                </c:pt>
              </c:strCache>
            </c:strRef>
          </c:cat>
          <c:val>
            <c:numRef>
              <c:f>Лист1!$D$2:$D$5</c:f>
              <c:numCache>
                <c:formatCode>General</c:formatCode>
                <c:ptCount val="4"/>
              </c:numCache>
            </c:numRef>
          </c:val>
          <c:extLst>
            <c:ext xmlns:c16="http://schemas.microsoft.com/office/drawing/2014/chart" uri="{C3380CC4-5D6E-409C-BE32-E72D297353CC}">
              <c16:uniqueId val="{00000002-0D96-4461-8876-DFE5155CA2DF}"/>
            </c:ext>
          </c:extLst>
        </c:ser>
        <c:ser>
          <c:idx val="3"/>
          <c:order val="3"/>
          <c:tx>
            <c:strRef>
              <c:f>Лист1!$E$1</c:f>
              <c:strCache>
                <c:ptCount val="1"/>
                <c:pt idx="0">
                  <c:v>справляемость</c:v>
                </c:pt>
              </c:strCache>
            </c:strRef>
          </c:tx>
          <c:spPr>
            <a:solidFill>
              <a:srgbClr val="FFC000"/>
            </a:solidFill>
            <a:ln w="25372">
              <a:noFill/>
            </a:ln>
          </c:spPr>
          <c:invertIfNegative val="0"/>
          <c:cat>
            <c:strRef>
              <c:f>Лист1!$A$2:$A$5</c:f>
              <c:strCache>
                <c:ptCount val="3"/>
                <c:pt idx="0">
                  <c:v>справляемость</c:v>
                </c:pt>
                <c:pt idx="1">
                  <c:v>качество</c:v>
                </c:pt>
                <c:pt idx="2">
                  <c:v>среднее</c:v>
                </c:pt>
              </c:strCache>
            </c:strRef>
          </c:cat>
          <c:val>
            <c:numRef>
              <c:f>Лист1!$E$2:$E$5</c:f>
              <c:numCache>
                <c:formatCode>General</c:formatCode>
                <c:ptCount val="4"/>
                <c:pt idx="2">
                  <c:v>86</c:v>
                </c:pt>
              </c:numCache>
            </c:numRef>
          </c:val>
          <c:extLst>
            <c:ext xmlns:c16="http://schemas.microsoft.com/office/drawing/2014/chart" uri="{C3380CC4-5D6E-409C-BE32-E72D297353CC}">
              <c16:uniqueId val="{00000003-0D96-4461-8876-DFE5155CA2DF}"/>
            </c:ext>
          </c:extLst>
        </c:ser>
        <c:ser>
          <c:idx val="4"/>
          <c:order val="4"/>
          <c:tx>
            <c:strRef>
              <c:f>Лист1!$F$1</c:f>
              <c:strCache>
                <c:ptCount val="1"/>
                <c:pt idx="0">
                  <c:v>качество</c:v>
                </c:pt>
              </c:strCache>
            </c:strRef>
          </c:tx>
          <c:spPr>
            <a:solidFill>
              <a:srgbClr val="4472C4"/>
            </a:solidFill>
            <a:ln w="25372">
              <a:noFill/>
            </a:ln>
          </c:spPr>
          <c:invertIfNegative val="0"/>
          <c:cat>
            <c:strRef>
              <c:f>Лист1!$A$2:$A$5</c:f>
              <c:strCache>
                <c:ptCount val="3"/>
                <c:pt idx="0">
                  <c:v>справляемость</c:v>
                </c:pt>
                <c:pt idx="1">
                  <c:v>качество</c:v>
                </c:pt>
                <c:pt idx="2">
                  <c:v>среднее</c:v>
                </c:pt>
              </c:strCache>
            </c:strRef>
          </c:cat>
          <c:val>
            <c:numRef>
              <c:f>Лист1!$F$2:$F$5</c:f>
              <c:numCache>
                <c:formatCode>General</c:formatCode>
                <c:ptCount val="4"/>
                <c:pt idx="2">
                  <c:v>36</c:v>
                </c:pt>
              </c:numCache>
            </c:numRef>
          </c:val>
          <c:extLst>
            <c:ext xmlns:c16="http://schemas.microsoft.com/office/drawing/2014/chart" uri="{C3380CC4-5D6E-409C-BE32-E72D297353CC}">
              <c16:uniqueId val="{00000004-0D96-4461-8876-DFE5155CA2DF}"/>
            </c:ext>
          </c:extLst>
        </c:ser>
        <c:dLbls>
          <c:showLegendKey val="0"/>
          <c:showVal val="0"/>
          <c:showCatName val="0"/>
          <c:showSerName val="0"/>
          <c:showPercent val="0"/>
          <c:showBubbleSize val="0"/>
        </c:dLbls>
        <c:gapWidth val="150"/>
        <c:shape val="box"/>
        <c:axId val="154801496"/>
        <c:axId val="154800320"/>
        <c:axId val="0"/>
      </c:bar3DChart>
      <c:catAx>
        <c:axId val="154801496"/>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4800320"/>
        <c:crosses val="autoZero"/>
        <c:auto val="1"/>
        <c:lblAlgn val="ctr"/>
        <c:lblOffset val="100"/>
        <c:noMultiLvlLbl val="0"/>
      </c:catAx>
      <c:valAx>
        <c:axId val="154800320"/>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4801496"/>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a:t>Математика 8 класс</a:t>
            </a:r>
          </a:p>
        </c:rich>
      </c:tx>
      <c:overlay val="0"/>
      <c:spPr>
        <a:noFill/>
        <a:ln w="25372">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8а</c:v>
                </c:pt>
              </c:strCache>
            </c:strRef>
          </c:tx>
          <c:spPr>
            <a:solidFill>
              <a:srgbClr val="5B9BD5"/>
            </a:solidFill>
            <a:ln w="25372">
              <a:noFill/>
            </a:ln>
          </c:spPr>
          <c:invertIfNegative val="0"/>
          <c:cat>
            <c:strRef>
              <c:f>Лист1!$A$2:$A$5</c:f>
              <c:strCache>
                <c:ptCount val="3"/>
                <c:pt idx="0">
                  <c:v>справляемость</c:v>
                </c:pt>
                <c:pt idx="1">
                  <c:v>качество</c:v>
                </c:pt>
                <c:pt idx="2">
                  <c:v>среднее</c:v>
                </c:pt>
              </c:strCache>
            </c:strRef>
          </c:cat>
          <c:val>
            <c:numRef>
              <c:f>Лист1!$B$2:$B$5</c:f>
              <c:numCache>
                <c:formatCode>General</c:formatCode>
                <c:ptCount val="4"/>
                <c:pt idx="0">
                  <c:v>80</c:v>
                </c:pt>
                <c:pt idx="1">
                  <c:v>45</c:v>
                </c:pt>
              </c:numCache>
            </c:numRef>
          </c:val>
          <c:extLst>
            <c:ext xmlns:c16="http://schemas.microsoft.com/office/drawing/2014/chart" uri="{C3380CC4-5D6E-409C-BE32-E72D297353CC}">
              <c16:uniqueId val="{00000000-E745-48E8-B1D8-FCDCCF5D1A72}"/>
            </c:ext>
          </c:extLst>
        </c:ser>
        <c:ser>
          <c:idx val="1"/>
          <c:order val="1"/>
          <c:tx>
            <c:strRef>
              <c:f>Лист1!$C$1</c:f>
              <c:strCache>
                <c:ptCount val="1"/>
                <c:pt idx="0">
                  <c:v>8б</c:v>
                </c:pt>
              </c:strCache>
            </c:strRef>
          </c:tx>
          <c:spPr>
            <a:solidFill>
              <a:srgbClr val="ED7D31"/>
            </a:solidFill>
            <a:ln w="25372">
              <a:noFill/>
            </a:ln>
          </c:spPr>
          <c:invertIfNegative val="0"/>
          <c:cat>
            <c:strRef>
              <c:f>Лист1!$A$2:$A$5</c:f>
              <c:strCache>
                <c:ptCount val="3"/>
                <c:pt idx="0">
                  <c:v>справляемость</c:v>
                </c:pt>
                <c:pt idx="1">
                  <c:v>качество</c:v>
                </c:pt>
                <c:pt idx="2">
                  <c:v>среднее</c:v>
                </c:pt>
              </c:strCache>
            </c:strRef>
          </c:cat>
          <c:val>
            <c:numRef>
              <c:f>Лист1!$C$2:$C$5</c:f>
              <c:numCache>
                <c:formatCode>General</c:formatCode>
                <c:ptCount val="4"/>
                <c:pt idx="0">
                  <c:v>76</c:v>
                </c:pt>
                <c:pt idx="1">
                  <c:v>44</c:v>
                </c:pt>
              </c:numCache>
            </c:numRef>
          </c:val>
          <c:extLst>
            <c:ext xmlns:c16="http://schemas.microsoft.com/office/drawing/2014/chart" uri="{C3380CC4-5D6E-409C-BE32-E72D297353CC}">
              <c16:uniqueId val="{00000001-E745-48E8-B1D8-FCDCCF5D1A72}"/>
            </c:ext>
          </c:extLst>
        </c:ser>
        <c:ser>
          <c:idx val="2"/>
          <c:order val="2"/>
          <c:tx>
            <c:strRef>
              <c:f>Лист1!$D$1</c:f>
              <c:strCache>
                <c:ptCount val="1"/>
                <c:pt idx="0">
                  <c:v>8в</c:v>
                </c:pt>
              </c:strCache>
            </c:strRef>
          </c:tx>
          <c:spPr>
            <a:solidFill>
              <a:srgbClr val="A5A5A5"/>
            </a:solidFill>
            <a:ln w="25372">
              <a:noFill/>
            </a:ln>
          </c:spPr>
          <c:invertIfNegative val="0"/>
          <c:cat>
            <c:strRef>
              <c:f>Лист1!$A$2:$A$5</c:f>
              <c:strCache>
                <c:ptCount val="3"/>
                <c:pt idx="0">
                  <c:v>справляемость</c:v>
                </c:pt>
                <c:pt idx="1">
                  <c:v>качество</c:v>
                </c:pt>
                <c:pt idx="2">
                  <c:v>среднее</c:v>
                </c:pt>
              </c:strCache>
            </c:strRef>
          </c:cat>
          <c:val>
            <c:numRef>
              <c:f>Лист1!$D$2:$D$5</c:f>
              <c:numCache>
                <c:formatCode>General</c:formatCode>
                <c:ptCount val="4"/>
                <c:pt idx="0">
                  <c:v>75</c:v>
                </c:pt>
                <c:pt idx="1">
                  <c:v>25</c:v>
                </c:pt>
              </c:numCache>
            </c:numRef>
          </c:val>
          <c:extLst>
            <c:ext xmlns:c16="http://schemas.microsoft.com/office/drawing/2014/chart" uri="{C3380CC4-5D6E-409C-BE32-E72D297353CC}">
              <c16:uniqueId val="{00000002-E745-48E8-B1D8-FCDCCF5D1A72}"/>
            </c:ext>
          </c:extLst>
        </c:ser>
        <c:ser>
          <c:idx val="3"/>
          <c:order val="3"/>
          <c:tx>
            <c:strRef>
              <c:f>Лист1!$E$1</c:f>
              <c:strCache>
                <c:ptCount val="1"/>
                <c:pt idx="0">
                  <c:v>справляемость</c:v>
                </c:pt>
              </c:strCache>
            </c:strRef>
          </c:tx>
          <c:spPr>
            <a:solidFill>
              <a:srgbClr val="FFC000"/>
            </a:solidFill>
            <a:ln w="25372">
              <a:noFill/>
            </a:ln>
          </c:spPr>
          <c:invertIfNegative val="0"/>
          <c:cat>
            <c:strRef>
              <c:f>Лист1!$A$2:$A$5</c:f>
              <c:strCache>
                <c:ptCount val="3"/>
                <c:pt idx="0">
                  <c:v>справляемость</c:v>
                </c:pt>
                <c:pt idx="1">
                  <c:v>качество</c:v>
                </c:pt>
                <c:pt idx="2">
                  <c:v>среднее</c:v>
                </c:pt>
              </c:strCache>
            </c:strRef>
          </c:cat>
          <c:val>
            <c:numRef>
              <c:f>Лист1!$E$2:$E$5</c:f>
              <c:numCache>
                <c:formatCode>General</c:formatCode>
                <c:ptCount val="4"/>
                <c:pt idx="2">
                  <c:v>77</c:v>
                </c:pt>
              </c:numCache>
            </c:numRef>
          </c:val>
          <c:extLst>
            <c:ext xmlns:c16="http://schemas.microsoft.com/office/drawing/2014/chart" uri="{C3380CC4-5D6E-409C-BE32-E72D297353CC}">
              <c16:uniqueId val="{00000003-E745-48E8-B1D8-FCDCCF5D1A72}"/>
            </c:ext>
          </c:extLst>
        </c:ser>
        <c:ser>
          <c:idx val="4"/>
          <c:order val="4"/>
          <c:tx>
            <c:strRef>
              <c:f>Лист1!$F$1</c:f>
              <c:strCache>
                <c:ptCount val="1"/>
                <c:pt idx="0">
                  <c:v>качество</c:v>
                </c:pt>
              </c:strCache>
            </c:strRef>
          </c:tx>
          <c:spPr>
            <a:solidFill>
              <a:srgbClr val="4472C4"/>
            </a:solidFill>
            <a:ln w="25372">
              <a:noFill/>
            </a:ln>
          </c:spPr>
          <c:invertIfNegative val="0"/>
          <c:cat>
            <c:strRef>
              <c:f>Лист1!$A$2:$A$5</c:f>
              <c:strCache>
                <c:ptCount val="3"/>
                <c:pt idx="0">
                  <c:v>справляемость</c:v>
                </c:pt>
                <c:pt idx="1">
                  <c:v>качество</c:v>
                </c:pt>
                <c:pt idx="2">
                  <c:v>среднее</c:v>
                </c:pt>
              </c:strCache>
            </c:strRef>
          </c:cat>
          <c:val>
            <c:numRef>
              <c:f>Лист1!$F$2:$F$5</c:f>
              <c:numCache>
                <c:formatCode>General</c:formatCode>
                <c:ptCount val="4"/>
                <c:pt idx="2">
                  <c:v>38</c:v>
                </c:pt>
              </c:numCache>
            </c:numRef>
          </c:val>
          <c:extLst>
            <c:ext xmlns:c16="http://schemas.microsoft.com/office/drawing/2014/chart" uri="{C3380CC4-5D6E-409C-BE32-E72D297353CC}">
              <c16:uniqueId val="{00000004-E745-48E8-B1D8-FCDCCF5D1A72}"/>
            </c:ext>
          </c:extLst>
        </c:ser>
        <c:dLbls>
          <c:showLegendKey val="0"/>
          <c:showVal val="0"/>
          <c:showCatName val="0"/>
          <c:showSerName val="0"/>
          <c:showPercent val="0"/>
          <c:showBubbleSize val="0"/>
        </c:dLbls>
        <c:gapWidth val="150"/>
        <c:shape val="box"/>
        <c:axId val="154802672"/>
        <c:axId val="154796792"/>
        <c:axId val="0"/>
      </c:bar3DChart>
      <c:catAx>
        <c:axId val="154802672"/>
        <c:scaling>
          <c:orientation val="minMax"/>
        </c:scaling>
        <c:delete val="0"/>
        <c:axPos val="b"/>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4796792"/>
        <c:crosses val="autoZero"/>
        <c:auto val="1"/>
        <c:lblAlgn val="ctr"/>
        <c:lblOffset val="100"/>
        <c:noMultiLvlLbl val="0"/>
      </c:catAx>
      <c:valAx>
        <c:axId val="154796792"/>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54802672"/>
        <c:crosses val="autoZero"/>
        <c:crossBetween val="between"/>
      </c:valAx>
      <c:spPr>
        <a:noFill/>
        <a:ln w="25372">
          <a:noFill/>
        </a:ln>
      </c:spPr>
    </c:plotArea>
    <c:legend>
      <c:legendPos val="b"/>
      <c:overlay val="0"/>
      <c:spPr>
        <a:noFill/>
        <a:ln w="2537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5D54-559F-475C-BAA5-01E28DBF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82</Pages>
  <Words>19893</Words>
  <Characters>113394</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Единый Доклад Учредителю</vt:lpstr>
    </vt:vector>
  </TitlesOfParts>
  <Company>school1</Company>
  <LinksUpToDate>false</LinksUpToDate>
  <CharactersWithSpaces>133021</CharactersWithSpaces>
  <SharedDoc>false</SharedDoc>
  <HLinks>
    <vt:vector size="18" baseType="variant">
      <vt:variant>
        <vt:i4>2818152</vt:i4>
      </vt:variant>
      <vt:variant>
        <vt:i4>6</vt:i4>
      </vt:variant>
      <vt:variant>
        <vt:i4>0</vt:i4>
      </vt:variant>
      <vt:variant>
        <vt:i4>5</vt:i4>
      </vt:variant>
      <vt:variant>
        <vt:lpwstr>http://school1-prs.edu.yar.ru/</vt:lpwstr>
      </vt:variant>
      <vt:variant>
        <vt:lpwstr/>
      </vt:variant>
      <vt:variant>
        <vt:i4>8061032</vt:i4>
      </vt:variant>
      <vt:variant>
        <vt:i4>3</vt:i4>
      </vt:variant>
      <vt:variant>
        <vt:i4>0</vt:i4>
      </vt:variant>
      <vt:variant>
        <vt:i4>5</vt:i4>
      </vt:variant>
      <vt:variant>
        <vt:lpwstr>http://projects.edu.yar.ru/</vt:lpwstr>
      </vt:variant>
      <vt:variant>
        <vt:lpwstr/>
      </vt:variant>
      <vt:variant>
        <vt:i4>70255684</vt:i4>
      </vt:variant>
      <vt:variant>
        <vt:i4>0</vt:i4>
      </vt:variant>
      <vt:variant>
        <vt:i4>0</vt:i4>
      </vt:variant>
      <vt:variant>
        <vt:i4>5</vt:i4>
      </vt:variant>
      <vt:variant>
        <vt:lpwstr/>
      </vt:variant>
      <vt:variant>
        <vt:lpwstr>задача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Доклад Учредителю</dc:title>
  <dc:subject/>
  <dc:creator>natasha</dc:creator>
  <cp:keywords/>
  <cp:lastModifiedBy>V. V. Tarasova</cp:lastModifiedBy>
  <cp:revision>45</cp:revision>
  <cp:lastPrinted>2018-02-02T16:17:00Z</cp:lastPrinted>
  <dcterms:created xsi:type="dcterms:W3CDTF">2020-02-03T13:47:00Z</dcterms:created>
  <dcterms:modified xsi:type="dcterms:W3CDTF">2022-01-17T12:26:00Z</dcterms:modified>
</cp:coreProperties>
</file>